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00075338" w:rsidR="009E1C5A" w:rsidRPr="007A4C3A" w:rsidRDefault="00155EBB" w:rsidP="009E1C5A">
      <w:pPr>
        <w:tabs>
          <w:tab w:val="left" w:pos="-720"/>
        </w:tabs>
        <w:suppressAutoHyphens/>
        <w:jc w:val="both"/>
        <w:rPr>
          <w:rFonts w:ascii="Times New Roman" w:hAnsi="Times New Roman" w:cs="Times New Roman"/>
          <w:spacing w:val="-3"/>
        </w:rPr>
      </w:pPr>
      <w:r w:rsidRPr="00155EBB">
        <w:rPr>
          <w:rFonts w:ascii="Times New Roman" w:hAnsi="Times New Roman" w:cs="Times New Roman"/>
          <w:spacing w:val="-3"/>
        </w:rPr>
        <w:t>Catherine Lowe</w:t>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6251FA">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54FD51C4"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155EBB" w:rsidRPr="00155EBB">
        <w:rPr>
          <w:rFonts w:ascii="Times New Roman" w:hAnsi="Times New Roman" w:cs="Times New Roman"/>
          <w:spacing w:val="-3"/>
        </w:rPr>
        <w:t>F-2023-3040666</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03A939AD" w:rsidR="009E1C5A" w:rsidRPr="007A4C3A" w:rsidRDefault="00155EBB" w:rsidP="00886047">
      <w:pPr>
        <w:tabs>
          <w:tab w:val="left" w:pos="-720"/>
        </w:tabs>
        <w:suppressAutoHyphens/>
        <w:jc w:val="both"/>
        <w:rPr>
          <w:rFonts w:ascii="Times New Roman" w:hAnsi="Times New Roman" w:cs="Times New Roman"/>
          <w:spacing w:val="-3"/>
        </w:rPr>
      </w:pPr>
      <w:r w:rsidRPr="00155EBB">
        <w:rPr>
          <w:rFonts w:ascii="Times New Roman" w:hAnsi="Times New Roman" w:cs="Times New Roman"/>
          <w:spacing w:val="-3"/>
        </w:rPr>
        <w:t>PPL Electric Utilities Corporation</w:t>
      </w:r>
      <w:r w:rsidR="00523E61">
        <w:rPr>
          <w:rFonts w:ascii="Times New Roman" w:hAnsi="Times New Roman" w:cs="Times New Roman"/>
          <w:spacing w:val="-3"/>
        </w:rPr>
        <w:tab/>
      </w:r>
      <w:r w:rsidR="006724BE">
        <w:rPr>
          <w:rFonts w:ascii="Times New Roman" w:hAnsi="Times New Roman" w:cs="Times New Roman"/>
          <w:spacing w:val="-3"/>
        </w:rPr>
        <w:tab/>
      </w:r>
      <w:r w:rsidR="006251FA">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731CB9D"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155EBB">
        <w:rPr>
          <w:rFonts w:ascii="Times New Roman" w:hAnsi="Times New Roman" w:cs="Times New Roman"/>
        </w:rPr>
        <w:t>12</w:t>
      </w:r>
      <w:r w:rsidR="006251FA" w:rsidRPr="006251FA">
        <w:rPr>
          <w:rFonts w:ascii="Times New Roman" w:hAnsi="Times New Roman" w:cs="Times New Roman"/>
          <w:vertAlign w:val="superscript"/>
        </w:rPr>
        <w:t>th</w:t>
      </w:r>
      <w:r w:rsidR="006251FA">
        <w:rPr>
          <w:rFonts w:ascii="Times New Roman" w:hAnsi="Times New Roman" w:cs="Times New Roman"/>
        </w:rPr>
        <w:t xml:space="preserve"> </w:t>
      </w:r>
      <w:r w:rsidRPr="007A4C3A">
        <w:rPr>
          <w:rFonts w:ascii="Times New Roman" w:hAnsi="Times New Roman" w:cs="Times New Roman"/>
        </w:rPr>
        <w:t>of</w:t>
      </w:r>
      <w:r w:rsidR="005616B7">
        <w:rPr>
          <w:rFonts w:ascii="Times New Roman" w:hAnsi="Times New Roman" w:cs="Times New Roman"/>
        </w:rPr>
        <w:t xml:space="preserve"> </w:t>
      </w:r>
      <w:r w:rsidR="006251FA">
        <w:rPr>
          <w:rFonts w:ascii="Times New Roman" w:hAnsi="Times New Roman" w:cs="Times New Roman"/>
        </w:rPr>
        <w:t>September</w:t>
      </w:r>
      <w:r w:rsidR="00A0315C">
        <w:rPr>
          <w:rFonts w:ascii="Times New Roman" w:hAnsi="Times New Roman" w:cs="Times New Roman"/>
        </w:rPr>
        <w:t>,</w:t>
      </w:r>
      <w:r w:rsidR="007A4C3A" w:rsidRPr="007A4C3A">
        <w:rPr>
          <w:rFonts w:ascii="Times New Roman" w:hAnsi="Times New Roman" w:cs="Times New Roman"/>
        </w:rPr>
        <w:t xml:space="preserve"> </w:t>
      </w:r>
      <w:r w:rsidR="006251FA">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13D703F7" w14:textId="77777777" w:rsidR="00D152D8" w:rsidRPr="00237895" w:rsidRDefault="00D152D8" w:rsidP="00D152D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for this  </w:t>
      </w:r>
    </w:p>
    <w:p w14:paraId="3ABFE6B5" w14:textId="77777777" w:rsidR="00D152D8" w:rsidRPr="00A368C3" w:rsidRDefault="00D152D8" w:rsidP="00D152D8">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6F028EA2" w14:textId="77777777" w:rsidR="00D152D8" w:rsidRDefault="00D152D8" w:rsidP="00D152D8">
      <w:pPr>
        <w:tabs>
          <w:tab w:val="left" w:pos="720"/>
        </w:tabs>
        <w:rPr>
          <w:rFonts w:ascii="Times New Roman" w:hAnsi="Times New Roman" w:cs="Times New Roman"/>
        </w:rPr>
      </w:pPr>
    </w:p>
    <w:p w14:paraId="7D2F1CF0" w14:textId="7AAD3F83" w:rsidR="00D152D8" w:rsidRDefault="00D152D8" w:rsidP="006251FA">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155EBB">
        <w:rPr>
          <w:rFonts w:ascii="Times New Roman" w:hAnsi="Times New Roman" w:cs="Times New Roman"/>
          <w:b/>
          <w:bCs/>
        </w:rPr>
        <w:t>Tuesday</w:t>
      </w:r>
      <w:r w:rsidR="009E0462" w:rsidRPr="006251FA">
        <w:rPr>
          <w:rFonts w:ascii="Times New Roman" w:hAnsi="Times New Roman" w:cs="Times New Roman"/>
          <w:b/>
          <w:bCs/>
        </w:rPr>
        <w:t xml:space="preserve">, </w:t>
      </w:r>
      <w:r w:rsidR="00155EBB">
        <w:rPr>
          <w:rFonts w:ascii="Times New Roman" w:hAnsi="Times New Roman" w:cs="Times New Roman"/>
          <w:b/>
          <w:bCs/>
        </w:rPr>
        <w:t>October</w:t>
      </w:r>
      <w:r w:rsidR="009E0462" w:rsidRPr="009E0462">
        <w:rPr>
          <w:rFonts w:ascii="Times New Roman" w:hAnsi="Times New Roman" w:cs="Times New Roman"/>
          <w:b/>
          <w:bCs/>
        </w:rPr>
        <w:t xml:space="preserve"> </w:t>
      </w:r>
      <w:r w:rsidR="00155EBB">
        <w:rPr>
          <w:rFonts w:ascii="Times New Roman" w:hAnsi="Times New Roman" w:cs="Times New Roman"/>
          <w:b/>
          <w:bCs/>
        </w:rPr>
        <w:t>24</w:t>
      </w:r>
      <w:r w:rsidR="009E0462" w:rsidRPr="009E0462">
        <w:rPr>
          <w:rFonts w:ascii="Times New Roman" w:hAnsi="Times New Roman" w:cs="Times New Roman"/>
          <w:b/>
          <w:bCs/>
        </w:rPr>
        <w:t xml:space="preserve">, </w:t>
      </w:r>
      <w:r w:rsidR="006251FA">
        <w:rPr>
          <w:rFonts w:ascii="Times New Roman" w:hAnsi="Times New Roman" w:cs="Times New Roman"/>
          <w:b/>
          <w:bCs/>
        </w:rPr>
        <w:t>2023</w:t>
      </w:r>
      <w:r w:rsidRPr="00626FFE">
        <w:rPr>
          <w:rFonts w:ascii="Times New Roman" w:hAnsi="Times New Roman" w:cs="Times New Roman"/>
          <w:b/>
          <w:bCs/>
        </w:rPr>
        <w:t xml:space="preserve">, beginning at </w:t>
      </w:r>
      <w:r w:rsidR="006251FA">
        <w:rPr>
          <w:rFonts w:ascii="Times New Roman" w:hAnsi="Times New Roman" w:cs="Times New Roman"/>
          <w:b/>
          <w:bCs/>
        </w:rPr>
        <w:t xml:space="preserve">10:00 </w:t>
      </w:r>
      <w:r w:rsidRPr="00626FFE">
        <w:rPr>
          <w:rFonts w:ascii="Times New Roman" w:hAnsi="Times New Roman" w:cs="Times New Roman"/>
          <w:b/>
          <w:bCs/>
        </w:rPr>
        <w:t>a.m.</w:t>
      </w:r>
    </w:p>
    <w:p w14:paraId="23A49D03" w14:textId="77777777" w:rsidR="006251FA" w:rsidRPr="003E282A" w:rsidRDefault="006251FA" w:rsidP="006251FA">
      <w:pPr>
        <w:tabs>
          <w:tab w:val="left" w:pos="720"/>
        </w:tabs>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72E8DA2F" w:rsidR="00D152D8" w:rsidRPr="006C51A6"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6251FA" w:rsidRPr="006251FA">
        <w:rPr>
          <w:rFonts w:ascii="Times New Roman" w:hAnsi="Times New Roman" w:cs="Times New Roman"/>
          <w:b/>
          <w:bCs/>
        </w:rPr>
        <w:t>1.866.675.4411</w:t>
      </w:r>
    </w:p>
    <w:p w14:paraId="31612864" w14:textId="2EADF6AE" w:rsidR="00D152D8"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251FA" w:rsidRPr="006251FA">
        <w:rPr>
          <w:rFonts w:ascii="Times New Roman" w:hAnsi="Times New Roman" w:cs="Times New Roman"/>
          <w:b/>
          <w:bCs/>
        </w:rPr>
        <w:t>23464163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23B41759"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Pr="00ED672F">
        <w:rPr>
          <w:rFonts w:ascii="Times New Roman" w:hAnsi="Times New Roman" w:cs="Times New Roman"/>
        </w:rPr>
        <w:t>You may lose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0F6C8067" w14:textId="6553EBA8"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submit a written request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2020B1C5"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w:t>
      </w:r>
      <w:r w:rsidR="00517F7E">
        <w:rPr>
          <w:rFonts w:ascii="Times New Roman" w:hAnsi="Times New Roman" w:cs="Times New Roman"/>
        </w:rPr>
        <w:t xml:space="preserve"> </w:t>
      </w:r>
      <w:r w:rsidR="00A368C3" w:rsidRPr="00DB3AE3">
        <w:rPr>
          <w:rFonts w:ascii="Times New Roman" w:hAnsi="Times New Roman" w:cs="Times New Roman"/>
        </w:rPr>
        <w:t>at:</w:t>
      </w:r>
    </w:p>
    <w:p w14:paraId="455DE979" w14:textId="77777777" w:rsidR="003C26DD" w:rsidRDefault="003C26DD" w:rsidP="0028740E">
      <w:pPr>
        <w:ind w:left="2880"/>
        <w:rPr>
          <w:rFonts w:ascii="Times New Roman" w:hAnsi="Times New Roman" w:cs="Times New Roman"/>
        </w:rPr>
      </w:pPr>
    </w:p>
    <w:p w14:paraId="6FE9D592" w14:textId="77777777" w:rsidR="006251FA" w:rsidRPr="00484145" w:rsidRDefault="006251FA" w:rsidP="006251FA">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Katrina L. Dunderdale</w:t>
      </w:r>
    </w:p>
    <w:p w14:paraId="78B3387F" w14:textId="77777777" w:rsidR="006251FA" w:rsidRDefault="006251FA" w:rsidP="006251FA">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A9255F">
          <w:rPr>
            <w:rFonts w:ascii="Times New Roman" w:hAnsi="Times New Roman" w:cs="Times New Roman"/>
            <w:color w:val="0000FF"/>
            <w:u w:val="single"/>
          </w:rPr>
          <w:t>kdunderdal@pa.gov</w:t>
        </w:r>
      </w:hyperlink>
      <w:r>
        <w:t xml:space="preserve"> </w:t>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26DC6379" w14:textId="77777777" w:rsidR="006251FA" w:rsidRPr="00E43791" w:rsidRDefault="0077585C" w:rsidP="006251FA">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6251FA" w:rsidRPr="00E43791">
        <w:rPr>
          <w:rFonts w:ascii="Times New Roman" w:hAnsi="Times New Roman" w:cs="Times New Roman"/>
        </w:rPr>
        <w:t xml:space="preserve">If you intend to present any documents or exhibits at the </w:t>
      </w:r>
    </w:p>
    <w:p w14:paraId="6FE0DF03" w14:textId="77777777" w:rsidR="006251FA" w:rsidRPr="00E43791" w:rsidRDefault="006251FA" w:rsidP="006251FA">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my legal assistant Nick Miskanic</w:t>
      </w:r>
      <w:r w:rsidRPr="00E43791">
        <w:rPr>
          <w:rFonts w:ascii="Times New Roman" w:hAnsi="Times New Roman" w:cs="Times New Roman"/>
          <w:sz w:val="24"/>
          <w:szCs w:val="24"/>
        </w:rPr>
        <w:t xml:space="preserve"> at </w:t>
      </w:r>
      <w:hyperlink r:id="rId12" w:history="1">
        <w:r w:rsidRPr="007477C6">
          <w:rPr>
            <w:rStyle w:val="Hyperlink"/>
            <w:rFonts w:ascii="Times New Roman" w:hAnsi="Times New Roman" w:cs="Times New Roman"/>
            <w:sz w:val="24"/>
            <w:szCs w:val="24"/>
          </w:rPr>
          <w:t>nmiskanic@pa.gov</w:t>
        </w:r>
      </w:hyperlink>
      <w:r>
        <w:rPr>
          <w:rFonts w:ascii="Times New Roman" w:hAnsi="Times New Roman" w:cs="Times New Roman"/>
          <w:sz w:val="24"/>
          <w:szCs w:val="24"/>
        </w:rPr>
        <w:t xml:space="preserve"> and </w:t>
      </w:r>
      <w:r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r>
        <w:rPr>
          <w:rFonts w:ascii="Times New Roman" w:hAnsi="Times New Roman" w:cs="Times New Roman"/>
          <w:sz w:val="24"/>
          <w:szCs w:val="24"/>
        </w:rPr>
        <w:t xml:space="preserve">  </w:t>
      </w:r>
      <w:r w:rsidRPr="00D07394">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0D86FED" w:rsidR="00E43791" w:rsidRPr="00E43791" w:rsidRDefault="00E43791" w:rsidP="006251FA">
      <w:pPr>
        <w:pStyle w:val="ListParagraph"/>
        <w:tabs>
          <w:tab w:val="left" w:pos="720"/>
        </w:tabs>
        <w:spacing w:line="360" w:lineRule="auto"/>
        <w:ind w:left="360"/>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Default="00723367" w:rsidP="00723367">
      <w:pPr>
        <w:spacing w:line="360" w:lineRule="auto"/>
        <w:rPr>
          <w:rFonts w:ascii="Times New Roman" w:hAnsi="Times New Roman" w:cs="Times New Roman"/>
          <w:b/>
        </w:rPr>
      </w:pPr>
    </w:p>
    <w:p w14:paraId="41317202" w14:textId="77777777" w:rsidR="006251FA" w:rsidRDefault="006251FA" w:rsidP="00723367">
      <w:pPr>
        <w:spacing w:line="360" w:lineRule="auto"/>
        <w:rPr>
          <w:rFonts w:ascii="Times New Roman" w:hAnsi="Times New Roman" w:cs="Times New Roman"/>
          <w:b/>
        </w:rPr>
      </w:pPr>
    </w:p>
    <w:p w14:paraId="1F031973" w14:textId="77777777" w:rsidR="006251FA" w:rsidRDefault="006251FA" w:rsidP="00723367">
      <w:pPr>
        <w:spacing w:line="360" w:lineRule="auto"/>
        <w:rPr>
          <w:rFonts w:ascii="Times New Roman" w:hAnsi="Times New Roman" w:cs="Times New Roman"/>
          <w:b/>
        </w:rPr>
      </w:pPr>
    </w:p>
    <w:p w14:paraId="313CD8D0" w14:textId="77777777" w:rsidR="006251FA" w:rsidRDefault="006251FA" w:rsidP="00723367">
      <w:pPr>
        <w:spacing w:line="360" w:lineRule="auto"/>
        <w:rPr>
          <w:rFonts w:ascii="Times New Roman" w:hAnsi="Times New Roman" w:cs="Times New Roman"/>
          <w:b/>
        </w:rPr>
      </w:pPr>
    </w:p>
    <w:p w14:paraId="3AFC794B" w14:textId="77777777" w:rsidR="006251FA" w:rsidRPr="00723367" w:rsidRDefault="006251FA" w:rsidP="00723367">
      <w:pPr>
        <w:spacing w:line="360" w:lineRule="auto"/>
        <w:rPr>
          <w:rFonts w:ascii="Times New Roman" w:hAnsi="Times New Roman" w:cs="Times New Roman"/>
          <w:b/>
        </w:rPr>
      </w:pPr>
    </w:p>
    <w:p w14:paraId="4BF3AB84" w14:textId="6B58AADA" w:rsidR="001E5370" w:rsidRPr="00045FDD" w:rsidRDefault="00F44FBD" w:rsidP="00EE34CA">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lastRenderedPageBreak/>
        <w:tab/>
      </w:r>
      <w:r>
        <w:rPr>
          <w:rFonts w:ascii="Times New Roman" w:hAnsi="Times New Roman" w:cs="Times New Roman"/>
          <w:b/>
        </w:rPr>
        <w:tab/>
      </w:r>
      <w:r w:rsidR="00174DB7" w:rsidRPr="006032DD">
        <w:rPr>
          <w:rFonts w:ascii="Times New Roman" w:hAnsi="Times New Roman" w:cs="Times New Roman"/>
          <w:b/>
        </w:rPr>
        <w:t>FILING AND SERVING DOCUMENTS</w:t>
      </w:r>
    </w:p>
    <w:p w14:paraId="19A9EBF1" w14:textId="77777777" w:rsidR="00633799" w:rsidRDefault="00633799" w:rsidP="00EE34CA">
      <w:pPr>
        <w:spacing w:line="360" w:lineRule="auto"/>
        <w:rPr>
          <w:rFonts w:ascii="Times New Roman" w:hAnsi="Times New Roman" w:cs="Times New Roman"/>
        </w:rPr>
      </w:pPr>
    </w:p>
    <w:p w14:paraId="2BA8C28A" w14:textId="74309E2E" w:rsidR="001E5370" w:rsidRPr="00A65CC3" w:rsidRDefault="00633799" w:rsidP="00EE34CA">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FILING WITH THE PUC.</w:t>
      </w:r>
      <w:r w:rsidRPr="00A65CC3">
        <w:rPr>
          <w:rFonts w:ascii="Times New Roman" w:hAnsi="Times New Roman" w:cs="Times New Roman"/>
        </w:rPr>
        <w:t xml:space="preserve">  To file a document, you must provide the original to the PUC and a copy to the other party.  You can deliver those documents by hand delivery, mail, or e-Service.</w:t>
      </w:r>
    </w:p>
    <w:p w14:paraId="371C77D1" w14:textId="77777777" w:rsidR="00633799" w:rsidRPr="001E5370" w:rsidRDefault="00633799" w:rsidP="00EE34CA">
      <w:pPr>
        <w:spacing w:line="360" w:lineRule="auto"/>
        <w:ind w:left="360"/>
        <w:rPr>
          <w:rFonts w:ascii="Times New Roman" w:hAnsi="Times New Roman" w:cs="Times New Roman"/>
        </w:rPr>
      </w:pPr>
    </w:p>
    <w:p w14:paraId="7315DA86" w14:textId="12AF66E0" w:rsidR="00C47CDF" w:rsidRPr="00A65CC3" w:rsidRDefault="001E5370" w:rsidP="00EE34CA">
      <w:pPr>
        <w:pStyle w:val="ListParagraph"/>
        <w:numPr>
          <w:ilvl w:val="0"/>
          <w:numId w:val="38"/>
        </w:numPr>
        <w:spacing w:line="360" w:lineRule="auto"/>
        <w:ind w:right="-576"/>
        <w:rPr>
          <w:rFonts w:ascii="Times New Roman" w:hAnsi="Times New Roman" w:cs="Times New Roman"/>
        </w:rPr>
      </w:pPr>
      <w:r w:rsidRPr="00A65CC3">
        <w:rPr>
          <w:rFonts w:ascii="Times New Roman" w:hAnsi="Times New Roman" w:cs="Times New Roman"/>
          <w:b/>
        </w:rPr>
        <w:t>E-FILING</w:t>
      </w:r>
      <w:r w:rsidRPr="00A65CC3">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C47CDF" w:rsidRPr="009E0462">
        <w:rPr>
          <w:rFonts w:ascii="Times New Roman" w:eastAsiaTheme="majorEastAsia" w:hAnsi="Times New Roman" w:cs="Times New Roman"/>
        </w:rPr>
        <w:t>https://www.puc.pa.gov/filing-sources/efiling/</w:t>
      </w:r>
    </w:p>
    <w:p w14:paraId="781AEA91" w14:textId="77777777" w:rsidR="00C47CDF" w:rsidRPr="00C47CDF" w:rsidRDefault="00C47CDF" w:rsidP="00EE34CA">
      <w:pPr>
        <w:spacing w:line="360" w:lineRule="auto"/>
        <w:ind w:left="360"/>
        <w:rPr>
          <w:rFonts w:ascii="Times New Roman" w:hAnsi="Times New Roman" w:cs="Times New Roman"/>
        </w:rPr>
      </w:pPr>
    </w:p>
    <w:p w14:paraId="0DB9E488" w14:textId="0BB9415B" w:rsidR="00A775DF" w:rsidRDefault="00A775DF" w:rsidP="00EE34CA">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w:t>
      </w:r>
      <w:r w:rsidR="00C47CDF" w:rsidRPr="00A65CC3">
        <w:rPr>
          <w:rFonts w:ascii="Times New Roman" w:hAnsi="Times New Roman" w:cs="Times New Roman"/>
        </w:rPr>
        <w:t>F</w:t>
      </w:r>
      <w:r w:rsidRPr="00A65CC3">
        <w:rPr>
          <w:rFonts w:ascii="Times New Roman" w:hAnsi="Times New Roman" w:cs="Times New Roman"/>
        </w:rPr>
        <w:t>iling account, you may file paper documents with the Secretary of the Commission. Filing of paper documents</w:t>
      </w:r>
      <w:r w:rsidR="00633799" w:rsidRPr="00A65CC3">
        <w:rPr>
          <w:rFonts w:ascii="Times New Roman" w:hAnsi="Times New Roman" w:cs="Times New Roman"/>
        </w:rPr>
        <w:t xml:space="preserve"> may be hand delivered or</w:t>
      </w:r>
      <w:r w:rsidRPr="00A65CC3">
        <w:rPr>
          <w:rFonts w:ascii="Times New Roman" w:hAnsi="Times New Roman" w:cs="Times New Roman"/>
        </w:rPr>
        <w:t xml:space="preserve"> sent to:  </w:t>
      </w:r>
    </w:p>
    <w:p w14:paraId="61DA319C" w14:textId="77777777" w:rsidR="00EE34CA" w:rsidRPr="00EE34CA" w:rsidRDefault="00EE34CA" w:rsidP="00EE34CA">
      <w:pPr>
        <w:spacing w:line="360" w:lineRule="auto"/>
        <w:rPr>
          <w:rFonts w:ascii="Times New Roman" w:hAnsi="Times New Roman" w:cs="Times New Roman"/>
        </w:rPr>
      </w:pP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30B2094E" w14:textId="77777777" w:rsidR="00A36E61" w:rsidRDefault="00A36E61" w:rsidP="00A775DF">
      <w:pPr>
        <w:rPr>
          <w:rFonts w:ascii="Times New Roman" w:hAnsi="Times New Roman" w:cs="Times New Roman"/>
        </w:rPr>
      </w:pPr>
    </w:p>
    <w:p w14:paraId="001A6FC9" w14:textId="6A42A41C" w:rsidR="00635601" w:rsidRPr="00A65CC3" w:rsidRDefault="00635601" w:rsidP="00A65CC3">
      <w:pPr>
        <w:pStyle w:val="ListParagraph"/>
        <w:numPr>
          <w:ilvl w:val="0"/>
          <w:numId w:val="38"/>
        </w:numPr>
        <w:spacing w:line="360" w:lineRule="auto"/>
        <w:rPr>
          <w:rFonts w:ascii="Times New Roman" w:hAnsi="Times New Roman" w:cs="Times New Roman"/>
          <w:strike/>
        </w:rPr>
      </w:pP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175605D2" w14:textId="4EC30FAA" w:rsidR="00FF03A5" w:rsidRPr="007127C4" w:rsidRDefault="00FF03A5" w:rsidP="007127C4">
      <w:pPr>
        <w:pStyle w:val="ListParagraph"/>
        <w:numPr>
          <w:ilvl w:val="0"/>
          <w:numId w:val="38"/>
        </w:numPr>
        <w:spacing w:line="360" w:lineRule="auto"/>
        <w:rPr>
          <w:rFonts w:ascii="Times New Roman" w:hAnsi="Times New Roman" w:cs="Times New Roman"/>
          <w:sz w:val="22"/>
          <w:szCs w:val="22"/>
        </w:rPr>
      </w:pPr>
      <w:r w:rsidRPr="007127C4">
        <w:rPr>
          <w:rFonts w:ascii="Times New Roman" w:hAnsi="Times New Roman" w:cs="Times New Roman"/>
          <w:b/>
          <w:bCs/>
        </w:rPr>
        <w:t>SERVING OTHER PARTIES</w:t>
      </w:r>
      <w:r w:rsidRPr="007127C4">
        <w:rPr>
          <w:rFonts w:ascii="Times New Roman" w:hAnsi="Times New Roman" w:cs="Times New Roman"/>
        </w:rPr>
        <w:t xml:space="preserve">.  </w:t>
      </w:r>
      <w:r w:rsidR="00A36E61" w:rsidRPr="007127C4">
        <w:rPr>
          <w:rFonts w:ascii="Times New Roman" w:hAnsi="Times New Roman" w:cs="Times New Roman"/>
        </w:rPr>
        <w:t xml:space="preserve">When you file documents with the PUC, you must also serve a copy on the other party.  </w:t>
      </w:r>
      <w:r w:rsidR="00633799" w:rsidRPr="007127C4">
        <w:rPr>
          <w:rFonts w:ascii="Times New Roman" w:hAnsi="Times New Roman" w:cs="Times New Roman"/>
        </w:rPr>
        <w:t>Y</w:t>
      </w:r>
      <w:r w:rsidR="00A36E61" w:rsidRPr="007127C4">
        <w:rPr>
          <w:rFonts w:ascii="Times New Roman" w:hAnsi="Times New Roman" w:cs="Times New Roman"/>
        </w:rPr>
        <w:t xml:space="preserve">ou </w:t>
      </w:r>
      <w:r w:rsidR="00633799" w:rsidRPr="007127C4">
        <w:rPr>
          <w:rFonts w:ascii="Times New Roman" w:hAnsi="Times New Roman" w:cs="Times New Roman"/>
        </w:rPr>
        <w:t>may</w:t>
      </w:r>
      <w:r w:rsidR="00A36E61" w:rsidRPr="007127C4">
        <w:rPr>
          <w:rFonts w:ascii="Times New Roman" w:hAnsi="Times New Roman" w:cs="Times New Roman"/>
        </w:rPr>
        <w:t xml:space="preserve"> serve a copy by </w:t>
      </w:r>
      <w:r w:rsidR="006425C4">
        <w:rPr>
          <w:rFonts w:ascii="Times New Roman" w:hAnsi="Times New Roman" w:cs="Times New Roman"/>
        </w:rPr>
        <w:t>U.S. First-Class Mail</w:t>
      </w:r>
      <w:r w:rsidR="00633799" w:rsidRPr="007127C4">
        <w:rPr>
          <w:rFonts w:ascii="Times New Roman" w:hAnsi="Times New Roman" w:cs="Times New Roman"/>
        </w:rPr>
        <w:t xml:space="preserve">, </w:t>
      </w:r>
      <w:r w:rsidR="00A36E61" w:rsidRPr="007127C4">
        <w:rPr>
          <w:rFonts w:ascii="Times New Roman" w:hAnsi="Times New Roman" w:cs="Times New Roman"/>
        </w:rPr>
        <w:lastRenderedPageBreak/>
        <w:t>eService or email</w:t>
      </w:r>
      <w:r w:rsidR="00AB27AD">
        <w:rPr>
          <w:rFonts w:ascii="Times New Roman" w:hAnsi="Times New Roman" w:cs="Times New Roman"/>
        </w:rPr>
        <w:t>, as requested by that party</w:t>
      </w:r>
      <w:r w:rsidR="00A36E61" w:rsidRPr="007127C4">
        <w:rPr>
          <w:rFonts w:ascii="Times New Roman" w:hAnsi="Times New Roman" w:cs="Times New Roman"/>
        </w:rPr>
        <w:t>.  For your</w:t>
      </w:r>
      <w:r w:rsidR="00633799" w:rsidRPr="007127C4">
        <w:rPr>
          <w:rFonts w:ascii="Times New Roman" w:hAnsi="Times New Roman" w:cs="Times New Roman"/>
        </w:rPr>
        <w:t xml:space="preserve"> </w:t>
      </w:r>
      <w:r w:rsidR="00A36E61" w:rsidRPr="007127C4">
        <w:rPr>
          <w:rFonts w:ascii="Times New Roman" w:hAnsi="Times New Roman" w:cs="Times New Roman"/>
        </w:rPr>
        <w:t>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2E720F1C" w:rsidR="0022324C" w:rsidRDefault="0022324C" w:rsidP="007127C4">
      <w:pPr>
        <w:pStyle w:val="ParaTab1"/>
        <w:numPr>
          <w:ilvl w:val="0"/>
          <w:numId w:val="38"/>
        </w:numPr>
        <w:tabs>
          <w:tab w:val="left" w:pos="2070"/>
        </w:tabs>
        <w:spacing w:line="360" w:lineRule="auto"/>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6251FA" w:rsidRPr="00077D94">
        <w:rPr>
          <w:rFonts w:ascii="Times New Roman" w:hAnsi="Times New Roman" w:cs="Times New Roman"/>
        </w:rPr>
        <w:t>Be sure that you serve me directly with a copy of any document that you file in this proceeding at the time of its filing.  You must email one (1) copy t</w:t>
      </w:r>
      <w:r w:rsidR="006251FA">
        <w:rPr>
          <w:rFonts w:ascii="Times New Roman" w:hAnsi="Times New Roman" w:cs="Times New Roman"/>
        </w:rPr>
        <w:t>o</w:t>
      </w:r>
      <w:r w:rsidR="006251FA" w:rsidRPr="00077D94">
        <w:rPr>
          <w:rFonts w:ascii="Times New Roman" w:hAnsi="Times New Roman" w:cs="Times New Roman"/>
        </w:rPr>
        <w:t xml:space="preserve"> </w:t>
      </w:r>
      <w:hyperlink r:id="rId13" w:history="1">
        <w:r w:rsidR="006251FA" w:rsidRPr="002E7B6F">
          <w:rPr>
            <w:rStyle w:val="Hyperlink"/>
          </w:rPr>
          <w:t>kdunderdal@pa.gov</w:t>
        </w:r>
      </w:hyperlink>
      <w:r w:rsidR="006251FA">
        <w:rPr>
          <w:rFonts w:ascii="Times New Roman" w:hAnsi="Times New Roman" w:cs="Times New Roman"/>
        </w:rPr>
        <w:t>.</w:t>
      </w:r>
      <w:r w:rsidR="006251FA" w:rsidRPr="00077D94">
        <w:rPr>
          <w:rFonts w:ascii="Times New Roman" w:hAnsi="Times New Roman" w:cs="Times New Roman"/>
        </w:rPr>
        <w:t xml:space="preserve">  If you send me any correspondence or document, you must 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3764659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9C245E">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7CF6D08" w14:textId="3776B5F4" w:rsidR="00394B4C" w:rsidRPr="00394B4C" w:rsidRDefault="00394B4C" w:rsidP="00C907FA">
      <w:pPr>
        <w:pStyle w:val="BalloonText"/>
        <w:tabs>
          <w:tab w:val="left" w:pos="-720"/>
        </w:tabs>
        <w:suppressAutoHyphens/>
        <w:spacing w:line="360" w:lineRule="auto"/>
        <w:rPr>
          <w:rFonts w:ascii="Times New Roman" w:hAnsi="Times New Roman" w:cs="Times New Roman"/>
        </w:rPr>
      </w:pPr>
      <w:r w:rsidRPr="00166D3F">
        <w:rPr>
          <w:rFonts w:ascii="Times New Roman" w:hAnsi="Times New Roman" w:cs="Times New Roman"/>
          <w:szCs w:val="24"/>
        </w:rPr>
        <w:lastRenderedPageBreak/>
        <w:tab/>
      </w: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5111C087" w14:textId="77777777" w:rsidR="009E0462" w:rsidRPr="00864317" w:rsidRDefault="009E0462" w:rsidP="009E046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3113DA6E" w14:textId="3EC4752A" w:rsidR="009E0462" w:rsidRPr="00A368C3" w:rsidRDefault="009E0462" w:rsidP="009E0462">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Pr="00A368C3">
        <w:rPr>
          <w:rFonts w:ascii="Times New Roman" w:hAnsi="Times New Roman" w:cs="Times New Roman"/>
          <w:spacing w:val="-3"/>
        </w:rPr>
        <w:t xml:space="preserve">, you must immediately update </w:t>
      </w:r>
      <w:r>
        <w:rPr>
          <w:rFonts w:ascii="Times New Roman" w:hAnsi="Times New Roman" w:cs="Times New Roman"/>
          <w:spacing w:val="-3"/>
        </w:rPr>
        <w:t xml:space="preserve">the </w:t>
      </w:r>
      <w:r w:rsidRPr="00A368C3">
        <w:rPr>
          <w:rFonts w:ascii="Times New Roman" w:hAnsi="Times New Roman" w:cs="Times New Roman"/>
          <w:spacing w:val="-3"/>
        </w:rPr>
        <w:t>O</w:t>
      </w:r>
      <w:r>
        <w:rPr>
          <w:rFonts w:ascii="Times New Roman" w:hAnsi="Times New Roman" w:cs="Times New Roman"/>
          <w:spacing w:val="-3"/>
        </w:rPr>
        <w:t xml:space="preserve">ffice of </w:t>
      </w:r>
      <w:r w:rsidRPr="00A368C3">
        <w:rPr>
          <w:rFonts w:ascii="Times New Roman" w:hAnsi="Times New Roman" w:cs="Times New Roman"/>
          <w:spacing w:val="-3"/>
        </w:rPr>
        <w:t>A</w:t>
      </w:r>
      <w:r>
        <w:rPr>
          <w:rFonts w:ascii="Times New Roman" w:hAnsi="Times New Roman" w:cs="Times New Roman"/>
          <w:spacing w:val="-3"/>
        </w:rPr>
        <w:t xml:space="preserve">dministrative </w:t>
      </w:r>
      <w:r w:rsidRPr="00A368C3">
        <w:rPr>
          <w:rFonts w:ascii="Times New Roman" w:hAnsi="Times New Roman" w:cs="Times New Roman"/>
          <w:spacing w:val="-3"/>
        </w:rPr>
        <w:t>L</w:t>
      </w:r>
      <w:r>
        <w:rPr>
          <w:rFonts w:ascii="Times New Roman" w:hAnsi="Times New Roman" w:cs="Times New Roman"/>
          <w:spacing w:val="-3"/>
        </w:rPr>
        <w:t xml:space="preserve">aw </w:t>
      </w:r>
      <w:r w:rsidRPr="00A368C3">
        <w:rPr>
          <w:rFonts w:ascii="Times New Roman" w:hAnsi="Times New Roman" w:cs="Times New Roman"/>
          <w:spacing w:val="-3"/>
        </w:rPr>
        <w:t>J</w:t>
      </w:r>
      <w:r>
        <w:rPr>
          <w:rFonts w:ascii="Times New Roman" w:hAnsi="Times New Roman" w:cs="Times New Roman"/>
          <w:spacing w:val="-3"/>
        </w:rPr>
        <w:t xml:space="preserve">udge by calling </w:t>
      </w:r>
      <w:r w:rsidR="00155EBB">
        <w:rPr>
          <w:rFonts w:ascii="Times New Roman" w:hAnsi="Times New Roman" w:cs="Times New Roman"/>
          <w:spacing w:val="-3"/>
        </w:rPr>
        <w:t>412-565-3550</w:t>
      </w:r>
      <w:r>
        <w:rPr>
          <w:rFonts w:ascii="Times New Roman" w:hAnsi="Times New Roman" w:cs="Times New Roman"/>
          <w:spacing w:val="-3"/>
        </w:rPr>
        <w:t>.</w:t>
      </w:r>
    </w:p>
    <w:p w14:paraId="6181F145" w14:textId="77777777" w:rsidR="009E0462" w:rsidRDefault="009E0462" w:rsidP="009E0462">
      <w:pPr>
        <w:pStyle w:val="ListParagraph"/>
        <w:tabs>
          <w:tab w:val="left" w:pos="360"/>
          <w:tab w:val="left" w:pos="540"/>
          <w:tab w:val="left" w:pos="720"/>
          <w:tab w:val="left" w:pos="810"/>
          <w:tab w:val="left" w:pos="1440"/>
        </w:tabs>
        <w:spacing w:line="360" w:lineRule="auto"/>
        <w:ind w:left="360"/>
        <w:rPr>
          <w:rFonts w:ascii="Times New Roman" w:hAnsi="Times New Roman" w:cs="Times New Roman"/>
          <w:b/>
        </w:rPr>
      </w:pPr>
    </w:p>
    <w:p w14:paraId="3F0DE568" w14:textId="0C8EE8B4"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w:t>
      </w:r>
      <w:r w:rsidRPr="00AF4A2A">
        <w:rPr>
          <w:rFonts w:ascii="Times New Roman" w:hAnsi="Times New Roman" w:cs="Times New Roman"/>
          <w:spacing w:val="-3"/>
        </w:rPr>
        <w:lastRenderedPageBreak/>
        <w:t xml:space="preserve">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w:t>
      </w:r>
      <w:r w:rsidRPr="00E412B6">
        <w:rPr>
          <w:u w:val="single"/>
        </w:rPr>
        <w:t>must make monthly payments for current usage on or before the billing due date while this complaint is pending</w:t>
      </w:r>
      <w:r w:rsidRPr="00AD04F2">
        <w:t xml:space="preserve">.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C907FA">
      <w:pPr>
        <w:pStyle w:val="BodyTextIndent2"/>
        <w:ind w:left="0"/>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8F15450"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DC57AA">
        <w:rPr>
          <w:rFonts w:ascii="Times New Roman" w:hAnsi="Times New Roman" w:cs="Times New Roman"/>
          <w:b/>
        </w:rPr>
        <w:t>5</w:t>
      </w:r>
      <w:r w:rsidR="00785176">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C47C652"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DC57AA">
        <w:rPr>
          <w:rFonts w:ascii="Times New Roman" w:hAnsi="Times New Roman" w:cs="Times New Roman"/>
          <w:b/>
        </w:rPr>
        <w:t>6</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r w:rsidR="00FF1A56" w:rsidRPr="009E0462">
        <w:rPr>
          <w:rFonts w:ascii="Times New Roman" w:hAnsi="Times New Roman" w:cs="Times New Roman"/>
        </w:rPr>
        <w:t>https://www.puc.pa.gov/complaints/formal-complaints</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62C683D4" w14:textId="77777777" w:rsidR="006251FA" w:rsidRPr="00052415" w:rsidRDefault="006251FA" w:rsidP="006251FA">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52415">
        <w:rPr>
          <w:rFonts w:ascii="Times New Roman" w:hAnsi="Times New Roman" w:cs="Times New Roman"/>
          <w:u w:val="single"/>
        </w:rPr>
        <w:tab/>
      </w:r>
      <w:r w:rsidRPr="00052415">
        <w:rPr>
          <w:rFonts w:ascii="Times New Roman" w:hAnsi="Times New Roman" w:cs="Times New Roman"/>
          <w:u w:val="single"/>
        </w:rPr>
        <w:tab/>
        <w:t>/s/</w:t>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p>
    <w:p w14:paraId="76E60886" w14:textId="77777777" w:rsidR="001E4F8C" w:rsidRDefault="006251FA" w:rsidP="006251FA">
      <w:pPr>
        <w:pStyle w:val="ParaTab1"/>
        <w:tabs>
          <w:tab w:val="clear" w:pos="-720"/>
          <w:tab w:val="left" w:pos="720"/>
        </w:tabs>
        <w:ind w:firstLine="0"/>
        <w:rPr>
          <w:rFonts w:ascii="Times New Roman" w:hAnsi="Times New Roman" w:cs="Times New Roman"/>
        </w:rPr>
        <w:sectPr w:rsidR="001E4F8C" w:rsidSect="009E0462">
          <w:footerReference w:type="default" r:id="rId14"/>
          <w:pgSz w:w="12240" w:h="15840"/>
          <w:pgMar w:top="1440" w:right="1440" w:bottom="1440" w:left="1440" w:header="720" w:footer="720" w:gutter="0"/>
          <w:cols w:space="720"/>
          <w:titlePg/>
          <w:docGrid w:linePitch="360"/>
        </w:sectPr>
      </w:pP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Katrina L. Dunderdale</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4818BB66" w14:textId="77777777" w:rsidR="00155EBB" w:rsidRPr="00155EBB" w:rsidRDefault="00155EBB" w:rsidP="00155EBB">
      <w:pPr>
        <w:autoSpaceDE/>
        <w:autoSpaceDN/>
        <w:rPr>
          <w:rFonts w:ascii="Times New Roman" w:hAnsi="Times New Roman" w:cs="Times New Roman"/>
          <w:i/>
          <w:iCs/>
          <w:sz w:val="20"/>
          <w:szCs w:val="20"/>
        </w:rPr>
      </w:pPr>
      <w:r w:rsidRPr="00155EBB">
        <w:rPr>
          <w:rFonts w:ascii="Microsoft Sans Serif" w:eastAsia="Microsoft Sans Serif" w:hAnsi="Microsoft Sans Serif" w:cs="Microsoft Sans Serif"/>
          <w:b/>
          <w:szCs w:val="20"/>
          <w:u w:val="single"/>
        </w:rPr>
        <w:lastRenderedPageBreak/>
        <w:t>F-2023-3040666 - CATHERINE LOWE v. PPL ELECTRIC UTILITIES CORPORATION</w:t>
      </w:r>
      <w:r w:rsidRPr="00155EBB">
        <w:rPr>
          <w:rFonts w:ascii="Microsoft Sans Serif" w:eastAsia="Microsoft Sans Serif" w:hAnsi="Microsoft Sans Serif" w:cs="Microsoft Sans Serif"/>
          <w:b/>
          <w:szCs w:val="20"/>
          <w:u w:val="single"/>
        </w:rPr>
        <w:cr/>
      </w:r>
      <w:r w:rsidRPr="00155EBB">
        <w:rPr>
          <w:rFonts w:ascii="Microsoft Sans Serif" w:eastAsia="Microsoft Sans Serif" w:hAnsi="Microsoft Sans Serif" w:cs="Microsoft Sans Serif"/>
          <w:b/>
          <w:szCs w:val="20"/>
          <w:u w:val="single"/>
        </w:rPr>
        <w:cr/>
      </w:r>
      <w:r w:rsidRPr="00155EBB">
        <w:rPr>
          <w:rFonts w:ascii="Microsoft Sans Serif" w:eastAsia="Microsoft Sans Serif" w:hAnsi="Microsoft Sans Serif" w:cs="Microsoft Sans Serif"/>
          <w:szCs w:val="20"/>
        </w:rPr>
        <w:t>CATHERINE LOWE</w:t>
      </w:r>
      <w:r w:rsidRPr="00155EBB">
        <w:rPr>
          <w:rFonts w:ascii="Microsoft Sans Serif" w:eastAsia="Microsoft Sans Serif" w:hAnsi="Microsoft Sans Serif" w:cs="Microsoft Sans Serif"/>
          <w:szCs w:val="20"/>
        </w:rPr>
        <w:cr/>
        <w:t>1632 HEMLOCK FARMS</w:t>
      </w:r>
      <w:r w:rsidRPr="00155EBB">
        <w:rPr>
          <w:rFonts w:ascii="Microsoft Sans Serif" w:eastAsia="Microsoft Sans Serif" w:hAnsi="Microsoft Sans Serif" w:cs="Microsoft Sans Serif"/>
          <w:szCs w:val="20"/>
        </w:rPr>
        <w:cr/>
        <w:t>APT 132 SURREY DRIVE</w:t>
      </w:r>
      <w:r w:rsidRPr="00155EBB">
        <w:rPr>
          <w:rFonts w:ascii="Microsoft Sans Serif" w:eastAsia="Microsoft Sans Serif" w:hAnsi="Microsoft Sans Serif" w:cs="Microsoft Sans Serif"/>
          <w:szCs w:val="20"/>
        </w:rPr>
        <w:cr/>
        <w:t>LORDS VALLEY PA  18428</w:t>
      </w:r>
      <w:r w:rsidRPr="00155EBB">
        <w:rPr>
          <w:rFonts w:ascii="Microsoft Sans Serif" w:eastAsia="Microsoft Sans Serif" w:hAnsi="Microsoft Sans Serif" w:cs="Microsoft Sans Serif"/>
          <w:szCs w:val="20"/>
        </w:rPr>
        <w:cr/>
      </w:r>
      <w:r w:rsidRPr="00155EBB">
        <w:rPr>
          <w:rFonts w:ascii="Microsoft Sans Serif" w:eastAsia="Microsoft Sans Serif" w:hAnsi="Microsoft Sans Serif" w:cs="Microsoft Sans Serif"/>
          <w:b/>
          <w:bCs/>
          <w:szCs w:val="20"/>
        </w:rPr>
        <w:t>917.208.3225</w:t>
      </w:r>
      <w:r w:rsidRPr="00155EBB">
        <w:rPr>
          <w:rFonts w:ascii="Microsoft Sans Serif" w:eastAsia="Microsoft Sans Serif" w:hAnsi="Microsoft Sans Serif" w:cs="Microsoft Sans Serif"/>
          <w:b/>
          <w:bCs/>
          <w:szCs w:val="20"/>
        </w:rPr>
        <w:br/>
        <w:t>917.918.0235</w:t>
      </w:r>
      <w:r w:rsidRPr="00155EBB">
        <w:rPr>
          <w:rFonts w:ascii="Microsoft Sans Serif" w:eastAsia="Microsoft Sans Serif" w:hAnsi="Microsoft Sans Serif" w:cs="Microsoft Sans Serif"/>
          <w:szCs w:val="20"/>
        </w:rPr>
        <w:cr/>
      </w:r>
      <w:hyperlink r:id="rId15" w:history="1">
        <w:r w:rsidRPr="00155EBB">
          <w:rPr>
            <w:rFonts w:ascii="Microsoft Sans Serif" w:eastAsia="Microsoft Sans Serif" w:hAnsi="Microsoft Sans Serif" w:cs="Microsoft Sans Serif"/>
            <w:color w:val="0000FF"/>
            <w:szCs w:val="20"/>
            <w:u w:val="single"/>
          </w:rPr>
          <w:t>mscatherinelowe@gmail.com</w:t>
        </w:r>
      </w:hyperlink>
      <w:r w:rsidRPr="00155EBB">
        <w:rPr>
          <w:rFonts w:ascii="Microsoft Sans Serif" w:eastAsia="Microsoft Sans Serif" w:hAnsi="Microsoft Sans Serif" w:cs="Microsoft Sans Serif"/>
          <w:szCs w:val="20"/>
        </w:rPr>
        <w:br/>
        <w:t>Accepts eService</w:t>
      </w:r>
      <w:r w:rsidRPr="00155EBB">
        <w:rPr>
          <w:rFonts w:ascii="Microsoft Sans Serif" w:eastAsia="Microsoft Sans Serif" w:hAnsi="Microsoft Sans Serif" w:cs="Microsoft Sans Serif"/>
          <w:szCs w:val="20"/>
        </w:rPr>
        <w:br/>
      </w:r>
      <w:r w:rsidRPr="00155EBB">
        <w:rPr>
          <w:rFonts w:ascii="Microsoft Sans Serif" w:eastAsia="Microsoft Sans Serif" w:hAnsi="Microsoft Sans Serif" w:cs="Microsoft Sans Serif"/>
          <w:szCs w:val="20"/>
        </w:rPr>
        <w:cr/>
        <w:t>MEGAN E RULLI ESQUIRE</w:t>
      </w:r>
      <w:r w:rsidRPr="00155EBB">
        <w:rPr>
          <w:rFonts w:ascii="Microsoft Sans Serif" w:eastAsia="Microsoft Sans Serif" w:hAnsi="Microsoft Sans Serif" w:cs="Microsoft Sans Serif"/>
          <w:szCs w:val="20"/>
        </w:rPr>
        <w:cr/>
        <w:t>POST &amp; SCHELL PC</w:t>
      </w:r>
      <w:r w:rsidRPr="00155EBB">
        <w:rPr>
          <w:rFonts w:ascii="Microsoft Sans Serif" w:eastAsia="Microsoft Sans Serif" w:hAnsi="Microsoft Sans Serif" w:cs="Microsoft Sans Serif"/>
          <w:szCs w:val="20"/>
        </w:rPr>
        <w:br/>
        <w:t>17 NORTH SECOND STREET 12TH FLOOR</w:t>
      </w:r>
      <w:r w:rsidRPr="00155EBB">
        <w:rPr>
          <w:rFonts w:ascii="Microsoft Sans Serif" w:eastAsia="Microsoft Sans Serif" w:hAnsi="Microsoft Sans Serif" w:cs="Microsoft Sans Serif"/>
          <w:szCs w:val="20"/>
        </w:rPr>
        <w:cr/>
        <w:t>HARRISBURG PA  17101</w:t>
      </w:r>
      <w:r w:rsidRPr="00155EBB">
        <w:rPr>
          <w:rFonts w:ascii="Microsoft Sans Serif" w:eastAsia="Microsoft Sans Serif" w:hAnsi="Microsoft Sans Serif" w:cs="Microsoft Sans Serif"/>
          <w:szCs w:val="20"/>
        </w:rPr>
        <w:cr/>
      </w:r>
      <w:r w:rsidRPr="00155EBB">
        <w:rPr>
          <w:rFonts w:ascii="Microsoft Sans Serif" w:eastAsia="Microsoft Sans Serif" w:hAnsi="Microsoft Sans Serif" w:cs="Microsoft Sans Serif"/>
          <w:b/>
          <w:bCs/>
          <w:szCs w:val="20"/>
        </w:rPr>
        <w:t>717.731.1970</w:t>
      </w:r>
      <w:r w:rsidRPr="00155EBB">
        <w:rPr>
          <w:rFonts w:ascii="Microsoft Sans Serif" w:eastAsia="Microsoft Sans Serif" w:hAnsi="Microsoft Sans Serif" w:cs="Microsoft Sans Serif"/>
          <w:szCs w:val="20"/>
        </w:rPr>
        <w:cr/>
      </w:r>
      <w:hyperlink r:id="rId16" w:history="1">
        <w:r w:rsidRPr="00155EBB">
          <w:rPr>
            <w:rFonts w:ascii="Microsoft Sans Serif" w:eastAsia="Microsoft Sans Serif" w:hAnsi="Microsoft Sans Serif" w:cs="Microsoft Sans Serif"/>
            <w:color w:val="0000FF"/>
            <w:szCs w:val="20"/>
            <w:u w:val="single"/>
          </w:rPr>
          <w:t>mrulli@postschell.com</w:t>
        </w:r>
      </w:hyperlink>
      <w:r w:rsidRPr="00155EBB">
        <w:rPr>
          <w:rFonts w:ascii="Microsoft Sans Serif" w:eastAsia="Microsoft Sans Serif" w:hAnsi="Microsoft Sans Serif" w:cs="Microsoft Sans Serif"/>
          <w:szCs w:val="20"/>
        </w:rPr>
        <w:br/>
        <w:t>Accepts eService</w:t>
      </w:r>
      <w:r w:rsidRPr="00155EBB">
        <w:rPr>
          <w:rFonts w:ascii="Microsoft Sans Serif" w:eastAsia="Microsoft Sans Serif" w:hAnsi="Microsoft Sans Serif" w:cs="Microsoft Sans Serif"/>
          <w:szCs w:val="20"/>
        </w:rPr>
        <w:br/>
      </w:r>
      <w:r w:rsidRPr="00155EBB">
        <w:rPr>
          <w:rFonts w:ascii="Microsoft Sans Serif" w:eastAsia="Microsoft Sans Serif" w:hAnsi="Microsoft Sans Serif" w:cs="Microsoft Sans Serif"/>
          <w:i/>
          <w:iCs/>
          <w:szCs w:val="20"/>
        </w:rPr>
        <w:t>Represents PPL Electric Utilities Corporation</w:t>
      </w:r>
    </w:p>
    <w:p w14:paraId="7F747697" w14:textId="7156B5E7" w:rsidR="008B6732" w:rsidRDefault="008B6732" w:rsidP="006251FA">
      <w:pPr>
        <w:pStyle w:val="ParaTab1"/>
        <w:tabs>
          <w:tab w:val="clear" w:pos="-720"/>
          <w:tab w:val="left" w:pos="720"/>
        </w:tabs>
        <w:ind w:firstLine="0"/>
        <w:rPr>
          <w:rFonts w:ascii="Times New Roman" w:hAnsi="Times New Roman" w:cs="Times New Roman"/>
          <w:spacing w:val="-3"/>
        </w:rPr>
      </w:pPr>
    </w:p>
    <w:sectPr w:rsidR="008B6732" w:rsidSect="009E046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85188" w14:textId="77777777" w:rsidR="0042123C" w:rsidRDefault="0042123C" w:rsidP="00244F8F">
      <w:r>
        <w:separator/>
      </w:r>
    </w:p>
  </w:endnote>
  <w:endnote w:type="continuationSeparator" w:id="0">
    <w:p w14:paraId="2D3CFDC6" w14:textId="77777777" w:rsidR="0042123C" w:rsidRDefault="0042123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6251FA">
          <w:rPr>
            <w:rFonts w:ascii="Times New Roman" w:hAnsi="Times New Roman" w:cs="Times New Roman"/>
            <w:sz w:val="20"/>
            <w:szCs w:val="20"/>
          </w:rPr>
          <w:fldChar w:fldCharType="begin"/>
        </w:r>
        <w:r w:rsidRPr="006251FA">
          <w:rPr>
            <w:rFonts w:ascii="Times New Roman" w:hAnsi="Times New Roman" w:cs="Times New Roman"/>
            <w:sz w:val="20"/>
            <w:szCs w:val="20"/>
          </w:rPr>
          <w:instrText xml:space="preserve"> PAGE   \* MERGEFORMAT </w:instrText>
        </w:r>
        <w:r w:rsidRPr="006251FA">
          <w:rPr>
            <w:rFonts w:ascii="Times New Roman" w:hAnsi="Times New Roman" w:cs="Times New Roman"/>
            <w:sz w:val="20"/>
            <w:szCs w:val="20"/>
          </w:rPr>
          <w:fldChar w:fldCharType="separate"/>
        </w:r>
        <w:r w:rsidRPr="006251FA">
          <w:rPr>
            <w:rFonts w:ascii="Times New Roman" w:hAnsi="Times New Roman" w:cs="Times New Roman"/>
            <w:noProof/>
            <w:sz w:val="20"/>
            <w:szCs w:val="20"/>
          </w:rPr>
          <w:t>2</w:t>
        </w:r>
        <w:r w:rsidRPr="006251F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E11CF" w14:textId="77777777" w:rsidR="0042123C" w:rsidRDefault="0042123C" w:rsidP="00244F8F">
      <w:r>
        <w:separator/>
      </w:r>
    </w:p>
  </w:footnote>
  <w:footnote w:type="continuationSeparator" w:id="0">
    <w:p w14:paraId="0F8AA71A" w14:textId="77777777" w:rsidR="0042123C" w:rsidRDefault="0042123C" w:rsidP="00244F8F">
      <w:r>
        <w:continuationSeparator/>
      </w:r>
    </w:p>
  </w:footnote>
  <w:footnote w:id="1">
    <w:p w14:paraId="4AA4ACED" w14:textId="18467D26" w:rsidR="008B6732" w:rsidRPr="006251FA" w:rsidRDefault="00CC65D9" w:rsidP="008B6732">
      <w:pPr>
        <w:pStyle w:val="FootnoteText"/>
        <w:rPr>
          <w:rFonts w:ascii="Times New Roman" w:hAnsi="Times New Roman" w:cs="Times New Roman"/>
          <w:spacing w:val="-3"/>
          <w:sz w:val="20"/>
          <w:lang w:val="it-IT"/>
        </w:rPr>
      </w:pPr>
      <w:r w:rsidRPr="006251FA">
        <w:rPr>
          <w:rFonts w:ascii="Times New Roman" w:hAnsi="Times New Roman" w:cs="Times New Roman"/>
          <w:sz w:val="20"/>
        </w:rPr>
        <w:tab/>
      </w:r>
      <w:r w:rsidR="008B6732" w:rsidRPr="006251FA">
        <w:rPr>
          <w:rStyle w:val="FootnoteReference"/>
          <w:rFonts w:ascii="Times New Roman" w:hAnsi="Times New Roman" w:cs="Times New Roman"/>
          <w:sz w:val="20"/>
        </w:rPr>
        <w:footnoteRef/>
      </w:r>
      <w:r w:rsidR="008B6732" w:rsidRPr="006251FA">
        <w:rPr>
          <w:rFonts w:ascii="Times New Roman" w:hAnsi="Times New Roman" w:cs="Times New Roman"/>
          <w:sz w:val="20"/>
          <w:lang w:val="it-IT"/>
        </w:rPr>
        <w:t xml:space="preserve"> </w:t>
      </w:r>
      <w:r w:rsidR="008B6732" w:rsidRPr="006251FA">
        <w:rPr>
          <w:rFonts w:ascii="Times New Roman" w:hAnsi="Times New Roman" w:cs="Times New Roman"/>
          <w:sz w:val="20"/>
          <w:lang w:val="it-IT"/>
        </w:rPr>
        <w:tab/>
      </w:r>
      <w:r w:rsidR="008B6732" w:rsidRPr="006251FA">
        <w:rPr>
          <w:rFonts w:ascii="Times New Roman" w:hAnsi="Times New Roman" w:cs="Times New Roman"/>
          <w:spacing w:val="-3"/>
          <w:sz w:val="20"/>
          <w:lang w:val="it-IT"/>
        </w:rPr>
        <w:t>52 Pa. Code §§ 1.21 &amp; 1.22.</w:t>
      </w:r>
    </w:p>
    <w:p w14:paraId="57CACA44" w14:textId="77777777" w:rsidR="00CC65D9" w:rsidRPr="006251FA"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6251FA" w:rsidRDefault="00CC65D9">
      <w:pPr>
        <w:pStyle w:val="FootnoteText"/>
        <w:rPr>
          <w:rFonts w:ascii="Times New Roman" w:hAnsi="Times New Roman" w:cs="Times New Roman"/>
          <w:sz w:val="20"/>
          <w:lang w:val="it-IT"/>
        </w:rPr>
      </w:pPr>
      <w:r w:rsidRPr="006251FA">
        <w:rPr>
          <w:rFonts w:ascii="Times New Roman" w:hAnsi="Times New Roman" w:cs="Times New Roman"/>
          <w:sz w:val="20"/>
          <w:lang w:val="it-IT"/>
        </w:rPr>
        <w:tab/>
      </w:r>
      <w:r w:rsidR="0032153D" w:rsidRPr="006251FA">
        <w:rPr>
          <w:rStyle w:val="FootnoteReference"/>
          <w:rFonts w:ascii="Times New Roman" w:hAnsi="Times New Roman" w:cs="Times New Roman"/>
          <w:sz w:val="20"/>
        </w:rPr>
        <w:footnoteRef/>
      </w:r>
      <w:r w:rsidR="0032153D" w:rsidRPr="006251FA">
        <w:rPr>
          <w:rFonts w:ascii="Times New Roman" w:hAnsi="Times New Roman" w:cs="Times New Roman"/>
          <w:sz w:val="20"/>
          <w:lang w:val="it-IT"/>
        </w:rPr>
        <w:t xml:space="preserve"> </w:t>
      </w:r>
      <w:r w:rsidR="0032153D" w:rsidRPr="006251FA">
        <w:rPr>
          <w:rFonts w:ascii="Times New Roman" w:hAnsi="Times New Roman" w:cs="Times New Roman"/>
          <w:sz w:val="20"/>
          <w:lang w:val="it-IT"/>
        </w:rPr>
        <w:tab/>
      </w:r>
      <w:r w:rsidR="0032153D" w:rsidRPr="006251FA">
        <w:rPr>
          <w:rFonts w:ascii="Times New Roman" w:hAnsi="Times New Roman" w:cs="Times New Roman"/>
          <w:spacing w:val="-3"/>
          <w:sz w:val="20"/>
          <w:lang w:val="it-IT"/>
        </w:rPr>
        <w:t>66 Pa.C.S. §</w:t>
      </w:r>
      <w:r w:rsidR="008D2CD2" w:rsidRPr="006251FA">
        <w:rPr>
          <w:rFonts w:ascii="Times New Roman" w:hAnsi="Times New Roman" w:cs="Times New Roman"/>
          <w:spacing w:val="-3"/>
          <w:sz w:val="20"/>
          <w:lang w:val="it-IT"/>
        </w:rPr>
        <w:t xml:space="preserve"> </w:t>
      </w:r>
      <w:r w:rsidR="0032153D" w:rsidRPr="006251FA">
        <w:rPr>
          <w:rFonts w:ascii="Times New Roman" w:hAnsi="Times New Roman" w:cs="Times New Roman"/>
          <w:spacing w:val="-3"/>
          <w:sz w:val="20"/>
          <w:lang w:val="it-IT"/>
        </w:rPr>
        <w:t>332(a).</w:t>
      </w:r>
    </w:p>
  </w:footnote>
  <w:footnote w:id="3">
    <w:p w14:paraId="09A70772" w14:textId="14F1A3B7" w:rsidR="00EE2AA5" w:rsidRPr="006251FA" w:rsidRDefault="00CC65D9">
      <w:pPr>
        <w:pStyle w:val="FootnoteText"/>
        <w:rPr>
          <w:rFonts w:ascii="Times New Roman" w:hAnsi="Times New Roman" w:cs="Times New Roman"/>
          <w:sz w:val="20"/>
          <w:lang w:val="it-IT"/>
        </w:rPr>
      </w:pPr>
      <w:r w:rsidRPr="006251FA">
        <w:rPr>
          <w:rFonts w:ascii="Times New Roman" w:hAnsi="Times New Roman" w:cs="Times New Roman"/>
          <w:sz w:val="20"/>
          <w:lang w:val="it-IT"/>
        </w:rPr>
        <w:tab/>
      </w:r>
      <w:r w:rsidR="00EE2AA5" w:rsidRPr="006251FA">
        <w:rPr>
          <w:rStyle w:val="FootnoteReference"/>
          <w:rFonts w:ascii="Times New Roman" w:hAnsi="Times New Roman" w:cs="Times New Roman"/>
          <w:sz w:val="20"/>
        </w:rPr>
        <w:footnoteRef/>
      </w:r>
      <w:r w:rsidR="00EE2AA5" w:rsidRPr="006251FA">
        <w:rPr>
          <w:rFonts w:ascii="Times New Roman" w:hAnsi="Times New Roman" w:cs="Times New Roman"/>
          <w:sz w:val="20"/>
          <w:lang w:val="it-IT"/>
        </w:rPr>
        <w:t xml:space="preserve"> </w:t>
      </w:r>
      <w:r w:rsidR="00EE2AA5" w:rsidRPr="006251FA">
        <w:rPr>
          <w:rFonts w:ascii="Times New Roman" w:hAnsi="Times New Roman" w:cs="Times New Roman"/>
          <w:sz w:val="20"/>
          <w:lang w:val="it-IT"/>
        </w:rPr>
        <w:tab/>
      </w:r>
      <w:r w:rsidR="00950645" w:rsidRPr="006251FA">
        <w:rPr>
          <w:rFonts w:ascii="Times New Roman" w:hAnsi="Times New Roman" w:cs="Times New Roman"/>
          <w:sz w:val="20"/>
          <w:lang w:val="it-IT"/>
        </w:rPr>
        <w:t xml:space="preserve">52 Pa. Code § 5.231(a).  </w:t>
      </w:r>
    </w:p>
    <w:p w14:paraId="15226917" w14:textId="77777777" w:rsidR="00CC65D9" w:rsidRPr="006251FA" w:rsidRDefault="00CC65D9">
      <w:pPr>
        <w:pStyle w:val="FootnoteText"/>
        <w:rPr>
          <w:rFonts w:ascii="Times New Roman" w:hAnsi="Times New Roman" w:cs="Times New Roman"/>
          <w:sz w:val="20"/>
          <w:lang w:val="it-IT"/>
        </w:rPr>
      </w:pPr>
    </w:p>
  </w:footnote>
  <w:footnote w:id="4">
    <w:p w14:paraId="52CD292B" w14:textId="048459E2" w:rsidR="006F400C" w:rsidRPr="006251FA" w:rsidRDefault="00CC65D9">
      <w:pPr>
        <w:pStyle w:val="FootnoteText"/>
        <w:rPr>
          <w:rFonts w:ascii="Times New Roman" w:hAnsi="Times New Roman" w:cs="Times New Roman"/>
          <w:sz w:val="20"/>
          <w:lang w:val="it-IT"/>
        </w:rPr>
      </w:pPr>
      <w:r w:rsidRPr="006251FA">
        <w:rPr>
          <w:rFonts w:ascii="Times New Roman" w:hAnsi="Times New Roman" w:cs="Times New Roman"/>
          <w:sz w:val="20"/>
          <w:lang w:val="it-IT"/>
        </w:rPr>
        <w:tab/>
      </w:r>
      <w:r w:rsidR="006F400C" w:rsidRPr="006251FA">
        <w:rPr>
          <w:rStyle w:val="FootnoteReference"/>
          <w:rFonts w:ascii="Times New Roman" w:hAnsi="Times New Roman" w:cs="Times New Roman"/>
          <w:sz w:val="20"/>
        </w:rPr>
        <w:footnoteRef/>
      </w:r>
      <w:r w:rsidR="006F400C" w:rsidRPr="006251FA">
        <w:rPr>
          <w:rFonts w:ascii="Times New Roman" w:hAnsi="Times New Roman" w:cs="Times New Roman"/>
          <w:sz w:val="20"/>
          <w:lang w:val="it-IT"/>
        </w:rPr>
        <w:t xml:space="preserve"> </w:t>
      </w:r>
      <w:r w:rsidR="006F400C" w:rsidRPr="006251FA">
        <w:rPr>
          <w:rFonts w:ascii="Times New Roman" w:hAnsi="Times New Roman" w:cs="Times New Roman"/>
          <w:sz w:val="20"/>
          <w:lang w:val="it-IT"/>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7"/>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6"/>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70985"/>
    <w:rsid w:val="000A6323"/>
    <w:rsid w:val="000A69B3"/>
    <w:rsid w:val="000B1855"/>
    <w:rsid w:val="000B2550"/>
    <w:rsid w:val="000C1579"/>
    <w:rsid w:val="000C1A32"/>
    <w:rsid w:val="000C377B"/>
    <w:rsid w:val="000D6838"/>
    <w:rsid w:val="000E244C"/>
    <w:rsid w:val="000E4029"/>
    <w:rsid w:val="000E7489"/>
    <w:rsid w:val="00102FFB"/>
    <w:rsid w:val="00124D01"/>
    <w:rsid w:val="00131101"/>
    <w:rsid w:val="00136D85"/>
    <w:rsid w:val="001433F0"/>
    <w:rsid w:val="0015299C"/>
    <w:rsid w:val="00155EBB"/>
    <w:rsid w:val="00166D3F"/>
    <w:rsid w:val="00172900"/>
    <w:rsid w:val="00174DB7"/>
    <w:rsid w:val="00187155"/>
    <w:rsid w:val="001A193B"/>
    <w:rsid w:val="001A4E19"/>
    <w:rsid w:val="001B155C"/>
    <w:rsid w:val="001B1A17"/>
    <w:rsid w:val="001B2700"/>
    <w:rsid w:val="001C3875"/>
    <w:rsid w:val="001C67DB"/>
    <w:rsid w:val="001D1D91"/>
    <w:rsid w:val="001E20C0"/>
    <w:rsid w:val="001E4F8C"/>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E1B51"/>
    <w:rsid w:val="003055DF"/>
    <w:rsid w:val="00314ED8"/>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05F3B"/>
    <w:rsid w:val="00412FC8"/>
    <w:rsid w:val="0041685B"/>
    <w:rsid w:val="00417F7E"/>
    <w:rsid w:val="0042123C"/>
    <w:rsid w:val="004325FB"/>
    <w:rsid w:val="0045540F"/>
    <w:rsid w:val="0049028E"/>
    <w:rsid w:val="004A27C6"/>
    <w:rsid w:val="004A437F"/>
    <w:rsid w:val="004B0FC5"/>
    <w:rsid w:val="004B3AE5"/>
    <w:rsid w:val="004E1986"/>
    <w:rsid w:val="004F4BBF"/>
    <w:rsid w:val="0050290D"/>
    <w:rsid w:val="00511AC0"/>
    <w:rsid w:val="00517F7E"/>
    <w:rsid w:val="00523E61"/>
    <w:rsid w:val="00534565"/>
    <w:rsid w:val="00556B57"/>
    <w:rsid w:val="005616B7"/>
    <w:rsid w:val="00571E54"/>
    <w:rsid w:val="005729E3"/>
    <w:rsid w:val="00580582"/>
    <w:rsid w:val="00586F6D"/>
    <w:rsid w:val="00593EED"/>
    <w:rsid w:val="005A0CF6"/>
    <w:rsid w:val="005B1833"/>
    <w:rsid w:val="005B26D4"/>
    <w:rsid w:val="005B7D74"/>
    <w:rsid w:val="005D3AA8"/>
    <w:rsid w:val="005E0459"/>
    <w:rsid w:val="005E10E9"/>
    <w:rsid w:val="005E26F7"/>
    <w:rsid w:val="006032DD"/>
    <w:rsid w:val="00614083"/>
    <w:rsid w:val="006205E8"/>
    <w:rsid w:val="006251FA"/>
    <w:rsid w:val="00626FFE"/>
    <w:rsid w:val="00633799"/>
    <w:rsid w:val="0063424C"/>
    <w:rsid w:val="00635601"/>
    <w:rsid w:val="00636518"/>
    <w:rsid w:val="006425C4"/>
    <w:rsid w:val="00645252"/>
    <w:rsid w:val="00654737"/>
    <w:rsid w:val="00663476"/>
    <w:rsid w:val="006706DB"/>
    <w:rsid w:val="006724BE"/>
    <w:rsid w:val="006A2767"/>
    <w:rsid w:val="006A355C"/>
    <w:rsid w:val="006C483E"/>
    <w:rsid w:val="006C51A6"/>
    <w:rsid w:val="006D3D74"/>
    <w:rsid w:val="006E30B2"/>
    <w:rsid w:val="006E6368"/>
    <w:rsid w:val="006F198E"/>
    <w:rsid w:val="006F400C"/>
    <w:rsid w:val="006F78A1"/>
    <w:rsid w:val="00704042"/>
    <w:rsid w:val="0070517D"/>
    <w:rsid w:val="007052E2"/>
    <w:rsid w:val="007127C4"/>
    <w:rsid w:val="00717641"/>
    <w:rsid w:val="00723367"/>
    <w:rsid w:val="00724ACB"/>
    <w:rsid w:val="0075227A"/>
    <w:rsid w:val="00773F7F"/>
    <w:rsid w:val="0077585C"/>
    <w:rsid w:val="007763C4"/>
    <w:rsid w:val="00785176"/>
    <w:rsid w:val="007901C9"/>
    <w:rsid w:val="007A4C3A"/>
    <w:rsid w:val="007C50FD"/>
    <w:rsid w:val="007F1594"/>
    <w:rsid w:val="007F724A"/>
    <w:rsid w:val="008206CE"/>
    <w:rsid w:val="0083569A"/>
    <w:rsid w:val="00845397"/>
    <w:rsid w:val="00850F09"/>
    <w:rsid w:val="00852A0E"/>
    <w:rsid w:val="008628DD"/>
    <w:rsid w:val="00864317"/>
    <w:rsid w:val="00865DB2"/>
    <w:rsid w:val="008749E6"/>
    <w:rsid w:val="00875B4D"/>
    <w:rsid w:val="00876C99"/>
    <w:rsid w:val="00880AFA"/>
    <w:rsid w:val="00886047"/>
    <w:rsid w:val="00897AA3"/>
    <w:rsid w:val="008A1BD2"/>
    <w:rsid w:val="008B08FB"/>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655A"/>
    <w:rsid w:val="00950645"/>
    <w:rsid w:val="009674D3"/>
    <w:rsid w:val="0097731E"/>
    <w:rsid w:val="00977748"/>
    <w:rsid w:val="0098348C"/>
    <w:rsid w:val="00995845"/>
    <w:rsid w:val="009C245E"/>
    <w:rsid w:val="009C2AFF"/>
    <w:rsid w:val="009E0462"/>
    <w:rsid w:val="009E1C5A"/>
    <w:rsid w:val="009F7C33"/>
    <w:rsid w:val="00A0315C"/>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715D"/>
    <w:rsid w:val="00A9204E"/>
    <w:rsid w:val="00A974AF"/>
    <w:rsid w:val="00AA1499"/>
    <w:rsid w:val="00AA466B"/>
    <w:rsid w:val="00AB27AD"/>
    <w:rsid w:val="00AB3B9B"/>
    <w:rsid w:val="00AB70A6"/>
    <w:rsid w:val="00AC4C23"/>
    <w:rsid w:val="00AD04F2"/>
    <w:rsid w:val="00AF4A2A"/>
    <w:rsid w:val="00AF5EB3"/>
    <w:rsid w:val="00B15498"/>
    <w:rsid w:val="00B165DA"/>
    <w:rsid w:val="00B21DAC"/>
    <w:rsid w:val="00B24F23"/>
    <w:rsid w:val="00B372AC"/>
    <w:rsid w:val="00B558B7"/>
    <w:rsid w:val="00B829AC"/>
    <w:rsid w:val="00B8412E"/>
    <w:rsid w:val="00BA02A1"/>
    <w:rsid w:val="00BB63F9"/>
    <w:rsid w:val="00BC19AF"/>
    <w:rsid w:val="00BC3ED5"/>
    <w:rsid w:val="00BD0E6D"/>
    <w:rsid w:val="00BD2278"/>
    <w:rsid w:val="00BF2476"/>
    <w:rsid w:val="00BF323B"/>
    <w:rsid w:val="00BF4638"/>
    <w:rsid w:val="00BF7CEE"/>
    <w:rsid w:val="00C1533F"/>
    <w:rsid w:val="00C175C7"/>
    <w:rsid w:val="00C25146"/>
    <w:rsid w:val="00C25979"/>
    <w:rsid w:val="00C445EB"/>
    <w:rsid w:val="00C45EAA"/>
    <w:rsid w:val="00C47CDF"/>
    <w:rsid w:val="00C53543"/>
    <w:rsid w:val="00C60937"/>
    <w:rsid w:val="00C6376D"/>
    <w:rsid w:val="00C6377F"/>
    <w:rsid w:val="00C66B8C"/>
    <w:rsid w:val="00C724DB"/>
    <w:rsid w:val="00C745AB"/>
    <w:rsid w:val="00C907FA"/>
    <w:rsid w:val="00C91DDD"/>
    <w:rsid w:val="00CA3B10"/>
    <w:rsid w:val="00CB4FCF"/>
    <w:rsid w:val="00CC65D9"/>
    <w:rsid w:val="00CC77BE"/>
    <w:rsid w:val="00CD3F67"/>
    <w:rsid w:val="00CF1D2B"/>
    <w:rsid w:val="00CF1FEB"/>
    <w:rsid w:val="00D053E2"/>
    <w:rsid w:val="00D152D8"/>
    <w:rsid w:val="00D20407"/>
    <w:rsid w:val="00D22E3F"/>
    <w:rsid w:val="00D24D78"/>
    <w:rsid w:val="00D322E3"/>
    <w:rsid w:val="00D35782"/>
    <w:rsid w:val="00D4270F"/>
    <w:rsid w:val="00D51B6A"/>
    <w:rsid w:val="00D5283A"/>
    <w:rsid w:val="00D67AA8"/>
    <w:rsid w:val="00D70320"/>
    <w:rsid w:val="00D80A76"/>
    <w:rsid w:val="00D833F3"/>
    <w:rsid w:val="00DA3DE1"/>
    <w:rsid w:val="00DA6872"/>
    <w:rsid w:val="00DB3AE3"/>
    <w:rsid w:val="00DB3BF4"/>
    <w:rsid w:val="00DB4130"/>
    <w:rsid w:val="00DC347B"/>
    <w:rsid w:val="00DC57AA"/>
    <w:rsid w:val="00DD5640"/>
    <w:rsid w:val="00DE55AE"/>
    <w:rsid w:val="00DF339E"/>
    <w:rsid w:val="00E11497"/>
    <w:rsid w:val="00E23EC7"/>
    <w:rsid w:val="00E279BA"/>
    <w:rsid w:val="00E30DF9"/>
    <w:rsid w:val="00E3157A"/>
    <w:rsid w:val="00E32316"/>
    <w:rsid w:val="00E412B6"/>
    <w:rsid w:val="00E43791"/>
    <w:rsid w:val="00E45C04"/>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E34CA"/>
    <w:rsid w:val="00EF40F4"/>
    <w:rsid w:val="00EF55BB"/>
    <w:rsid w:val="00F00719"/>
    <w:rsid w:val="00F23A6F"/>
    <w:rsid w:val="00F24A60"/>
    <w:rsid w:val="00F348A3"/>
    <w:rsid w:val="00F40CF2"/>
    <w:rsid w:val="00F44FBD"/>
    <w:rsid w:val="00F527E9"/>
    <w:rsid w:val="00F779FB"/>
    <w:rsid w:val="00F935CB"/>
    <w:rsid w:val="00F975EF"/>
    <w:rsid w:val="00FB1FCF"/>
    <w:rsid w:val="00FD60AC"/>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dunderdal@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rulli@postschel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underdal@pa.gov" TargetMode="External"/><Relationship Id="rId5" Type="http://schemas.openxmlformats.org/officeDocument/2006/relationships/numbering" Target="numbering.xml"/><Relationship Id="rId15" Type="http://schemas.openxmlformats.org/officeDocument/2006/relationships/hyperlink" Target="mailto:mscatherinelowe@gmai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1586</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2023-09-12T12:22:00Z</dcterms:created>
  <dcterms:modified xsi:type="dcterms:W3CDTF">2023-09-12T12:22:00Z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