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072E5D86" w:rsidR="002F5F2E" w:rsidRPr="002F5F2E" w:rsidRDefault="002A4DC3" w:rsidP="002F5F2E">
      <w:pPr>
        <w:autoSpaceDE/>
        <w:autoSpaceDN/>
        <w:jc w:val="both"/>
        <w:rPr>
          <w:rFonts w:ascii="Times New Roman" w:hAnsi="Times New Roman" w:cs="Times New Roman"/>
        </w:rPr>
      </w:pPr>
      <w:r w:rsidRPr="002A4DC3">
        <w:rPr>
          <w:rFonts w:ascii="Times New Roman" w:hAnsi="Times New Roman" w:cs="Times New Roman"/>
        </w:rPr>
        <w:t>Roy Adams</w:t>
      </w:r>
      <w:r w:rsidR="00B54969">
        <w:rPr>
          <w:rFonts w:ascii="Times New Roman" w:hAnsi="Times New Roman" w:cs="Times New Roman"/>
        </w:rPr>
        <w:tab/>
      </w:r>
      <w:r w:rsidR="002A70F2">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29454A30"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2A4DC3" w:rsidRPr="002A4DC3">
        <w:rPr>
          <w:rFonts w:ascii="Times New Roman" w:hAnsi="Times New Roman" w:cs="Times New Roman"/>
        </w:rPr>
        <w:t>C-2023-3041738</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6D3BD690" w:rsidR="002F5F2E" w:rsidRPr="002F5F2E" w:rsidRDefault="002A4DC3" w:rsidP="002F5F2E">
      <w:pPr>
        <w:autoSpaceDE/>
        <w:autoSpaceDN/>
        <w:jc w:val="both"/>
        <w:rPr>
          <w:rFonts w:ascii="Times New Roman" w:hAnsi="Times New Roman" w:cs="Times New Roman"/>
        </w:rPr>
      </w:pPr>
      <w:r w:rsidRPr="002A4DC3">
        <w:rPr>
          <w:rFonts w:ascii="Times New Roman" w:hAnsi="Times New Roman" w:cs="Times New Roman"/>
        </w:rPr>
        <w:t>West Penn Power Company</w:t>
      </w:r>
      <w:r w:rsidR="00A30953">
        <w:rPr>
          <w:rFonts w:ascii="Times New Roman" w:hAnsi="Times New Roman" w:cs="Times New Roman"/>
        </w:rPr>
        <w:tab/>
      </w:r>
      <w:r w:rsidR="00A3095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785B89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A4DC3">
        <w:rPr>
          <w:rFonts w:ascii="Times New Roman" w:hAnsi="Times New Roman" w:cs="Times New Roman"/>
        </w:rPr>
        <w:t>12</w:t>
      </w:r>
      <w:r w:rsidR="002A4DC3" w:rsidRPr="002A4DC3">
        <w:rPr>
          <w:rFonts w:ascii="Times New Roman" w:hAnsi="Times New Roman" w:cs="Times New Roman"/>
          <w:vertAlign w:val="superscript"/>
        </w:rPr>
        <w:t>th</w:t>
      </w:r>
      <w:r w:rsidR="002A4DC3">
        <w:rPr>
          <w:rFonts w:ascii="Times New Roman" w:hAnsi="Times New Roman" w:cs="Times New Roman"/>
        </w:rPr>
        <w:t xml:space="preserve"> </w:t>
      </w:r>
      <w:r w:rsidRPr="007A4C3A">
        <w:rPr>
          <w:rFonts w:ascii="Times New Roman" w:hAnsi="Times New Roman" w:cs="Times New Roman"/>
        </w:rPr>
        <w:t xml:space="preserve">day of </w:t>
      </w:r>
      <w:r w:rsidR="00B54969">
        <w:rPr>
          <w:rFonts w:ascii="Times New Roman" w:hAnsi="Times New Roman" w:cs="Times New Roman"/>
        </w:rPr>
        <w:t>September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572F7F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A4DC3">
        <w:rPr>
          <w:rFonts w:ascii="Times New Roman" w:hAnsi="Times New Roman" w:cs="Times New Roman"/>
          <w:b/>
          <w:bCs/>
        </w:rPr>
        <w:t>Thursday</w:t>
      </w:r>
      <w:r w:rsidR="00B83438" w:rsidRPr="00B83438">
        <w:rPr>
          <w:rFonts w:ascii="Times New Roman" w:hAnsi="Times New Roman" w:cs="Times New Roman"/>
          <w:b/>
          <w:bCs/>
        </w:rPr>
        <w:t xml:space="preserve">, </w:t>
      </w:r>
      <w:r w:rsidR="00B54969">
        <w:rPr>
          <w:rFonts w:ascii="Times New Roman" w:hAnsi="Times New Roman" w:cs="Times New Roman"/>
          <w:b/>
          <w:bCs/>
        </w:rPr>
        <w:t>November</w:t>
      </w:r>
      <w:r w:rsidR="00A30953">
        <w:rPr>
          <w:rFonts w:ascii="Times New Roman" w:hAnsi="Times New Roman" w:cs="Times New Roman"/>
          <w:b/>
          <w:bCs/>
        </w:rPr>
        <w:t xml:space="preserve"> </w:t>
      </w:r>
      <w:r w:rsidR="002A4DC3">
        <w:rPr>
          <w:rFonts w:ascii="Times New Roman" w:hAnsi="Times New Roman" w:cs="Times New Roman"/>
          <w:b/>
          <w:bCs/>
        </w:rPr>
        <w:t>16</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7FDBE9B" w:rsidR="00A67878" w:rsidRDefault="00A67878" w:rsidP="00ED672F">
      <w:pPr>
        <w:pStyle w:val="BalloonText"/>
        <w:spacing w:line="360" w:lineRule="auto"/>
        <w:rPr>
          <w:rFonts w:ascii="Times New Roman" w:hAnsi="Times New Roman" w:cs="Times New Roman"/>
          <w:szCs w:val="24"/>
        </w:rPr>
      </w:pPr>
    </w:p>
    <w:p w14:paraId="6C861C9E" w14:textId="7004D135" w:rsidR="00C41EF1" w:rsidRDefault="00C41EF1" w:rsidP="00ED672F">
      <w:pPr>
        <w:pStyle w:val="BalloonText"/>
        <w:spacing w:line="360" w:lineRule="auto"/>
        <w:rPr>
          <w:rFonts w:ascii="Times New Roman" w:hAnsi="Times New Roman" w:cs="Times New Roman"/>
          <w:szCs w:val="24"/>
        </w:rPr>
      </w:pPr>
    </w:p>
    <w:p w14:paraId="03DAC92E" w14:textId="77777777" w:rsidR="00C41EF1" w:rsidRPr="00ED672F" w:rsidRDefault="00C41EF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78478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74E2276E" w14:textId="77777777" w:rsidR="00A30953" w:rsidRDefault="00A30953" w:rsidP="00723367">
      <w:pPr>
        <w:spacing w:line="360" w:lineRule="auto"/>
        <w:rPr>
          <w:rFonts w:ascii="Times New Roman" w:hAnsi="Times New Roman" w:cs="Times New Roman"/>
          <w:b/>
        </w:rPr>
      </w:pPr>
    </w:p>
    <w:p w14:paraId="26C9D341" w14:textId="77777777" w:rsidR="00A30953" w:rsidRDefault="00A30953" w:rsidP="00723367">
      <w:pPr>
        <w:spacing w:line="360" w:lineRule="auto"/>
        <w:rPr>
          <w:rFonts w:ascii="Times New Roman" w:hAnsi="Times New Roman" w:cs="Times New Roman"/>
          <w:b/>
        </w:rPr>
      </w:pPr>
    </w:p>
    <w:p w14:paraId="2ED55B7F" w14:textId="77777777" w:rsidR="00A30953" w:rsidRDefault="00A30953" w:rsidP="00723367">
      <w:pPr>
        <w:spacing w:line="360" w:lineRule="auto"/>
        <w:rPr>
          <w:rFonts w:ascii="Times New Roman" w:hAnsi="Times New Roman" w:cs="Times New Roman"/>
          <w:b/>
        </w:rPr>
      </w:pPr>
    </w:p>
    <w:p w14:paraId="5C57013A" w14:textId="77777777" w:rsidR="00A30953" w:rsidRDefault="00A30953" w:rsidP="00723367">
      <w:pPr>
        <w:spacing w:line="360" w:lineRule="auto"/>
        <w:rPr>
          <w:rFonts w:ascii="Times New Roman" w:hAnsi="Times New Roman" w:cs="Times New Roman"/>
          <w:b/>
        </w:rPr>
      </w:pPr>
    </w:p>
    <w:p w14:paraId="244B909D" w14:textId="77777777" w:rsidR="00A30953" w:rsidRDefault="00A30953" w:rsidP="00723367">
      <w:pPr>
        <w:spacing w:line="360" w:lineRule="auto"/>
        <w:rPr>
          <w:rFonts w:ascii="Times New Roman" w:hAnsi="Times New Roman" w:cs="Times New Roman"/>
          <w:b/>
        </w:rPr>
      </w:pPr>
    </w:p>
    <w:p w14:paraId="13B150ED" w14:textId="77777777" w:rsidR="00A30953" w:rsidRPr="00723367" w:rsidRDefault="00A30953" w:rsidP="00723367">
      <w:pPr>
        <w:spacing w:line="360" w:lineRule="auto"/>
        <w:rPr>
          <w:rFonts w:ascii="Times New Roman" w:hAnsi="Times New Roman" w:cs="Times New Roman"/>
          <w:b/>
        </w:rPr>
      </w:pPr>
    </w:p>
    <w:p w14:paraId="4289760A" w14:textId="3F0B932E"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r w:rsidR="00A30953">
        <w:rPr>
          <w:rFonts w:ascii="Times New Roman" w:hAnsi="Times New Roman" w:cs="Times New Roman"/>
          <w:b/>
        </w:rPr>
        <w:t>WITH THE PUC</w:t>
      </w:r>
    </w:p>
    <w:p w14:paraId="0C96CC71" w14:textId="77777777" w:rsidR="002A4DC3" w:rsidRDefault="002A4DC3" w:rsidP="002A4DC3">
      <w:pPr>
        <w:spacing w:line="360" w:lineRule="auto"/>
        <w:rPr>
          <w:rFonts w:ascii="Times New Roman" w:hAnsi="Times New Roman" w:cs="Times New Roman"/>
        </w:rPr>
      </w:pPr>
    </w:p>
    <w:p w14:paraId="102DD575" w14:textId="77777777" w:rsidR="002A4DC3" w:rsidRPr="00A65CC3" w:rsidRDefault="002A4DC3" w:rsidP="002A4D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4962AB24" w14:textId="77777777" w:rsidR="002A4DC3" w:rsidRPr="001E5370" w:rsidRDefault="002A4DC3" w:rsidP="002A4DC3">
      <w:pPr>
        <w:spacing w:line="360" w:lineRule="auto"/>
        <w:ind w:left="360"/>
        <w:rPr>
          <w:rFonts w:ascii="Times New Roman" w:hAnsi="Times New Roman" w:cs="Times New Roman"/>
        </w:rPr>
      </w:pPr>
    </w:p>
    <w:p w14:paraId="694C6269" w14:textId="77777777" w:rsidR="002A4DC3" w:rsidRPr="00A65CC3" w:rsidRDefault="002A4DC3" w:rsidP="002A4D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9E0462">
        <w:rPr>
          <w:rFonts w:ascii="Times New Roman" w:eastAsiaTheme="majorEastAsia" w:hAnsi="Times New Roman" w:cs="Times New Roman"/>
        </w:rPr>
        <w:t>https://www.puc.pa.gov/filing-sources/efiling/</w:t>
      </w:r>
    </w:p>
    <w:p w14:paraId="32684A49" w14:textId="77777777" w:rsidR="002A4DC3" w:rsidRPr="00C47CDF" w:rsidRDefault="002A4DC3" w:rsidP="002A4DC3">
      <w:pPr>
        <w:spacing w:line="360" w:lineRule="auto"/>
        <w:ind w:left="360"/>
        <w:rPr>
          <w:rFonts w:ascii="Times New Roman" w:hAnsi="Times New Roman" w:cs="Times New Roman"/>
        </w:rPr>
      </w:pPr>
    </w:p>
    <w:p w14:paraId="65F69AD3" w14:textId="77777777" w:rsidR="002A4DC3" w:rsidRDefault="002A4DC3" w:rsidP="002A4D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409E755B" w14:textId="77777777" w:rsidR="002A4DC3" w:rsidRPr="00EE34CA" w:rsidRDefault="002A4DC3" w:rsidP="002A4DC3">
      <w:pPr>
        <w:spacing w:line="360" w:lineRule="auto"/>
        <w:rPr>
          <w:rFonts w:ascii="Times New Roman" w:hAnsi="Times New Roman" w:cs="Times New Roman"/>
        </w:rPr>
      </w:pPr>
    </w:p>
    <w:p w14:paraId="1A0902B2" w14:textId="77777777" w:rsidR="002A4DC3" w:rsidRDefault="002A4DC3" w:rsidP="002A4DC3">
      <w:pPr>
        <w:jc w:val="center"/>
        <w:rPr>
          <w:rFonts w:ascii="Times New Roman" w:hAnsi="Times New Roman" w:cs="Times New Roman"/>
        </w:rPr>
      </w:pPr>
      <w:r w:rsidRPr="00FF03A5">
        <w:rPr>
          <w:rFonts w:ascii="Times New Roman" w:hAnsi="Times New Roman" w:cs="Times New Roman"/>
        </w:rPr>
        <w:t>Secretary</w:t>
      </w:r>
    </w:p>
    <w:p w14:paraId="66B929F3" w14:textId="77777777" w:rsidR="002A4DC3" w:rsidRPr="00FF03A5" w:rsidRDefault="002A4DC3" w:rsidP="002A4DC3">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3E5BEE12" w14:textId="77777777" w:rsidR="002A4DC3" w:rsidRDefault="002A4DC3" w:rsidP="002A4DC3">
      <w:pPr>
        <w:rPr>
          <w:rFonts w:ascii="Times New Roman" w:hAnsi="Times New Roman" w:cs="Times New Roman"/>
        </w:rPr>
      </w:pPr>
    </w:p>
    <w:p w14:paraId="67C8F916" w14:textId="77777777" w:rsidR="002A4DC3" w:rsidRPr="00A65CC3" w:rsidRDefault="002A4DC3" w:rsidP="002A4D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408A4F3" w14:textId="77777777" w:rsidR="002A4DC3" w:rsidRDefault="002A4DC3" w:rsidP="002A4DC3">
      <w:pPr>
        <w:spacing w:line="360" w:lineRule="auto"/>
        <w:rPr>
          <w:rFonts w:ascii="Times New Roman" w:hAnsi="Times New Roman" w:cs="Times New Roman"/>
        </w:rPr>
      </w:pPr>
    </w:p>
    <w:p w14:paraId="7AACBD97" w14:textId="77777777" w:rsidR="002A4DC3" w:rsidRPr="007127C4" w:rsidRDefault="002A4DC3" w:rsidP="002A4DC3">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When you file documents with the PUC, you must also serve a copy on the other party.  You may serve a copy by </w:t>
      </w:r>
      <w:r>
        <w:rPr>
          <w:rFonts w:ascii="Times New Roman" w:hAnsi="Times New Roman" w:cs="Times New Roman"/>
        </w:rPr>
        <w:t>U.S. First-Class Mail</w:t>
      </w:r>
      <w:r w:rsidRPr="007127C4">
        <w:rPr>
          <w:rFonts w:ascii="Times New Roman" w:hAnsi="Times New Roman" w:cs="Times New Roman"/>
        </w:rPr>
        <w:t>, eService or email</w:t>
      </w:r>
      <w:r>
        <w:rPr>
          <w:rFonts w:ascii="Times New Roman" w:hAnsi="Times New Roman" w:cs="Times New Roman"/>
        </w:rPr>
        <w:t>, as requested by that party</w:t>
      </w:r>
      <w:r w:rsidRPr="007127C4">
        <w:rPr>
          <w:rFonts w:ascii="Times New Roman" w:hAnsi="Times New Roman" w:cs="Times New Roman"/>
        </w:rPr>
        <w:t>.  For your convenience, a copy of the PUC’s current service list of all parties to this proceeding is enclosed with this Order.</w:t>
      </w:r>
    </w:p>
    <w:p w14:paraId="4FF2365A" w14:textId="77777777" w:rsidR="002A4DC3" w:rsidRDefault="002A4DC3" w:rsidP="002A4DC3">
      <w:pPr>
        <w:rPr>
          <w:rFonts w:ascii="Times New Roman" w:hAnsi="Times New Roman" w:cs="Times New Roman"/>
        </w:rPr>
      </w:pPr>
    </w:p>
    <w:p w14:paraId="1A1BF523" w14:textId="1463FD5E" w:rsidR="002A4DC3" w:rsidRDefault="002A4DC3" w:rsidP="002A4DC3">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77D94">
        <w:rPr>
          <w:rFonts w:ascii="Times New Roman" w:hAnsi="Times New Roman" w:cs="Times New Roman"/>
        </w:rPr>
        <w:t>Be sure that you serve me directly with a copy of any document that you file in this proceeding at the time of its filing.  You must email one (1) copy t</w:t>
      </w:r>
      <w:r>
        <w:rPr>
          <w:rFonts w:ascii="Times New Roman" w:hAnsi="Times New Roman" w:cs="Times New Roman"/>
        </w:rPr>
        <w:t>o</w:t>
      </w:r>
      <w:r w:rsidRPr="00077D94">
        <w:rPr>
          <w:rFonts w:ascii="Times New Roman" w:hAnsi="Times New Roman" w:cs="Times New Roman"/>
        </w:rPr>
        <w:t xml:space="preserve"> </w:t>
      </w:r>
      <w:hyperlink r:id="rId13" w:history="1">
        <w:r w:rsidRPr="009C4C27">
          <w:rPr>
            <w:rStyle w:val="Hyperlink"/>
          </w:rPr>
          <w:t>edevoe@pa.gov</w:t>
        </w:r>
      </w:hyperlink>
      <w:r>
        <w:rPr>
          <w:rFonts w:ascii="Times New Roman" w:hAnsi="Times New Roman" w:cs="Times New Roman"/>
        </w:rPr>
        <w:t>.</w:t>
      </w:r>
      <w:r w:rsidRPr="00077D94">
        <w:rPr>
          <w:rFonts w:ascii="Times New Roman" w:hAnsi="Times New Roman" w:cs="Times New Roman"/>
        </w:rPr>
        <w:t xml:space="preserve">  If you send me any correspondence or document, you must also send a copy of that correspondence or document to every other party.  </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0DBE7450" w14:textId="77777777" w:rsidR="002A4DC3" w:rsidRDefault="002A4DC3" w:rsidP="00723367">
      <w:pPr>
        <w:spacing w:line="360" w:lineRule="auto"/>
        <w:ind w:left="720"/>
        <w:rPr>
          <w:rFonts w:ascii="Times New Roman" w:hAnsi="Times New Roman" w:cs="Times New Roman"/>
        </w:rPr>
      </w:pPr>
    </w:p>
    <w:p w14:paraId="119CCA55" w14:textId="77777777" w:rsidR="002A4DC3" w:rsidRPr="00077D94" w:rsidRDefault="002A4DC3"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18D1B5FF"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r w:rsidR="002A4DC3" w:rsidRPr="002A4DC3">
        <w:t xml:space="preserve"> </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6FB9F929" w:rsidR="00723367"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5E1CFC12"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6B0A1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28E97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6B0A1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0640B19A" w14:textId="77777777" w:rsidR="002A4DC3" w:rsidRPr="002A4DC3" w:rsidRDefault="002A4DC3" w:rsidP="002A4DC3">
      <w:pPr>
        <w:autoSpaceDE/>
        <w:autoSpaceDN/>
        <w:spacing w:after="160" w:line="259" w:lineRule="auto"/>
        <w:rPr>
          <w:rFonts w:ascii="Microsoft Sans Serif" w:eastAsia="Microsoft Sans Serif" w:hAnsi="Microsoft Sans Serif" w:cs="Microsoft Sans Serif"/>
          <w:b/>
          <w:bCs/>
          <w:i/>
          <w:iCs/>
          <w:kern w:val="2"/>
          <w:szCs w:val="22"/>
          <w14:ligatures w14:val="standardContextual"/>
        </w:rPr>
      </w:pPr>
      <w:r w:rsidRPr="002A4DC3">
        <w:rPr>
          <w:rFonts w:ascii="Microsoft Sans Serif" w:eastAsia="Microsoft Sans Serif" w:hAnsi="Microsoft Sans Serif" w:cs="Microsoft Sans Serif"/>
          <w:b/>
          <w:kern w:val="2"/>
          <w:szCs w:val="22"/>
          <w:u w:val="single"/>
          <w14:ligatures w14:val="standardContextual"/>
        </w:rPr>
        <w:lastRenderedPageBreak/>
        <w:t>C-2023-3041738 - ROY ADAMS v. WEST PENN POWER COMPANY</w:t>
      </w:r>
      <w:r w:rsidRPr="002A4DC3">
        <w:rPr>
          <w:rFonts w:ascii="Microsoft Sans Serif" w:eastAsia="Microsoft Sans Serif" w:hAnsi="Microsoft Sans Serif" w:cs="Microsoft Sans Serif"/>
          <w:b/>
          <w:kern w:val="2"/>
          <w:szCs w:val="22"/>
          <w:u w:val="single"/>
          <w14:ligatures w14:val="standardContextual"/>
        </w:rPr>
        <w:cr/>
      </w:r>
      <w:r w:rsidRPr="002A4DC3">
        <w:rPr>
          <w:rFonts w:ascii="Microsoft Sans Serif" w:eastAsia="Microsoft Sans Serif" w:hAnsi="Microsoft Sans Serif" w:cs="Microsoft Sans Serif"/>
          <w:b/>
          <w:kern w:val="2"/>
          <w:szCs w:val="22"/>
          <w:u w:val="single"/>
          <w14:ligatures w14:val="standardContextual"/>
        </w:rPr>
        <w:cr/>
      </w:r>
      <w:r w:rsidRPr="002A4DC3">
        <w:rPr>
          <w:rFonts w:ascii="Microsoft Sans Serif" w:eastAsia="Microsoft Sans Serif" w:hAnsi="Microsoft Sans Serif" w:cs="Microsoft Sans Serif"/>
          <w:kern w:val="2"/>
          <w:szCs w:val="22"/>
          <w14:ligatures w14:val="standardContextual"/>
        </w:rPr>
        <w:t>ROY ADAMS</w:t>
      </w:r>
      <w:r w:rsidRPr="002A4DC3">
        <w:rPr>
          <w:rFonts w:ascii="Microsoft Sans Serif" w:eastAsia="Microsoft Sans Serif" w:hAnsi="Microsoft Sans Serif" w:cs="Microsoft Sans Serif"/>
          <w:kern w:val="2"/>
          <w:szCs w:val="22"/>
          <w14:ligatures w14:val="standardContextual"/>
        </w:rPr>
        <w:cr/>
        <w:t>16 MCKINLEY AVE</w:t>
      </w:r>
      <w:r w:rsidRPr="002A4DC3">
        <w:rPr>
          <w:rFonts w:ascii="Microsoft Sans Serif" w:eastAsia="Microsoft Sans Serif" w:hAnsi="Microsoft Sans Serif" w:cs="Microsoft Sans Serif"/>
          <w:kern w:val="2"/>
          <w:szCs w:val="22"/>
          <w14:ligatures w14:val="standardContextual"/>
        </w:rPr>
        <w:cr/>
        <w:t>UNIONTOWN PA  15401</w:t>
      </w:r>
      <w:r w:rsidRPr="002A4DC3">
        <w:rPr>
          <w:rFonts w:ascii="Microsoft Sans Serif" w:eastAsia="Microsoft Sans Serif" w:hAnsi="Microsoft Sans Serif" w:cs="Microsoft Sans Serif"/>
          <w:kern w:val="2"/>
          <w:szCs w:val="22"/>
          <w14:ligatures w14:val="standardContextual"/>
        </w:rPr>
        <w:cr/>
      </w:r>
      <w:r w:rsidRPr="002A4DC3">
        <w:rPr>
          <w:rFonts w:ascii="Microsoft Sans Serif" w:eastAsia="Microsoft Sans Serif" w:hAnsi="Microsoft Sans Serif" w:cs="Microsoft Sans Serif"/>
          <w:b/>
          <w:bCs/>
          <w:kern w:val="2"/>
          <w:szCs w:val="22"/>
          <w14:ligatures w14:val="standardContextual"/>
        </w:rPr>
        <w:t>724.208.5710</w:t>
      </w:r>
      <w:r w:rsidRPr="002A4DC3">
        <w:rPr>
          <w:rFonts w:ascii="Microsoft Sans Serif" w:eastAsia="Microsoft Sans Serif" w:hAnsi="Microsoft Sans Serif" w:cs="Microsoft Sans Serif"/>
          <w:kern w:val="2"/>
          <w:szCs w:val="22"/>
          <w14:ligatures w14:val="standardContextual"/>
        </w:rPr>
        <w:cr/>
      </w:r>
      <w:hyperlink r:id="rId16" w:history="1">
        <w:r w:rsidRPr="002A4DC3">
          <w:rPr>
            <w:rFonts w:ascii="Microsoft Sans Serif" w:eastAsia="Microsoft Sans Serif" w:hAnsi="Microsoft Sans Serif" w:cs="Microsoft Sans Serif"/>
            <w:color w:val="0563C1"/>
            <w:kern w:val="2"/>
            <w:szCs w:val="22"/>
            <w:u w:val="single"/>
            <w14:ligatures w14:val="standardContextual"/>
          </w:rPr>
          <w:t>ccgg@atlanticbb.net</w:t>
        </w:r>
      </w:hyperlink>
      <w:r w:rsidRPr="002A4DC3">
        <w:rPr>
          <w:rFonts w:ascii="Microsoft Sans Serif" w:eastAsia="Microsoft Sans Serif" w:hAnsi="Microsoft Sans Serif" w:cs="Microsoft Sans Serif"/>
          <w:kern w:val="2"/>
          <w:szCs w:val="22"/>
          <w14:ligatures w14:val="standardContextual"/>
        </w:rPr>
        <w:br/>
        <w:t>Accepts eService</w:t>
      </w:r>
      <w:r w:rsidRPr="002A4DC3">
        <w:rPr>
          <w:rFonts w:ascii="Microsoft Sans Serif" w:eastAsia="Microsoft Sans Serif" w:hAnsi="Microsoft Sans Serif" w:cs="Microsoft Sans Serif"/>
          <w:kern w:val="2"/>
          <w:szCs w:val="22"/>
          <w14:ligatures w14:val="standardContextual"/>
        </w:rPr>
        <w:cr/>
      </w:r>
      <w:r w:rsidRPr="002A4DC3">
        <w:rPr>
          <w:rFonts w:ascii="Microsoft Sans Serif" w:eastAsia="Microsoft Sans Serif" w:hAnsi="Microsoft Sans Serif" w:cs="Microsoft Sans Serif"/>
          <w:kern w:val="2"/>
          <w:szCs w:val="22"/>
          <w14:ligatures w14:val="standardContextual"/>
        </w:rPr>
        <w:cr/>
      </w:r>
      <w:r w:rsidRPr="002A4DC3">
        <w:rPr>
          <w:rFonts w:ascii="Microsoft Sans Serif" w:eastAsia="Microsoft Sans Serif" w:hAnsi="Microsoft Sans Serif" w:cs="Microsoft Sans Serif"/>
          <w:kern w:val="2"/>
          <w:szCs w:val="22"/>
          <w14:ligatures w14:val="standardContextual"/>
        </w:rPr>
        <w:cr/>
        <w:t>MARGARET MORRIS ESQUIRE</w:t>
      </w:r>
      <w:r w:rsidRPr="002A4DC3">
        <w:rPr>
          <w:rFonts w:ascii="Microsoft Sans Serif" w:eastAsia="Microsoft Sans Serif" w:hAnsi="Microsoft Sans Serif" w:cs="Microsoft Sans Serif"/>
          <w:kern w:val="2"/>
          <w:szCs w:val="22"/>
          <w14:ligatures w14:val="standardContextual"/>
        </w:rPr>
        <w:cr/>
        <w:t>REGER RIZZO &amp; DARNALL</w:t>
      </w:r>
      <w:r w:rsidRPr="002A4DC3">
        <w:rPr>
          <w:rFonts w:ascii="Microsoft Sans Serif" w:eastAsia="Microsoft Sans Serif" w:hAnsi="Microsoft Sans Serif" w:cs="Microsoft Sans Serif"/>
          <w:kern w:val="2"/>
          <w:szCs w:val="22"/>
          <w14:ligatures w14:val="standardContextual"/>
        </w:rPr>
        <w:cr/>
        <w:t>CIRA CENTRE 13TH FL</w:t>
      </w:r>
      <w:r w:rsidRPr="002A4DC3">
        <w:rPr>
          <w:rFonts w:ascii="Microsoft Sans Serif" w:eastAsia="Microsoft Sans Serif" w:hAnsi="Microsoft Sans Serif" w:cs="Microsoft Sans Serif"/>
          <w:kern w:val="2"/>
          <w:szCs w:val="22"/>
          <w14:ligatures w14:val="standardContextual"/>
        </w:rPr>
        <w:cr/>
        <w:t>2929 ARCH STREET</w:t>
      </w:r>
      <w:r w:rsidRPr="002A4DC3">
        <w:rPr>
          <w:rFonts w:ascii="Microsoft Sans Serif" w:eastAsia="Microsoft Sans Serif" w:hAnsi="Microsoft Sans Serif" w:cs="Microsoft Sans Serif"/>
          <w:kern w:val="2"/>
          <w:szCs w:val="22"/>
          <w14:ligatures w14:val="standardContextual"/>
        </w:rPr>
        <w:cr/>
        <w:t>PHILADELPHIA PA  19104</w:t>
      </w:r>
      <w:r w:rsidRPr="002A4DC3">
        <w:rPr>
          <w:rFonts w:ascii="Microsoft Sans Serif" w:eastAsia="Microsoft Sans Serif" w:hAnsi="Microsoft Sans Serif" w:cs="Microsoft Sans Serif"/>
          <w:kern w:val="2"/>
          <w:szCs w:val="22"/>
          <w14:ligatures w14:val="standardContextual"/>
        </w:rPr>
        <w:cr/>
      </w:r>
      <w:r w:rsidRPr="002A4DC3">
        <w:rPr>
          <w:rFonts w:ascii="Microsoft Sans Serif" w:eastAsia="Microsoft Sans Serif" w:hAnsi="Microsoft Sans Serif" w:cs="Microsoft Sans Serif"/>
          <w:b/>
          <w:bCs/>
          <w:kern w:val="2"/>
          <w:szCs w:val="22"/>
          <w14:ligatures w14:val="standardContextual"/>
        </w:rPr>
        <w:t>215.495.6524</w:t>
      </w:r>
      <w:r w:rsidRPr="002A4DC3">
        <w:rPr>
          <w:rFonts w:ascii="Microsoft Sans Serif" w:eastAsia="Microsoft Sans Serif" w:hAnsi="Microsoft Sans Serif" w:cs="Microsoft Sans Serif"/>
          <w:b/>
          <w:bCs/>
          <w:kern w:val="2"/>
          <w:szCs w:val="22"/>
          <w14:ligatures w14:val="standardContextual"/>
        </w:rPr>
        <w:br/>
      </w:r>
      <w:hyperlink r:id="rId17" w:history="1">
        <w:r w:rsidRPr="002A4DC3">
          <w:rPr>
            <w:rFonts w:ascii="Microsoft Sans Serif" w:eastAsia="Microsoft Sans Serif" w:hAnsi="Microsoft Sans Serif" w:cs="Microsoft Sans Serif"/>
            <w:color w:val="0563C1"/>
            <w:kern w:val="2"/>
            <w:szCs w:val="22"/>
            <w:u w:val="single"/>
            <w14:ligatures w14:val="standardContextual"/>
          </w:rPr>
          <w:t>mmorris@regerlaw.com</w:t>
        </w:r>
      </w:hyperlink>
      <w:r w:rsidRPr="002A4DC3">
        <w:rPr>
          <w:rFonts w:ascii="Microsoft Sans Serif" w:eastAsia="Microsoft Sans Serif" w:hAnsi="Microsoft Sans Serif" w:cs="Microsoft Sans Serif"/>
          <w:b/>
          <w:bCs/>
          <w:kern w:val="2"/>
          <w:szCs w:val="22"/>
          <w14:ligatures w14:val="standardContextual"/>
        </w:rPr>
        <w:br/>
      </w:r>
      <w:r w:rsidRPr="002A4DC3">
        <w:rPr>
          <w:rFonts w:ascii="Microsoft Sans Serif" w:eastAsia="Microsoft Sans Serif" w:hAnsi="Microsoft Sans Serif" w:cs="Microsoft Sans Serif"/>
          <w:kern w:val="2"/>
          <w:szCs w:val="22"/>
          <w14:ligatures w14:val="standardContextual"/>
        </w:rPr>
        <w:t>Accepts eService</w:t>
      </w:r>
      <w:r w:rsidRPr="002A4DC3">
        <w:rPr>
          <w:rFonts w:ascii="Microsoft Sans Serif" w:eastAsia="Microsoft Sans Serif" w:hAnsi="Microsoft Sans Serif" w:cs="Microsoft Sans Serif"/>
          <w:kern w:val="2"/>
          <w:szCs w:val="22"/>
          <w14:ligatures w14:val="standardContextual"/>
        </w:rPr>
        <w:br/>
      </w:r>
      <w:r w:rsidRPr="002A4DC3">
        <w:rPr>
          <w:rFonts w:ascii="Microsoft Sans Serif" w:eastAsia="Microsoft Sans Serif" w:hAnsi="Microsoft Sans Serif" w:cs="Microsoft Sans Serif"/>
          <w:i/>
          <w:iCs/>
          <w:kern w:val="2"/>
          <w:szCs w:val="22"/>
          <w14:ligatures w14:val="standardContextual"/>
        </w:rPr>
        <w:t>(Counsel for West Penn Power Company)</w:t>
      </w:r>
    </w:p>
    <w:p w14:paraId="3A5F9804" w14:textId="77777777" w:rsidR="00D00DED" w:rsidRPr="00D00DED" w:rsidRDefault="00D00DED" w:rsidP="00D00DED">
      <w:pPr>
        <w:autoSpaceDE/>
        <w:autoSpaceDN/>
        <w:rPr>
          <w:rFonts w:ascii="Microsoft Sans Serif" w:eastAsia="Microsoft Sans Serif" w:hAnsi="Microsoft Sans Serif" w:cs="Microsoft Sans Serif"/>
          <w:color w:val="0563C1"/>
          <w:sz w:val="22"/>
          <w:szCs w:val="22"/>
          <w:u w:val="single"/>
        </w:rPr>
      </w:pP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Pr="002A4DC3" w:rsidRDefault="0032153D"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A4DC3"/>
    <w:rsid w:val="002A70F2"/>
    <w:rsid w:val="002B2F20"/>
    <w:rsid w:val="002B7045"/>
    <w:rsid w:val="002C125D"/>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B6732"/>
    <w:rsid w:val="008E3282"/>
    <w:rsid w:val="00921971"/>
    <w:rsid w:val="0093655A"/>
    <w:rsid w:val="00950645"/>
    <w:rsid w:val="0098348C"/>
    <w:rsid w:val="009B42D7"/>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54969"/>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evoe@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ccgg@atlanticbb.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2023-09-12T12:33:00Z</dcterms:created>
  <dcterms:modified xsi:type="dcterms:W3CDTF">2023-09-12T12:33:00Z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