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108096F9" w:rsidR="002F5F2E" w:rsidRPr="002F5F2E" w:rsidRDefault="005B273B" w:rsidP="002F5F2E">
      <w:pPr>
        <w:autoSpaceDE/>
        <w:autoSpaceDN/>
        <w:jc w:val="both"/>
        <w:rPr>
          <w:rFonts w:ascii="Times New Roman" w:hAnsi="Times New Roman" w:cs="Times New Roman"/>
        </w:rPr>
      </w:pPr>
      <w:r w:rsidRPr="005B273B">
        <w:rPr>
          <w:rFonts w:ascii="Times New Roman" w:hAnsi="Times New Roman" w:cs="Times New Roman"/>
        </w:rPr>
        <w:t>Angela R. Lucas</w:t>
      </w:r>
      <w:r w:rsidR="002A70F2">
        <w:rPr>
          <w:rFonts w:ascii="Times New Roman" w:hAnsi="Times New Roman" w:cs="Times New Roman"/>
        </w:rPr>
        <w:tab/>
      </w:r>
      <w:r w:rsidR="002A70F2">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6F391E48"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7D4BA916" w14:textId="4C7B91D3"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t>v.</w:t>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r w:rsidRPr="002F5F2E">
        <w:rPr>
          <w:rFonts w:ascii="Times New Roman" w:hAnsi="Times New Roman" w:cs="Times New Roman"/>
        </w:rPr>
        <w:tab/>
      </w:r>
      <w:r w:rsidRPr="002F5F2E">
        <w:rPr>
          <w:rFonts w:ascii="Times New Roman" w:hAnsi="Times New Roman" w:cs="Times New Roman"/>
        </w:rPr>
        <w:tab/>
      </w:r>
      <w:r w:rsidR="005B273B" w:rsidRPr="005B273B">
        <w:rPr>
          <w:rFonts w:ascii="Times New Roman" w:hAnsi="Times New Roman" w:cs="Times New Roman"/>
        </w:rPr>
        <w:t>C-2023-3041704</w:t>
      </w:r>
    </w:p>
    <w:p w14:paraId="5AA2B7C9"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2F719188" w14:textId="1DE2E286" w:rsidR="002F5F2E" w:rsidRPr="002F5F2E" w:rsidRDefault="005B273B" w:rsidP="002F5F2E">
      <w:pPr>
        <w:autoSpaceDE/>
        <w:autoSpaceDN/>
        <w:jc w:val="both"/>
        <w:rPr>
          <w:rFonts w:ascii="Times New Roman" w:hAnsi="Times New Roman" w:cs="Times New Roman"/>
        </w:rPr>
      </w:pPr>
      <w:r w:rsidRPr="005B273B">
        <w:rPr>
          <w:rFonts w:ascii="Times New Roman" w:hAnsi="Times New Roman" w:cs="Times New Roman"/>
        </w:rPr>
        <w:t>West Penn Power Company</w:t>
      </w:r>
      <w:r w:rsidR="00A30953">
        <w:rPr>
          <w:rFonts w:ascii="Times New Roman" w:hAnsi="Times New Roman" w:cs="Times New Roman"/>
        </w:rPr>
        <w:tab/>
      </w:r>
      <w:r w:rsidR="00A30953">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A06A60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2A4DC3">
        <w:rPr>
          <w:rFonts w:ascii="Times New Roman" w:hAnsi="Times New Roman" w:cs="Times New Roman"/>
        </w:rPr>
        <w:t>1</w:t>
      </w:r>
      <w:r w:rsidR="005B273B">
        <w:rPr>
          <w:rFonts w:ascii="Times New Roman" w:hAnsi="Times New Roman" w:cs="Times New Roman"/>
        </w:rPr>
        <w:t>3</w:t>
      </w:r>
      <w:r w:rsidR="002A4DC3" w:rsidRPr="002A4DC3">
        <w:rPr>
          <w:rFonts w:ascii="Times New Roman" w:hAnsi="Times New Roman" w:cs="Times New Roman"/>
          <w:vertAlign w:val="superscript"/>
        </w:rPr>
        <w:t>th</w:t>
      </w:r>
      <w:r w:rsidR="002A4DC3">
        <w:rPr>
          <w:rFonts w:ascii="Times New Roman" w:hAnsi="Times New Roman" w:cs="Times New Roman"/>
        </w:rPr>
        <w:t xml:space="preserve"> </w:t>
      </w:r>
      <w:r w:rsidRPr="007A4C3A">
        <w:rPr>
          <w:rFonts w:ascii="Times New Roman" w:hAnsi="Times New Roman" w:cs="Times New Roman"/>
        </w:rPr>
        <w:t xml:space="preserve">day of </w:t>
      </w:r>
      <w:r w:rsidR="00B54969">
        <w:rPr>
          <w:rFonts w:ascii="Times New Roman" w:hAnsi="Times New Roman" w:cs="Times New Roman"/>
        </w:rPr>
        <w:t>September</w:t>
      </w:r>
      <w:r w:rsidRPr="007A4C3A">
        <w:rPr>
          <w:rFonts w:ascii="Times New Roman" w:hAnsi="Times New Roman" w:cs="Times New Roman"/>
        </w:rPr>
        <w:t>, 20</w:t>
      </w:r>
      <w:r w:rsidR="00D322E3">
        <w:rPr>
          <w:rFonts w:ascii="Times New Roman" w:hAnsi="Times New Roman" w:cs="Times New Roman"/>
        </w:rPr>
        <w:t>2</w:t>
      </w:r>
      <w:r w:rsidR="00D70B96">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4ECA8E9"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5B273B">
        <w:rPr>
          <w:rFonts w:ascii="Times New Roman" w:hAnsi="Times New Roman" w:cs="Times New Roman"/>
          <w:b/>
          <w:bCs/>
        </w:rPr>
        <w:t>Tuesday</w:t>
      </w:r>
      <w:r w:rsidR="00B83438" w:rsidRPr="00B83438">
        <w:rPr>
          <w:rFonts w:ascii="Times New Roman" w:hAnsi="Times New Roman" w:cs="Times New Roman"/>
          <w:b/>
          <w:bCs/>
        </w:rPr>
        <w:t xml:space="preserve">, </w:t>
      </w:r>
      <w:r w:rsidR="00B54969">
        <w:rPr>
          <w:rFonts w:ascii="Times New Roman" w:hAnsi="Times New Roman" w:cs="Times New Roman"/>
          <w:b/>
          <w:bCs/>
        </w:rPr>
        <w:t>November</w:t>
      </w:r>
      <w:r w:rsidR="00A30953">
        <w:rPr>
          <w:rFonts w:ascii="Times New Roman" w:hAnsi="Times New Roman" w:cs="Times New Roman"/>
          <w:b/>
          <w:bCs/>
        </w:rPr>
        <w:t xml:space="preserve"> </w:t>
      </w:r>
      <w:r w:rsidR="002A4DC3">
        <w:rPr>
          <w:rFonts w:ascii="Times New Roman" w:hAnsi="Times New Roman" w:cs="Times New Roman"/>
          <w:b/>
          <w:bCs/>
        </w:rPr>
        <w:t>1</w:t>
      </w:r>
      <w:r w:rsidR="005B273B">
        <w:rPr>
          <w:rFonts w:ascii="Times New Roman" w:hAnsi="Times New Roman" w:cs="Times New Roman"/>
          <w:b/>
          <w:bCs/>
        </w:rPr>
        <w:t>4</w:t>
      </w:r>
      <w:r w:rsidR="00B83438" w:rsidRPr="00B83438">
        <w:rPr>
          <w:rFonts w:ascii="Times New Roman" w:hAnsi="Times New Roman" w:cs="Times New Roman"/>
          <w:b/>
          <w:bCs/>
        </w:rPr>
        <w:t>, 202</w:t>
      </w:r>
      <w:r w:rsidR="00C41EF1">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w:t>
      </w:r>
      <w:r w:rsidR="00D70B96">
        <w:rPr>
          <w:rFonts w:ascii="Times New Roman" w:hAnsi="Times New Roman" w:cs="Times New Roman"/>
          <w:b/>
          <w:bCs/>
        </w:rPr>
        <w:t>0</w:t>
      </w:r>
      <w:r w:rsidR="00B83438" w:rsidRPr="00B83438">
        <w:rPr>
          <w:rFonts w:ascii="Times New Roman" w:hAnsi="Times New Roman" w:cs="Times New Roman"/>
          <w:b/>
          <w:bCs/>
        </w:rPr>
        <w:t>:</w:t>
      </w:r>
      <w:r w:rsidR="00D70B96">
        <w:rPr>
          <w:rFonts w:ascii="Times New Roman" w:hAnsi="Times New Roman" w:cs="Times New Roman"/>
          <w:b/>
          <w:bCs/>
        </w:rPr>
        <w:t>0</w:t>
      </w:r>
      <w:r w:rsidR="00B83438" w:rsidRPr="00B83438">
        <w:rPr>
          <w:rFonts w:ascii="Times New Roman" w:hAnsi="Times New Roman" w:cs="Times New Roman"/>
          <w:b/>
          <w:bCs/>
        </w:rPr>
        <w:t xml:space="preserve">0 </w:t>
      </w:r>
      <w:r w:rsidR="00D70B96">
        <w:rPr>
          <w:rFonts w:ascii="Times New Roman" w:hAnsi="Times New Roman" w:cs="Times New Roman"/>
          <w:b/>
          <w:bCs/>
        </w:rPr>
        <w:t>a</w:t>
      </w:r>
      <w:r w:rsidR="00B83438" w:rsidRPr="00B83438">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05C38226"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F136A6" w:rsidRPr="00037007">
        <w:rPr>
          <w:rFonts w:ascii="Times New Roman" w:hAnsi="Times New Roman" w:cs="Times New Roman"/>
        </w:rPr>
        <w:t>1-8</w:t>
      </w:r>
      <w:r w:rsidR="00E8343F">
        <w:rPr>
          <w:rFonts w:ascii="Times New Roman" w:hAnsi="Times New Roman" w:cs="Times New Roman"/>
        </w:rPr>
        <w:t>88</w:t>
      </w:r>
      <w:r w:rsidR="00F136A6" w:rsidRPr="00037007">
        <w:rPr>
          <w:rFonts w:ascii="Times New Roman" w:hAnsi="Times New Roman" w:cs="Times New Roman"/>
        </w:rPr>
        <w:t>-</w:t>
      </w:r>
      <w:r w:rsidR="00E8343F">
        <w:rPr>
          <w:rFonts w:ascii="Times New Roman" w:hAnsi="Times New Roman" w:cs="Times New Roman"/>
        </w:rPr>
        <w:t>547</w:t>
      </w:r>
      <w:r w:rsidR="00F136A6" w:rsidRPr="00037007">
        <w:rPr>
          <w:rFonts w:ascii="Times New Roman" w:hAnsi="Times New Roman" w:cs="Times New Roman"/>
        </w:rPr>
        <w:t>-</w:t>
      </w:r>
      <w:r w:rsidR="00E8343F">
        <w:rPr>
          <w:rFonts w:ascii="Times New Roman" w:hAnsi="Times New Roman" w:cs="Times New Roman"/>
        </w:rPr>
        <w:t>8922</w:t>
      </w:r>
    </w:p>
    <w:p w14:paraId="05493E70" w14:textId="43CCACD1"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E8343F" w:rsidRPr="00E8343F">
        <w:rPr>
          <w:rFonts w:ascii="Times New Roman" w:hAnsi="Times New Roman" w:cs="Times New Roman"/>
        </w:rPr>
        <w:t>74903461</w:t>
      </w:r>
    </w:p>
    <w:p w14:paraId="76174B3F" w14:textId="65ED084E" w:rsidR="00B3210F" w:rsidRPr="00ED672F" w:rsidRDefault="00B3210F" w:rsidP="00F136A6">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47FDBE9B" w:rsidR="00A67878" w:rsidRDefault="00A67878" w:rsidP="00ED672F">
      <w:pPr>
        <w:pStyle w:val="BalloonText"/>
        <w:spacing w:line="360" w:lineRule="auto"/>
        <w:rPr>
          <w:rFonts w:ascii="Times New Roman" w:hAnsi="Times New Roman" w:cs="Times New Roman"/>
          <w:szCs w:val="24"/>
        </w:rPr>
      </w:pPr>
    </w:p>
    <w:p w14:paraId="6C861C9E" w14:textId="7004D135" w:rsidR="00C41EF1" w:rsidRDefault="00C41EF1" w:rsidP="00ED672F">
      <w:pPr>
        <w:pStyle w:val="BalloonText"/>
        <w:spacing w:line="360" w:lineRule="auto"/>
        <w:rPr>
          <w:rFonts w:ascii="Times New Roman" w:hAnsi="Times New Roman" w:cs="Times New Roman"/>
          <w:szCs w:val="24"/>
        </w:rPr>
      </w:pPr>
    </w:p>
    <w:p w14:paraId="03DAC92E" w14:textId="77777777" w:rsidR="00C41EF1" w:rsidRPr="00ED672F" w:rsidRDefault="00C41EF1"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6482C43" w14:textId="77777777" w:rsidR="00F136A6" w:rsidRPr="00394D20" w:rsidRDefault="00F136A6" w:rsidP="00F136A6">
      <w:pPr>
        <w:ind w:left="2880"/>
        <w:rPr>
          <w:rFonts w:ascii="Times New Roman" w:hAnsi="Times New Roman" w:cs="Times New Roman"/>
          <w:highlight w:val="yellow"/>
        </w:rPr>
      </w:pPr>
      <w:r w:rsidRPr="005778D0">
        <w:rPr>
          <w:rFonts w:ascii="Times New Roman" w:hAnsi="Times New Roman" w:cs="Times New Roman"/>
        </w:rPr>
        <w:t xml:space="preserve">Administrative Law Judge </w:t>
      </w:r>
      <w:r w:rsidRPr="003C493C">
        <w:rPr>
          <w:rFonts w:ascii="Times New Roman" w:hAnsi="Times New Roman" w:cs="Times New Roman"/>
        </w:rPr>
        <w:t>Emily I. DeVoe</w:t>
      </w:r>
    </w:p>
    <w:p w14:paraId="0FD7C864" w14:textId="39D6D22B" w:rsidR="00B3210F" w:rsidRDefault="00F136A6" w:rsidP="00F136A6">
      <w:pPr>
        <w:pStyle w:val="ListParagraph"/>
        <w:ind w:left="2520" w:firstLine="360"/>
        <w:rPr>
          <w:rStyle w:val="Hyperlink"/>
        </w:rPr>
      </w:pPr>
      <w:r w:rsidRPr="005778D0">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edevoe@pa.gov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78478B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at </w:t>
      </w:r>
      <w:hyperlink r:id="rId12" w:history="1">
        <w:r w:rsidR="00F136A6" w:rsidRPr="005778D0">
          <w:rPr>
            <w:rStyle w:val="Hyperlink"/>
            <w:rFonts w:ascii="Times New Roman" w:hAnsi="Times New Roman" w:cs="Times New Roman"/>
            <w:sz w:val="24"/>
            <w:szCs w:val="24"/>
          </w:rPr>
          <w:t>edevoe@pa.gov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Default="00723367" w:rsidP="00723367">
      <w:pPr>
        <w:spacing w:line="360" w:lineRule="auto"/>
        <w:rPr>
          <w:rFonts w:ascii="Times New Roman" w:hAnsi="Times New Roman" w:cs="Times New Roman"/>
          <w:b/>
        </w:rPr>
      </w:pPr>
    </w:p>
    <w:p w14:paraId="74E2276E" w14:textId="77777777" w:rsidR="00A30953" w:rsidRDefault="00A30953" w:rsidP="00723367">
      <w:pPr>
        <w:spacing w:line="360" w:lineRule="auto"/>
        <w:rPr>
          <w:rFonts w:ascii="Times New Roman" w:hAnsi="Times New Roman" w:cs="Times New Roman"/>
          <w:b/>
        </w:rPr>
      </w:pPr>
    </w:p>
    <w:p w14:paraId="26C9D341" w14:textId="77777777" w:rsidR="00A30953" w:rsidRDefault="00A30953" w:rsidP="00723367">
      <w:pPr>
        <w:spacing w:line="360" w:lineRule="auto"/>
        <w:rPr>
          <w:rFonts w:ascii="Times New Roman" w:hAnsi="Times New Roman" w:cs="Times New Roman"/>
          <w:b/>
        </w:rPr>
      </w:pPr>
    </w:p>
    <w:p w14:paraId="2ED55B7F" w14:textId="77777777" w:rsidR="00A30953" w:rsidRDefault="00A30953" w:rsidP="00723367">
      <w:pPr>
        <w:spacing w:line="360" w:lineRule="auto"/>
        <w:rPr>
          <w:rFonts w:ascii="Times New Roman" w:hAnsi="Times New Roman" w:cs="Times New Roman"/>
          <w:b/>
        </w:rPr>
      </w:pPr>
    </w:p>
    <w:p w14:paraId="5C57013A" w14:textId="77777777" w:rsidR="00A30953" w:rsidRDefault="00A30953" w:rsidP="00723367">
      <w:pPr>
        <w:spacing w:line="360" w:lineRule="auto"/>
        <w:rPr>
          <w:rFonts w:ascii="Times New Roman" w:hAnsi="Times New Roman" w:cs="Times New Roman"/>
          <w:b/>
        </w:rPr>
      </w:pPr>
    </w:p>
    <w:p w14:paraId="244B909D" w14:textId="77777777" w:rsidR="00A30953" w:rsidRDefault="00A30953" w:rsidP="00723367">
      <w:pPr>
        <w:spacing w:line="360" w:lineRule="auto"/>
        <w:rPr>
          <w:rFonts w:ascii="Times New Roman" w:hAnsi="Times New Roman" w:cs="Times New Roman"/>
          <w:b/>
        </w:rPr>
      </w:pPr>
    </w:p>
    <w:p w14:paraId="13B150ED" w14:textId="77777777" w:rsidR="00A30953" w:rsidRPr="00723367" w:rsidRDefault="00A30953" w:rsidP="00723367">
      <w:pPr>
        <w:spacing w:line="360" w:lineRule="auto"/>
        <w:rPr>
          <w:rFonts w:ascii="Times New Roman" w:hAnsi="Times New Roman" w:cs="Times New Roman"/>
          <w:b/>
        </w:rPr>
      </w:pPr>
    </w:p>
    <w:p w14:paraId="4289760A" w14:textId="3F0B932E"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w:t>
      </w:r>
      <w:r w:rsidR="00A30953">
        <w:rPr>
          <w:rFonts w:ascii="Times New Roman" w:hAnsi="Times New Roman" w:cs="Times New Roman"/>
          <w:b/>
        </w:rPr>
        <w:t>WITH THE PUC</w:t>
      </w:r>
    </w:p>
    <w:p w14:paraId="0C96CC71" w14:textId="77777777" w:rsidR="002A4DC3" w:rsidRDefault="002A4DC3" w:rsidP="002A4DC3">
      <w:pPr>
        <w:spacing w:line="360" w:lineRule="auto"/>
        <w:rPr>
          <w:rFonts w:ascii="Times New Roman" w:hAnsi="Times New Roman" w:cs="Times New Roman"/>
        </w:rPr>
      </w:pPr>
    </w:p>
    <w:p w14:paraId="102DD575" w14:textId="77777777" w:rsidR="002A4DC3" w:rsidRPr="00A65CC3" w:rsidRDefault="002A4DC3" w:rsidP="002A4D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To file a document, you must provide the original to the PUC and a copy to the other party.  You can deliver those documents by hand delivery, mail, or e-Service.</w:t>
      </w:r>
    </w:p>
    <w:p w14:paraId="4962AB24" w14:textId="77777777" w:rsidR="002A4DC3" w:rsidRPr="001E5370" w:rsidRDefault="002A4DC3" w:rsidP="002A4DC3">
      <w:pPr>
        <w:spacing w:line="360" w:lineRule="auto"/>
        <w:ind w:left="360"/>
        <w:rPr>
          <w:rFonts w:ascii="Times New Roman" w:hAnsi="Times New Roman" w:cs="Times New Roman"/>
        </w:rPr>
      </w:pPr>
    </w:p>
    <w:p w14:paraId="694C6269" w14:textId="77777777" w:rsidR="002A4DC3" w:rsidRPr="00A65CC3" w:rsidRDefault="002A4DC3" w:rsidP="002A4DC3">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t>E-FILING</w:t>
      </w:r>
      <w:r w:rsidRPr="00A65CC3">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9E0462">
        <w:rPr>
          <w:rFonts w:ascii="Times New Roman" w:eastAsiaTheme="majorEastAsia" w:hAnsi="Times New Roman" w:cs="Times New Roman"/>
        </w:rPr>
        <w:t>https://www.puc.pa.gov/filing-sources/efiling/</w:t>
      </w:r>
    </w:p>
    <w:p w14:paraId="32684A49" w14:textId="77777777" w:rsidR="002A4DC3" w:rsidRPr="00C47CDF" w:rsidRDefault="002A4DC3" w:rsidP="002A4DC3">
      <w:pPr>
        <w:spacing w:line="360" w:lineRule="auto"/>
        <w:ind w:left="360"/>
        <w:rPr>
          <w:rFonts w:ascii="Times New Roman" w:hAnsi="Times New Roman" w:cs="Times New Roman"/>
        </w:rPr>
      </w:pPr>
    </w:p>
    <w:p w14:paraId="65F69AD3" w14:textId="77777777" w:rsidR="002A4DC3" w:rsidRDefault="002A4DC3" w:rsidP="002A4D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Pr="00A65CC3">
        <w:rPr>
          <w:rFonts w:ascii="Times New Roman" w:hAnsi="Times New Roman" w:cs="Times New Roman"/>
        </w:rPr>
        <w:t xml:space="preserve">If you do not have the capability to open and use an e-Filing account, you may file paper documents with the Secretary of the Commission. Filing of paper documents may be hand delivered or sent to:  </w:t>
      </w:r>
    </w:p>
    <w:p w14:paraId="409E755B" w14:textId="77777777" w:rsidR="002A4DC3" w:rsidRPr="00EE34CA" w:rsidRDefault="002A4DC3" w:rsidP="002A4DC3">
      <w:pPr>
        <w:spacing w:line="360" w:lineRule="auto"/>
        <w:rPr>
          <w:rFonts w:ascii="Times New Roman" w:hAnsi="Times New Roman" w:cs="Times New Roman"/>
        </w:rPr>
      </w:pPr>
    </w:p>
    <w:p w14:paraId="1A0902B2" w14:textId="77777777" w:rsidR="002A4DC3" w:rsidRDefault="002A4DC3" w:rsidP="002A4DC3">
      <w:pPr>
        <w:jc w:val="center"/>
        <w:rPr>
          <w:rFonts w:ascii="Times New Roman" w:hAnsi="Times New Roman" w:cs="Times New Roman"/>
        </w:rPr>
      </w:pPr>
      <w:r w:rsidRPr="00FF03A5">
        <w:rPr>
          <w:rFonts w:ascii="Times New Roman" w:hAnsi="Times New Roman" w:cs="Times New Roman"/>
        </w:rPr>
        <w:t>Secretary</w:t>
      </w:r>
    </w:p>
    <w:p w14:paraId="66B929F3" w14:textId="77777777" w:rsidR="002A4DC3" w:rsidRPr="00FF03A5" w:rsidRDefault="002A4DC3" w:rsidP="002A4DC3">
      <w:pPr>
        <w:jc w:val="center"/>
        <w:rPr>
          <w:rFonts w:ascii="Times New Roman" w:hAnsi="Times New Roman" w:cs="Times New Roman"/>
        </w:rPr>
      </w:pPr>
      <w:r>
        <w:rPr>
          <w:rFonts w:ascii="Times New Roman" w:hAnsi="Times New Roman" w:cs="Times New Roman"/>
        </w:rPr>
        <w:t>Pennsylvania Public Utility Commission</w:t>
      </w:r>
      <w:r w:rsidRPr="00FF03A5">
        <w:rPr>
          <w:rFonts w:ascii="Times New Roman" w:hAnsi="Times New Roman" w:cs="Times New Roman"/>
        </w:rPr>
        <w:br/>
        <w:t>400 North Street</w:t>
      </w:r>
      <w:r w:rsidRPr="00FF03A5">
        <w:rPr>
          <w:rFonts w:ascii="Times New Roman" w:hAnsi="Times New Roman" w:cs="Times New Roman"/>
        </w:rPr>
        <w:br/>
        <w:t>Harrisburg, PA 17120</w:t>
      </w:r>
    </w:p>
    <w:p w14:paraId="3E5BEE12" w14:textId="77777777" w:rsidR="002A4DC3" w:rsidRDefault="002A4DC3" w:rsidP="002A4DC3">
      <w:pPr>
        <w:rPr>
          <w:rFonts w:ascii="Times New Roman" w:hAnsi="Times New Roman" w:cs="Times New Roman"/>
        </w:rPr>
      </w:pPr>
    </w:p>
    <w:p w14:paraId="67C8F916" w14:textId="77777777" w:rsidR="002A4DC3" w:rsidRPr="00A65CC3" w:rsidRDefault="002A4DC3" w:rsidP="002A4D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408A4F3" w14:textId="77777777" w:rsidR="002A4DC3" w:rsidRDefault="002A4DC3" w:rsidP="002A4DC3">
      <w:pPr>
        <w:spacing w:line="360" w:lineRule="auto"/>
        <w:rPr>
          <w:rFonts w:ascii="Times New Roman" w:hAnsi="Times New Roman" w:cs="Times New Roman"/>
        </w:rPr>
      </w:pPr>
    </w:p>
    <w:p w14:paraId="7AACBD97" w14:textId="77777777" w:rsidR="002A4DC3" w:rsidRPr="007127C4" w:rsidRDefault="002A4DC3" w:rsidP="002A4DC3">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xml:space="preserve">.  When you file documents with the PUC, you must also serve a copy on the other party.  You may serve a copy by </w:t>
      </w:r>
      <w:r>
        <w:rPr>
          <w:rFonts w:ascii="Times New Roman" w:hAnsi="Times New Roman" w:cs="Times New Roman"/>
        </w:rPr>
        <w:t>U.S. First-Class Mail</w:t>
      </w:r>
      <w:r w:rsidRPr="007127C4">
        <w:rPr>
          <w:rFonts w:ascii="Times New Roman" w:hAnsi="Times New Roman" w:cs="Times New Roman"/>
        </w:rPr>
        <w:t>, eService or email</w:t>
      </w:r>
      <w:r>
        <w:rPr>
          <w:rFonts w:ascii="Times New Roman" w:hAnsi="Times New Roman" w:cs="Times New Roman"/>
        </w:rPr>
        <w:t>, as requested by that party</w:t>
      </w:r>
      <w:r w:rsidRPr="007127C4">
        <w:rPr>
          <w:rFonts w:ascii="Times New Roman" w:hAnsi="Times New Roman" w:cs="Times New Roman"/>
        </w:rPr>
        <w:t>.  For your convenience, a copy of the PUC’s current service list of all parties to this proceeding is enclosed with this Order.</w:t>
      </w:r>
    </w:p>
    <w:p w14:paraId="4FF2365A" w14:textId="77777777" w:rsidR="002A4DC3" w:rsidRDefault="002A4DC3" w:rsidP="002A4DC3">
      <w:pPr>
        <w:rPr>
          <w:rFonts w:ascii="Times New Roman" w:hAnsi="Times New Roman" w:cs="Times New Roman"/>
        </w:rPr>
      </w:pPr>
    </w:p>
    <w:p w14:paraId="1A1BF523" w14:textId="1463FD5E" w:rsidR="002A4DC3" w:rsidRDefault="002A4DC3" w:rsidP="002A4DC3">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Pr>
          <w:rFonts w:ascii="Times New Roman" w:hAnsi="Times New Roman" w:cs="Times New Roman"/>
        </w:rPr>
        <w:t xml:space="preserve">.  </w:t>
      </w:r>
      <w:r w:rsidRPr="00077D94">
        <w:rPr>
          <w:rFonts w:ascii="Times New Roman" w:hAnsi="Times New Roman" w:cs="Times New Roman"/>
        </w:rPr>
        <w:t>Be sure that you serve me directly with a copy of any document that you file in this proceeding at the time of its filing.  You must email one (1) copy t</w:t>
      </w:r>
      <w:r>
        <w:rPr>
          <w:rFonts w:ascii="Times New Roman" w:hAnsi="Times New Roman" w:cs="Times New Roman"/>
        </w:rPr>
        <w:t>o</w:t>
      </w:r>
      <w:r w:rsidRPr="00077D94">
        <w:rPr>
          <w:rFonts w:ascii="Times New Roman" w:hAnsi="Times New Roman" w:cs="Times New Roman"/>
        </w:rPr>
        <w:t xml:space="preserve"> </w:t>
      </w:r>
      <w:hyperlink r:id="rId13" w:history="1">
        <w:r w:rsidRPr="009C4C27">
          <w:rPr>
            <w:rStyle w:val="Hyperlink"/>
          </w:rPr>
          <w:t>edevoe@pa.gov</w:t>
        </w:r>
      </w:hyperlink>
      <w:r>
        <w:rPr>
          <w:rFonts w:ascii="Times New Roman" w:hAnsi="Times New Roman" w:cs="Times New Roman"/>
        </w:rPr>
        <w:t>.</w:t>
      </w:r>
      <w:r w:rsidRPr="00077D94">
        <w:rPr>
          <w:rFonts w:ascii="Times New Roman" w:hAnsi="Times New Roman" w:cs="Times New Roman"/>
        </w:rPr>
        <w:t xml:space="preserve">  If you send me any correspondence or document, you must also send a copy of that correspondence or document to every other party.  </w:t>
      </w:r>
    </w:p>
    <w:p w14:paraId="0B864A63" w14:textId="77777777" w:rsidR="00A30953" w:rsidRDefault="00A30953"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Default="00723367" w:rsidP="00723367">
      <w:pPr>
        <w:spacing w:line="360" w:lineRule="auto"/>
        <w:ind w:left="720"/>
        <w:rPr>
          <w:rFonts w:ascii="Times New Roman" w:hAnsi="Times New Roman" w:cs="Times New Roman"/>
        </w:rPr>
      </w:pPr>
    </w:p>
    <w:p w14:paraId="0DBE7450" w14:textId="77777777" w:rsidR="002A4DC3" w:rsidRDefault="002A4DC3" w:rsidP="00723367">
      <w:pPr>
        <w:spacing w:line="360" w:lineRule="auto"/>
        <w:ind w:left="720"/>
        <w:rPr>
          <w:rFonts w:ascii="Times New Roman" w:hAnsi="Times New Roman" w:cs="Times New Roman"/>
        </w:rPr>
      </w:pPr>
    </w:p>
    <w:p w14:paraId="119CCA55" w14:textId="77777777" w:rsidR="002A4DC3" w:rsidRPr="00077D94" w:rsidRDefault="002A4DC3"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lastRenderedPageBreak/>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 xml:space="preserve">a copy of the most recent </w:t>
      </w:r>
      <w:r w:rsidRPr="00077D94">
        <w:rPr>
          <w:rFonts w:ascii="Times New Roman" w:hAnsi="Times New Roman" w:cs="Times New Roman"/>
          <w:spacing w:val="-3"/>
        </w:rPr>
        <w:lastRenderedPageBreak/>
        <w:t>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18D1B5FF"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r w:rsidR="002A4DC3" w:rsidRPr="002A4DC3">
        <w:t xml:space="preserve"> </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0FA3316B" w14:textId="6FB9F929" w:rsidR="00723367"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5E1CFC12"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6B0A1B">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0E28E979"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6B0A1B">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77777777"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54771">
        <w:rPr>
          <w:rFonts w:ascii="Times New Roman" w:hAnsi="Times New Roman" w:cs="Times New Roman"/>
        </w:rPr>
        <w:t>Emily I. DeVoe</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5"/>
          <w:pgSz w:w="12240" w:h="15840"/>
          <w:pgMar w:top="1440" w:right="1440" w:bottom="1440" w:left="1440" w:header="720" w:footer="720" w:gutter="0"/>
          <w:cols w:space="720"/>
          <w:titlePg/>
          <w:docGrid w:linePitch="360"/>
        </w:sectPr>
      </w:pPr>
    </w:p>
    <w:p w14:paraId="67B2C85E" w14:textId="77777777" w:rsidR="005B273B" w:rsidRPr="005B273B" w:rsidRDefault="005B273B" w:rsidP="005B273B">
      <w:pPr>
        <w:autoSpaceDE/>
        <w:autoSpaceDN/>
        <w:rPr>
          <w:rFonts w:ascii="Times New Roman" w:hAnsi="Times New Roman" w:cs="Times New Roman"/>
          <w:sz w:val="20"/>
          <w:szCs w:val="20"/>
        </w:rPr>
      </w:pPr>
      <w:r w:rsidRPr="005B273B">
        <w:rPr>
          <w:rFonts w:ascii="Microsoft Sans Serif" w:eastAsia="Microsoft Sans Serif" w:hAnsi="Microsoft Sans Serif" w:cs="Microsoft Sans Serif"/>
          <w:b/>
          <w:szCs w:val="20"/>
          <w:u w:val="single"/>
        </w:rPr>
        <w:lastRenderedPageBreak/>
        <w:t>C-2023-3041704 - ANGELA R. LUCAS v. WEST PENN POWER COMPANY</w:t>
      </w:r>
      <w:r w:rsidRPr="005B273B">
        <w:rPr>
          <w:rFonts w:ascii="Microsoft Sans Serif" w:eastAsia="Microsoft Sans Serif" w:hAnsi="Microsoft Sans Serif" w:cs="Microsoft Sans Serif"/>
          <w:b/>
          <w:szCs w:val="20"/>
          <w:u w:val="single"/>
        </w:rPr>
        <w:cr/>
      </w:r>
      <w:r w:rsidRPr="005B273B">
        <w:rPr>
          <w:rFonts w:ascii="Microsoft Sans Serif" w:eastAsia="Microsoft Sans Serif" w:hAnsi="Microsoft Sans Serif" w:cs="Microsoft Sans Serif"/>
          <w:b/>
          <w:szCs w:val="20"/>
          <w:u w:val="single"/>
        </w:rPr>
        <w:cr/>
      </w:r>
      <w:r w:rsidRPr="005B273B">
        <w:rPr>
          <w:rFonts w:ascii="Microsoft Sans Serif" w:eastAsia="Microsoft Sans Serif" w:hAnsi="Microsoft Sans Serif" w:cs="Microsoft Sans Serif"/>
          <w:szCs w:val="20"/>
        </w:rPr>
        <w:t>ANGELA R LUCAS</w:t>
      </w:r>
      <w:r w:rsidRPr="005B273B">
        <w:rPr>
          <w:rFonts w:ascii="Microsoft Sans Serif" w:eastAsia="Microsoft Sans Serif" w:hAnsi="Microsoft Sans Serif" w:cs="Microsoft Sans Serif"/>
          <w:szCs w:val="20"/>
        </w:rPr>
        <w:cr/>
        <w:t>53 LEMON STREET</w:t>
      </w:r>
      <w:r w:rsidRPr="005B273B">
        <w:rPr>
          <w:rFonts w:ascii="Microsoft Sans Serif" w:eastAsia="Microsoft Sans Serif" w:hAnsi="Microsoft Sans Serif" w:cs="Microsoft Sans Serif"/>
          <w:szCs w:val="20"/>
        </w:rPr>
        <w:cr/>
        <w:t>UNIONTOWN PA  15401</w:t>
      </w:r>
      <w:r w:rsidRPr="005B273B">
        <w:rPr>
          <w:rFonts w:ascii="Microsoft Sans Serif" w:eastAsia="Microsoft Sans Serif" w:hAnsi="Microsoft Sans Serif" w:cs="Microsoft Sans Serif"/>
          <w:szCs w:val="20"/>
        </w:rPr>
        <w:cr/>
      </w:r>
      <w:r w:rsidRPr="005B273B">
        <w:rPr>
          <w:rFonts w:ascii="Microsoft Sans Serif" w:eastAsia="Microsoft Sans Serif" w:hAnsi="Microsoft Sans Serif" w:cs="Microsoft Sans Serif"/>
          <w:b/>
          <w:bCs/>
          <w:szCs w:val="20"/>
        </w:rPr>
        <w:t>724.880.1862</w:t>
      </w:r>
      <w:r w:rsidRPr="005B273B">
        <w:rPr>
          <w:rFonts w:ascii="Microsoft Sans Serif" w:eastAsia="Microsoft Sans Serif" w:hAnsi="Microsoft Sans Serif" w:cs="Microsoft Sans Serif"/>
          <w:szCs w:val="20"/>
        </w:rPr>
        <w:cr/>
      </w:r>
      <w:hyperlink r:id="rId16" w:history="1">
        <w:r w:rsidRPr="005B273B">
          <w:rPr>
            <w:rFonts w:ascii="Microsoft Sans Serif" w:eastAsia="Microsoft Sans Serif" w:hAnsi="Microsoft Sans Serif" w:cs="Microsoft Sans Serif"/>
            <w:color w:val="0000FF"/>
            <w:szCs w:val="20"/>
            <w:u w:val="single"/>
          </w:rPr>
          <w:t>anglu73@gmail.com</w:t>
        </w:r>
      </w:hyperlink>
      <w:r w:rsidRPr="005B273B">
        <w:rPr>
          <w:rFonts w:ascii="Microsoft Sans Serif" w:eastAsia="Microsoft Sans Serif" w:hAnsi="Microsoft Sans Serif" w:cs="Microsoft Sans Serif"/>
          <w:szCs w:val="20"/>
        </w:rPr>
        <w:br/>
        <w:t>Accepts eService:</w:t>
      </w:r>
      <w:r w:rsidRPr="005B273B">
        <w:rPr>
          <w:rFonts w:ascii="Microsoft Sans Serif" w:eastAsia="Microsoft Sans Serif" w:hAnsi="Microsoft Sans Serif" w:cs="Microsoft Sans Serif"/>
          <w:szCs w:val="20"/>
        </w:rPr>
        <w:cr/>
      </w:r>
      <w:r w:rsidRPr="005B273B">
        <w:rPr>
          <w:rFonts w:ascii="Microsoft Sans Serif" w:eastAsia="Microsoft Sans Serif" w:hAnsi="Microsoft Sans Serif" w:cs="Microsoft Sans Serif"/>
          <w:szCs w:val="20"/>
        </w:rPr>
        <w:cr/>
        <w:t>MARGARET MORRIS ESQUIRE</w:t>
      </w:r>
      <w:r w:rsidRPr="005B273B">
        <w:rPr>
          <w:rFonts w:ascii="Microsoft Sans Serif" w:eastAsia="Microsoft Sans Serif" w:hAnsi="Microsoft Sans Serif" w:cs="Microsoft Sans Serif"/>
          <w:szCs w:val="20"/>
        </w:rPr>
        <w:cr/>
        <w:t>REGER RIZZO &amp; DARNALL</w:t>
      </w:r>
      <w:r w:rsidRPr="005B273B">
        <w:rPr>
          <w:rFonts w:ascii="Microsoft Sans Serif" w:eastAsia="Microsoft Sans Serif" w:hAnsi="Microsoft Sans Serif" w:cs="Microsoft Sans Serif"/>
          <w:szCs w:val="20"/>
        </w:rPr>
        <w:cr/>
        <w:t>CIRA CENTRE 13TH FLOOR</w:t>
      </w:r>
      <w:r w:rsidRPr="005B273B">
        <w:rPr>
          <w:rFonts w:ascii="Microsoft Sans Serif" w:eastAsia="Microsoft Sans Serif" w:hAnsi="Microsoft Sans Serif" w:cs="Microsoft Sans Serif"/>
          <w:szCs w:val="20"/>
        </w:rPr>
        <w:cr/>
        <w:t>2929 ARCH STREET</w:t>
      </w:r>
      <w:r w:rsidRPr="005B273B">
        <w:rPr>
          <w:rFonts w:ascii="Microsoft Sans Serif" w:eastAsia="Microsoft Sans Serif" w:hAnsi="Microsoft Sans Serif" w:cs="Microsoft Sans Serif"/>
          <w:szCs w:val="20"/>
        </w:rPr>
        <w:cr/>
        <w:t>PHILADELPHIA PA  19104</w:t>
      </w:r>
      <w:r w:rsidRPr="005B273B">
        <w:rPr>
          <w:rFonts w:ascii="Microsoft Sans Serif" w:eastAsia="Microsoft Sans Serif" w:hAnsi="Microsoft Sans Serif" w:cs="Microsoft Sans Serif"/>
          <w:szCs w:val="20"/>
        </w:rPr>
        <w:cr/>
      </w:r>
      <w:r w:rsidRPr="005B273B">
        <w:rPr>
          <w:rFonts w:ascii="Microsoft Sans Serif" w:eastAsia="Microsoft Sans Serif" w:hAnsi="Microsoft Sans Serif" w:cs="Microsoft Sans Serif"/>
          <w:b/>
          <w:bCs/>
          <w:szCs w:val="20"/>
        </w:rPr>
        <w:t>215.495.6524</w:t>
      </w:r>
      <w:r w:rsidRPr="005B273B">
        <w:rPr>
          <w:rFonts w:ascii="Microsoft Sans Serif" w:eastAsia="Microsoft Sans Serif" w:hAnsi="Microsoft Sans Serif" w:cs="Microsoft Sans Serif"/>
          <w:szCs w:val="20"/>
        </w:rPr>
        <w:cr/>
      </w:r>
      <w:hyperlink r:id="rId17" w:history="1">
        <w:r w:rsidRPr="005B273B">
          <w:rPr>
            <w:rFonts w:ascii="Microsoft Sans Serif" w:eastAsia="Microsoft Sans Serif" w:hAnsi="Microsoft Sans Serif" w:cs="Microsoft Sans Serif"/>
            <w:color w:val="0000FF"/>
            <w:szCs w:val="20"/>
            <w:u w:val="single"/>
          </w:rPr>
          <w:t>mmorris@regerlaw.com</w:t>
        </w:r>
      </w:hyperlink>
      <w:r w:rsidRPr="005B273B">
        <w:rPr>
          <w:rFonts w:ascii="Microsoft Sans Serif" w:eastAsia="Microsoft Sans Serif" w:hAnsi="Microsoft Sans Serif" w:cs="Microsoft Sans Serif"/>
          <w:szCs w:val="20"/>
        </w:rPr>
        <w:br/>
        <w:t>Accepts eService</w:t>
      </w:r>
      <w:r w:rsidRPr="005B273B">
        <w:rPr>
          <w:rFonts w:ascii="Microsoft Sans Serif" w:eastAsia="Microsoft Sans Serif" w:hAnsi="Microsoft Sans Serif" w:cs="Microsoft Sans Serif"/>
          <w:szCs w:val="20"/>
        </w:rPr>
        <w:br/>
      </w:r>
      <w:r w:rsidRPr="005B273B">
        <w:rPr>
          <w:rFonts w:ascii="Microsoft Sans Serif" w:eastAsia="Microsoft Sans Serif" w:hAnsi="Microsoft Sans Serif" w:cs="Microsoft Sans Serif"/>
          <w:i/>
          <w:iCs/>
          <w:szCs w:val="20"/>
        </w:rPr>
        <w:t>Represents West Penn Power Company</w:t>
      </w:r>
      <w:r w:rsidRPr="005B273B">
        <w:rPr>
          <w:rFonts w:ascii="Microsoft Sans Serif" w:eastAsia="Microsoft Sans Serif" w:hAnsi="Microsoft Sans Serif" w:cs="Microsoft Sans Serif"/>
          <w:szCs w:val="20"/>
        </w:rPr>
        <w:cr/>
      </w:r>
    </w:p>
    <w:p w14:paraId="090F091C" w14:textId="61550DEE" w:rsidR="008B6732" w:rsidRPr="00B3210F" w:rsidRDefault="008B6732" w:rsidP="005B273B">
      <w:pPr>
        <w:autoSpaceDE/>
        <w:autoSpaceDN/>
        <w:spacing w:after="160" w:line="259" w:lineRule="auto"/>
        <w:rPr>
          <w:rFonts w:ascii="Times New Roman" w:hAnsi="Times New Roman" w:cs="Times New Roman"/>
        </w:rPr>
      </w:pPr>
    </w:p>
    <w:sectPr w:rsidR="008B6732" w:rsidRPr="00B3210F" w:rsidSect="005731D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Pr="002A4DC3" w:rsidRDefault="0032153D"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66 Pa.C.S. §332(a).</w:t>
      </w: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6FF3"/>
    <w:rsid w:val="00166D3F"/>
    <w:rsid w:val="00172900"/>
    <w:rsid w:val="00173642"/>
    <w:rsid w:val="00174DB7"/>
    <w:rsid w:val="00187155"/>
    <w:rsid w:val="00196576"/>
    <w:rsid w:val="001A07BF"/>
    <w:rsid w:val="001A4E19"/>
    <w:rsid w:val="001B155C"/>
    <w:rsid w:val="001C67DB"/>
    <w:rsid w:val="001E20C0"/>
    <w:rsid w:val="001E5370"/>
    <w:rsid w:val="001E5EDE"/>
    <w:rsid w:val="001F152D"/>
    <w:rsid w:val="00204018"/>
    <w:rsid w:val="0021278A"/>
    <w:rsid w:val="0022324C"/>
    <w:rsid w:val="0023187E"/>
    <w:rsid w:val="002355BB"/>
    <w:rsid w:val="00236822"/>
    <w:rsid w:val="00237895"/>
    <w:rsid w:val="00244F8F"/>
    <w:rsid w:val="002638F3"/>
    <w:rsid w:val="0028740E"/>
    <w:rsid w:val="00290B15"/>
    <w:rsid w:val="002A4DC3"/>
    <w:rsid w:val="002A70F2"/>
    <w:rsid w:val="002B2F20"/>
    <w:rsid w:val="002B7045"/>
    <w:rsid w:val="002C125D"/>
    <w:rsid w:val="002F5F2E"/>
    <w:rsid w:val="0032153D"/>
    <w:rsid w:val="0032346D"/>
    <w:rsid w:val="00331863"/>
    <w:rsid w:val="00332D89"/>
    <w:rsid w:val="0034617E"/>
    <w:rsid w:val="00352467"/>
    <w:rsid w:val="00364E00"/>
    <w:rsid w:val="00394B4C"/>
    <w:rsid w:val="003C26DD"/>
    <w:rsid w:val="003D53E4"/>
    <w:rsid w:val="003F0684"/>
    <w:rsid w:val="004054B8"/>
    <w:rsid w:val="00417F7E"/>
    <w:rsid w:val="00422E35"/>
    <w:rsid w:val="004A437F"/>
    <w:rsid w:val="004B0FC5"/>
    <w:rsid w:val="004B3AE5"/>
    <w:rsid w:val="004C4E25"/>
    <w:rsid w:val="004D3B41"/>
    <w:rsid w:val="004E1986"/>
    <w:rsid w:val="00574CF3"/>
    <w:rsid w:val="00586F6D"/>
    <w:rsid w:val="005A0CF6"/>
    <w:rsid w:val="005B273B"/>
    <w:rsid w:val="005E0459"/>
    <w:rsid w:val="005E10E9"/>
    <w:rsid w:val="005E26F7"/>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A4C3A"/>
    <w:rsid w:val="00833848"/>
    <w:rsid w:val="0083569A"/>
    <w:rsid w:val="00864317"/>
    <w:rsid w:val="008749E6"/>
    <w:rsid w:val="008B6732"/>
    <w:rsid w:val="008E3282"/>
    <w:rsid w:val="00921971"/>
    <w:rsid w:val="0093655A"/>
    <w:rsid w:val="00950645"/>
    <w:rsid w:val="0098348C"/>
    <w:rsid w:val="009B42D7"/>
    <w:rsid w:val="00A25E93"/>
    <w:rsid w:val="00A3095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210F"/>
    <w:rsid w:val="00B372AC"/>
    <w:rsid w:val="00B54969"/>
    <w:rsid w:val="00B829AC"/>
    <w:rsid w:val="00B83438"/>
    <w:rsid w:val="00B8412E"/>
    <w:rsid w:val="00BC3ED5"/>
    <w:rsid w:val="00BD0E6D"/>
    <w:rsid w:val="00BE35AA"/>
    <w:rsid w:val="00BF323B"/>
    <w:rsid w:val="00BF7CEE"/>
    <w:rsid w:val="00C175C7"/>
    <w:rsid w:val="00C25146"/>
    <w:rsid w:val="00C27639"/>
    <w:rsid w:val="00C3463E"/>
    <w:rsid w:val="00C41EF1"/>
    <w:rsid w:val="00C47CDF"/>
    <w:rsid w:val="00C60937"/>
    <w:rsid w:val="00C6377F"/>
    <w:rsid w:val="00C66B8C"/>
    <w:rsid w:val="00C745AB"/>
    <w:rsid w:val="00C74F7C"/>
    <w:rsid w:val="00CA3B10"/>
    <w:rsid w:val="00CC77BE"/>
    <w:rsid w:val="00CD3F67"/>
    <w:rsid w:val="00CF1D2B"/>
    <w:rsid w:val="00D00DED"/>
    <w:rsid w:val="00D067B5"/>
    <w:rsid w:val="00D22E3F"/>
    <w:rsid w:val="00D322E3"/>
    <w:rsid w:val="00D5283A"/>
    <w:rsid w:val="00D67AA8"/>
    <w:rsid w:val="00D70320"/>
    <w:rsid w:val="00D70B96"/>
    <w:rsid w:val="00D833F3"/>
    <w:rsid w:val="00D9235F"/>
    <w:rsid w:val="00D97950"/>
    <w:rsid w:val="00DB3AE3"/>
    <w:rsid w:val="00DB3BF4"/>
    <w:rsid w:val="00DC347B"/>
    <w:rsid w:val="00DD5640"/>
    <w:rsid w:val="00E03861"/>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evoe@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evoe@pa.gov" TargetMode="External"/><Relationship Id="rId17" Type="http://schemas.openxmlformats.org/officeDocument/2006/relationships/hyperlink" Target="mailto:mmorris@regerlaw.com" TargetMode="External"/><Relationship Id="rId2" Type="http://schemas.openxmlformats.org/officeDocument/2006/relationships/customXml" Target="../customXml/item2.xml"/><Relationship Id="rId16" Type="http://schemas.openxmlformats.org/officeDocument/2006/relationships/hyperlink" Target="mailto:anglu73@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evo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06e94c-3bc7-4348-be21-b68ccb758dc1"/>
    <ds:schemaRef ds:uri="daf41223-03e5-467a-a34a-a9fc3a24148b"/>
    <ds:schemaRef ds:uri="http://www.w3.org/XML/1998/namespace"/>
    <ds:schemaRef ds:uri="http://purl.org/dc/dcmitype/"/>
  </ds:schemaRefs>
</ds:datastoreItem>
</file>

<file path=customXml/itemProps4.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2023-09-13T12:21:00Z</dcterms:created>
  <dcterms:modified xsi:type="dcterms:W3CDTF">2023-09-13T12:21:00Z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