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1375B88E" w14:textId="05FDEDCA" w:rsidR="000D7D8E" w:rsidRDefault="000D7D8E" w:rsidP="00F22CB3">
      <w:pPr>
        <w:tabs>
          <w:tab w:val="left" w:pos="-720"/>
        </w:tabs>
        <w:suppressAutoHyphens/>
        <w:autoSpaceDE/>
        <w:autoSpaceDN/>
        <w:jc w:val="both"/>
        <w:rPr>
          <w:rFonts w:eastAsiaTheme="minorHAnsi"/>
          <w:spacing w:val="-3"/>
        </w:rPr>
      </w:pPr>
      <w:r>
        <w:rPr>
          <w:rFonts w:eastAsiaTheme="minorHAnsi"/>
          <w:spacing w:val="-3"/>
        </w:rPr>
        <w:t>Marlin J. Long III</w:t>
      </w: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Pr>
          <w:rFonts w:eastAsiaTheme="minorHAnsi"/>
          <w:spacing w:val="-3"/>
        </w:rPr>
        <w:tab/>
        <w:t>:</w:t>
      </w:r>
    </w:p>
    <w:p w14:paraId="5089405F" w14:textId="66D9D581" w:rsidR="007F6DFC" w:rsidRDefault="000D7D8E" w:rsidP="00F22CB3">
      <w:pPr>
        <w:tabs>
          <w:tab w:val="left" w:pos="-720"/>
        </w:tabs>
        <w:suppressAutoHyphens/>
        <w:autoSpaceDE/>
        <w:autoSpaceDN/>
        <w:jc w:val="both"/>
        <w:rPr>
          <w:rFonts w:eastAsiaTheme="minorHAnsi"/>
          <w:spacing w:val="-3"/>
        </w:rPr>
      </w:pPr>
      <w:r>
        <w:rPr>
          <w:rFonts w:eastAsiaTheme="minorHAnsi"/>
          <w:spacing w:val="-3"/>
        </w:rPr>
        <w:t xml:space="preserve">Bobbie </w:t>
      </w:r>
      <w:proofErr w:type="spellStart"/>
      <w:r>
        <w:rPr>
          <w:rFonts w:eastAsiaTheme="minorHAnsi"/>
          <w:spacing w:val="-3"/>
        </w:rPr>
        <w:t>Mouers</w:t>
      </w:r>
      <w:proofErr w:type="spellEnd"/>
      <w:r>
        <w:rPr>
          <w:rFonts w:eastAsiaTheme="minorHAnsi"/>
          <w:spacing w:val="-3"/>
        </w:rPr>
        <w:tab/>
      </w:r>
      <w:r w:rsidR="007F6DFC">
        <w:rPr>
          <w:rFonts w:eastAsiaTheme="minorHAnsi"/>
          <w:spacing w:val="-3"/>
        </w:rPr>
        <w:tab/>
      </w:r>
      <w:r w:rsidR="007F6DFC">
        <w:rPr>
          <w:rFonts w:eastAsiaTheme="minorHAnsi"/>
          <w:spacing w:val="-3"/>
        </w:rPr>
        <w:tab/>
      </w:r>
      <w:r w:rsidR="007F6DFC">
        <w:rPr>
          <w:rFonts w:eastAsiaTheme="minorHAnsi"/>
          <w:spacing w:val="-3"/>
        </w:rPr>
        <w:tab/>
      </w:r>
      <w:r w:rsidR="007F6DFC">
        <w:rPr>
          <w:rFonts w:eastAsiaTheme="minorHAnsi"/>
          <w:spacing w:val="-3"/>
        </w:rPr>
        <w:tab/>
        <w:t>:</w:t>
      </w:r>
    </w:p>
    <w:p w14:paraId="7C43005C" w14:textId="09605AD5" w:rsidR="00F22CB3" w:rsidRPr="00EE5548" w:rsidRDefault="00F22CB3" w:rsidP="00F22CB3">
      <w:pPr>
        <w:tabs>
          <w:tab w:val="left" w:pos="-720"/>
        </w:tabs>
        <w:suppressAutoHyphens/>
        <w:autoSpaceDE/>
        <w:autoSpaceDN/>
        <w:jc w:val="both"/>
        <w:rPr>
          <w:rFonts w:eastAsiaTheme="minorHAnsi"/>
          <w:spacing w:val="-3"/>
        </w:rPr>
      </w:pP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t>:</w:t>
      </w:r>
    </w:p>
    <w:p w14:paraId="3171C5CE" w14:textId="0C437483" w:rsidR="00F22CB3" w:rsidRPr="00844AAB" w:rsidRDefault="00F22CB3" w:rsidP="00F22CB3">
      <w:pPr>
        <w:suppressAutoHyphens/>
        <w:autoSpaceDE/>
        <w:autoSpaceDN/>
        <w:jc w:val="both"/>
        <w:rPr>
          <w:rFonts w:ascii="Times New Roman" w:eastAsiaTheme="minorEastAsia" w:hAnsi="Times New Roman" w:cs="Times New Roman"/>
          <w:bCs/>
          <w:spacing w:val="-3"/>
        </w:rPr>
      </w:pPr>
      <w:r w:rsidRPr="00EE5548">
        <w:rPr>
          <w:rFonts w:eastAsiaTheme="minorHAnsi"/>
          <w:spacing w:val="-3"/>
        </w:rPr>
        <w:tab/>
      </w:r>
      <w:r w:rsidRPr="59EBC669">
        <w:rPr>
          <w:rFonts w:eastAsiaTheme="minorEastAsia"/>
          <w:spacing w:val="-3"/>
        </w:rPr>
        <w:t>v.</w:t>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59EBC669">
        <w:rPr>
          <w:rFonts w:eastAsiaTheme="minorEastAsia"/>
          <w:spacing w:val="-3"/>
        </w:rPr>
        <w:t>:</w:t>
      </w:r>
      <w:r w:rsidRPr="00EE5548">
        <w:rPr>
          <w:rFonts w:eastAsiaTheme="minorHAnsi"/>
          <w:spacing w:val="-3"/>
        </w:rPr>
        <w:tab/>
      </w:r>
      <w:r w:rsidRPr="00EE5548">
        <w:rPr>
          <w:rFonts w:eastAsiaTheme="minorHAnsi"/>
          <w:spacing w:val="-3"/>
        </w:rPr>
        <w:tab/>
      </w:r>
      <w:r w:rsidR="006D70B1">
        <w:rPr>
          <w:rFonts w:ascii="Times New Roman" w:eastAsia="Microsoft Sans Serif" w:hAnsi="Times New Roman" w:cs="Times New Roman"/>
          <w:bCs/>
        </w:rPr>
        <w:t>F-2023-304</w:t>
      </w:r>
      <w:r w:rsidR="000D7D8E">
        <w:rPr>
          <w:rFonts w:ascii="Times New Roman" w:eastAsia="Microsoft Sans Serif" w:hAnsi="Times New Roman" w:cs="Times New Roman"/>
          <w:bCs/>
        </w:rPr>
        <w:t>0922</w:t>
      </w:r>
    </w:p>
    <w:p w14:paraId="74BE3764" w14:textId="77777777" w:rsidR="00F22CB3" w:rsidRPr="00EE5548" w:rsidRDefault="00F22CB3" w:rsidP="00F22CB3">
      <w:pPr>
        <w:tabs>
          <w:tab w:val="left" w:pos="-720"/>
        </w:tabs>
        <w:suppressAutoHyphens/>
        <w:autoSpaceDE/>
        <w:autoSpaceDN/>
        <w:jc w:val="both"/>
        <w:rPr>
          <w:rFonts w:eastAsiaTheme="minorHAnsi"/>
          <w:spacing w:val="-3"/>
        </w:rPr>
      </w:pP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59EBC669">
        <w:rPr>
          <w:rFonts w:eastAsiaTheme="minorEastAsia"/>
          <w:spacing w:val="-3"/>
        </w:rPr>
        <w:t>:</w:t>
      </w:r>
    </w:p>
    <w:p w14:paraId="483B110F" w14:textId="12901870" w:rsidR="00CF1D2B" w:rsidRPr="00FB4171" w:rsidRDefault="00D417AB" w:rsidP="00CF1D2B">
      <w:pPr>
        <w:tabs>
          <w:tab w:val="left" w:pos="-720"/>
          <w:tab w:val="left" w:pos="5040"/>
        </w:tabs>
        <w:suppressAutoHyphens/>
        <w:jc w:val="both"/>
        <w:rPr>
          <w:rFonts w:eastAsiaTheme="minorEastAsia"/>
        </w:rPr>
      </w:pPr>
      <w:r>
        <w:rPr>
          <w:rFonts w:eastAsiaTheme="minorEastAsia"/>
        </w:rPr>
        <w:t>PPL Electric Utilities Corporation</w:t>
      </w:r>
      <w:r w:rsidR="00AF0768">
        <w:rPr>
          <w:rFonts w:eastAsiaTheme="minorEastAsia"/>
        </w:rPr>
        <w:tab/>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Default="007A4C3A" w:rsidP="00503025">
      <w:pPr>
        <w:tabs>
          <w:tab w:val="left" w:pos="-720"/>
          <w:tab w:val="left" w:pos="5040"/>
        </w:tabs>
        <w:suppressAutoHyphens/>
        <w:ind w:firstLine="720"/>
        <w:jc w:val="both"/>
        <w:rPr>
          <w:rFonts w:ascii="Times New Roman" w:hAnsi="Times New Roman" w:cs="Times New Roman"/>
          <w:spacing w:val="-3"/>
        </w:rPr>
      </w:pPr>
    </w:p>
    <w:p w14:paraId="42943964" w14:textId="77777777" w:rsidR="00503025" w:rsidRPr="007A4C3A" w:rsidRDefault="00503025" w:rsidP="00503025">
      <w:pPr>
        <w:tabs>
          <w:tab w:val="left" w:pos="-720"/>
          <w:tab w:val="left" w:pos="5040"/>
        </w:tabs>
        <w:suppressAutoHyphens/>
        <w:ind w:firstLine="720"/>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10B8CE9E"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0D7D8E">
        <w:rPr>
          <w:rFonts w:ascii="Times New Roman" w:hAnsi="Times New Roman" w:cs="Times New Roman"/>
        </w:rPr>
        <w:t>13</w:t>
      </w:r>
      <w:r w:rsidR="00AF0768" w:rsidRPr="00AF0768">
        <w:rPr>
          <w:rFonts w:ascii="Times New Roman" w:hAnsi="Times New Roman" w:cs="Times New Roman"/>
          <w:vertAlign w:val="superscript"/>
        </w:rPr>
        <w:t>th</w:t>
      </w:r>
      <w:r w:rsidR="00AF0768">
        <w:rPr>
          <w:rFonts w:ascii="Times New Roman" w:hAnsi="Times New Roman" w:cs="Times New Roman"/>
        </w:rPr>
        <w:t xml:space="preserve"> </w:t>
      </w:r>
      <w:r w:rsidRPr="007A4C3A">
        <w:rPr>
          <w:rFonts w:ascii="Times New Roman" w:hAnsi="Times New Roman" w:cs="Times New Roman"/>
        </w:rPr>
        <w:t xml:space="preserve">day </w:t>
      </w:r>
      <w:r w:rsidR="007D4690">
        <w:rPr>
          <w:rFonts w:ascii="Times New Roman" w:hAnsi="Times New Roman" w:cs="Times New Roman"/>
        </w:rPr>
        <w:t xml:space="preserve">of </w:t>
      </w:r>
      <w:r w:rsidR="00483148">
        <w:rPr>
          <w:rFonts w:ascii="Times New Roman" w:hAnsi="Times New Roman" w:cs="Times New Roman"/>
        </w:rPr>
        <w:t>September</w:t>
      </w:r>
      <w:r w:rsidR="001F2AA7">
        <w:rPr>
          <w:rFonts w:ascii="Times New Roman" w:hAnsi="Times New Roman" w:cs="Times New Roman"/>
        </w:rPr>
        <w:t xml:space="preserve"> </w:t>
      </w:r>
      <w:r w:rsidRPr="007A4C3A">
        <w:rPr>
          <w:rFonts w:ascii="Times New Roman" w:hAnsi="Times New Roman" w:cs="Times New Roman"/>
        </w:rPr>
        <w:t>20</w:t>
      </w:r>
      <w:r w:rsidR="00D322E3">
        <w:rPr>
          <w:rFonts w:ascii="Times New Roman" w:hAnsi="Times New Roman" w:cs="Times New Roman"/>
        </w:rPr>
        <w:t>2</w:t>
      </w:r>
      <w:r w:rsidR="006D03A5">
        <w:rPr>
          <w:rFonts w:ascii="Times New Roman" w:hAnsi="Times New Roman" w:cs="Times New Roman"/>
        </w:rPr>
        <w:t>3</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w:t>
      </w:r>
      <w:proofErr w:type="gramStart"/>
      <w:r w:rsidR="00A416D1">
        <w:rPr>
          <w:rFonts w:ascii="Times New Roman" w:hAnsi="Times New Roman" w:cs="Times New Roman"/>
        </w:rPr>
        <w:t>this</w:t>
      </w:r>
      <w:proofErr w:type="gramEnd"/>
      <w:r w:rsidR="00A416D1">
        <w:rPr>
          <w:rFonts w:ascii="Times New Roman" w:hAnsi="Times New Roman" w:cs="Times New Roman"/>
        </w:rPr>
        <w:t xml:space="preserve"> </w:t>
      </w:r>
      <w:r w:rsidR="00237895">
        <w:rPr>
          <w:rFonts w:ascii="Times New Roman" w:hAnsi="Times New Roman" w:cs="Times New Roman"/>
        </w:rPr>
        <w:t xml:space="preserve"> </w:t>
      </w:r>
    </w:p>
    <w:p w14:paraId="2222BB24" w14:textId="65B10F48" w:rsidR="00A368C3" w:rsidRPr="00A368C3" w:rsidRDefault="00237895" w:rsidP="00AF0768">
      <w:pPr>
        <w:pStyle w:val="ListParagraph"/>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20F1BFC1"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483148">
        <w:rPr>
          <w:rFonts w:ascii="Times New Roman" w:hAnsi="Times New Roman" w:cs="Times New Roman"/>
        </w:rPr>
        <w:t xml:space="preserve">November </w:t>
      </w:r>
      <w:r w:rsidR="000D7D8E">
        <w:rPr>
          <w:rFonts w:ascii="Times New Roman" w:hAnsi="Times New Roman" w:cs="Times New Roman"/>
        </w:rPr>
        <w:t>6</w:t>
      </w:r>
      <w:r w:rsidR="00844AAB">
        <w:rPr>
          <w:rFonts w:ascii="Times New Roman" w:hAnsi="Times New Roman" w:cs="Times New Roman"/>
        </w:rPr>
        <w:t>,</w:t>
      </w:r>
      <w:r w:rsidR="00A33BC1">
        <w:rPr>
          <w:rFonts w:ascii="Times New Roman" w:hAnsi="Times New Roman" w:cs="Times New Roman"/>
        </w:rPr>
        <w:t xml:space="preserve"> </w:t>
      </w:r>
      <w:proofErr w:type="gramStart"/>
      <w:r w:rsidR="00200E1B">
        <w:rPr>
          <w:rFonts w:ascii="Times New Roman" w:hAnsi="Times New Roman" w:cs="Times New Roman"/>
        </w:rPr>
        <w:t>202</w:t>
      </w:r>
      <w:r w:rsidR="00CD49A3">
        <w:rPr>
          <w:rFonts w:ascii="Times New Roman" w:hAnsi="Times New Roman" w:cs="Times New Roman"/>
        </w:rPr>
        <w:t>3</w:t>
      </w:r>
      <w:proofErr w:type="gramEnd"/>
      <w:r w:rsidR="00200E1B">
        <w:rPr>
          <w:rFonts w:ascii="Times New Roman" w:hAnsi="Times New Roman" w:cs="Times New Roman"/>
        </w:rPr>
        <w:t xml:space="preserve"> </w:t>
      </w:r>
      <w:r w:rsidR="007A4C3A" w:rsidRPr="00A368C3">
        <w:rPr>
          <w:rFonts w:ascii="Times New Roman" w:hAnsi="Times New Roman" w:cs="Times New Roman"/>
        </w:rPr>
        <w:t xml:space="preserve">beginning at </w:t>
      </w:r>
      <w:r w:rsidR="00200E1B">
        <w:rPr>
          <w:rFonts w:ascii="Times New Roman" w:hAnsi="Times New Roman" w:cs="Times New Roman"/>
        </w:rPr>
        <w:t>10:</w:t>
      </w:r>
      <w:r w:rsidR="00B33F11">
        <w:rPr>
          <w:rFonts w:ascii="Times New Roman" w:hAnsi="Times New Roman" w:cs="Times New Roman"/>
        </w:rPr>
        <w:t>00</w:t>
      </w:r>
      <w:r w:rsidR="00200E1B">
        <w:rPr>
          <w:rFonts w:ascii="Times New Roman" w:hAnsi="Times New Roman" w:cs="Times New Roman"/>
        </w:rPr>
        <w:t xml:space="preserve"> a.m.</w:t>
      </w:r>
    </w:p>
    <w:p w14:paraId="69A76335" w14:textId="77777777" w:rsidR="00A368C3" w:rsidRDefault="00A368C3" w:rsidP="007A4C3A">
      <w:pPr>
        <w:spacing w:line="360" w:lineRule="auto"/>
        <w:rPr>
          <w:rFonts w:ascii="Times New Roman" w:hAnsi="Times New Roman" w:cs="Times New Roman"/>
        </w:rPr>
      </w:pPr>
    </w:p>
    <w:p w14:paraId="2B481C9A" w14:textId="77777777" w:rsidR="006D03A5" w:rsidRDefault="006D03A5" w:rsidP="006D03A5">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087E137E" w14:textId="77777777" w:rsidR="006D03A5" w:rsidRDefault="006D03A5" w:rsidP="006D03A5">
      <w:pPr>
        <w:spacing w:line="360" w:lineRule="auto"/>
        <w:rPr>
          <w:rFonts w:ascii="Times New Roman" w:hAnsi="Times New Roman" w:cs="Times New Roman"/>
        </w:rPr>
      </w:pPr>
    </w:p>
    <w:p w14:paraId="67BE908D" w14:textId="77777777" w:rsidR="006D03A5" w:rsidRDefault="006D03A5" w:rsidP="006D03A5">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Toll-free Bridge Telephone Number:  888-459-7411</w:t>
      </w:r>
    </w:p>
    <w:p w14:paraId="14BC71E1" w14:textId="77777777" w:rsidR="006D03A5" w:rsidRDefault="006D03A5" w:rsidP="006D03A5">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PIN Number:     95632432</w:t>
      </w:r>
    </w:p>
    <w:p w14:paraId="1C69737F" w14:textId="77777777" w:rsidR="006D03A5" w:rsidRPr="00ED672F" w:rsidRDefault="006D03A5" w:rsidP="006D03A5">
      <w:pPr>
        <w:pStyle w:val="BalloonText"/>
        <w:spacing w:line="360" w:lineRule="auto"/>
        <w:rPr>
          <w:rFonts w:ascii="Times New Roman" w:hAnsi="Times New Roman" w:cs="Times New Roman"/>
          <w:szCs w:val="24"/>
        </w:rPr>
      </w:pPr>
    </w:p>
    <w:p w14:paraId="14808FCE" w14:textId="77777777" w:rsidR="006D03A5" w:rsidRPr="00ED672F" w:rsidRDefault="006D03A5" w:rsidP="006D03A5">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Pr>
          <w:rFonts w:ascii="Times New Roman" w:hAnsi="Times New Roman" w:cs="Times New Roman"/>
          <w:b/>
          <w:szCs w:val="24"/>
        </w:rPr>
        <w:t>APPEAR</w:t>
      </w:r>
      <w:r w:rsidRPr="000C1A32">
        <w:rPr>
          <w:rFonts w:ascii="Times New Roman" w:hAnsi="Times New Roman" w:cs="Times New Roman"/>
          <w:szCs w:val="24"/>
        </w:rPr>
        <w:t xml:space="preserve">:  </w:t>
      </w:r>
      <w:r w:rsidRPr="00ED672F">
        <w:rPr>
          <w:rFonts w:ascii="Times New Roman" w:hAnsi="Times New Roman" w:cs="Times New Roman"/>
          <w:szCs w:val="24"/>
        </w:rPr>
        <w:t xml:space="preserve">You may lose the case if you do not take part in this </w:t>
      </w:r>
      <w:r w:rsidRPr="00ED672F">
        <w:rPr>
          <w:rFonts w:ascii="Times New Roman" w:hAnsi="Times New Roman" w:cs="Times New Roman"/>
        </w:rPr>
        <w:t xml:space="preserve">hearing and present evidence on the issues raised.  </w:t>
      </w:r>
      <w:r w:rsidRPr="00ED672F">
        <w:rPr>
          <w:rFonts w:ascii="Times New Roman" w:hAnsi="Times New Roman" w:cs="Times New Roman"/>
          <w:szCs w:val="24"/>
        </w:rPr>
        <w:t>Your case may be dismissed “with prejudice” which means that you will be barr</w:t>
      </w:r>
      <w:r>
        <w:rPr>
          <w:rFonts w:ascii="Times New Roman" w:hAnsi="Times New Roman" w:cs="Times New Roman"/>
          <w:szCs w:val="24"/>
        </w:rPr>
        <w:t xml:space="preserve">ed from </w:t>
      </w:r>
      <w:r w:rsidRPr="00ED672F">
        <w:rPr>
          <w:rFonts w:ascii="Times New Roman" w:hAnsi="Times New Roman" w:cs="Times New Roman"/>
          <w:szCs w:val="24"/>
        </w:rPr>
        <w:t>filing another complaint raising the same claim</w:t>
      </w:r>
      <w:r>
        <w:rPr>
          <w:rFonts w:ascii="Times New Roman" w:hAnsi="Times New Roman" w:cs="Times New Roman"/>
          <w:szCs w:val="24"/>
        </w:rPr>
        <w:t>(</w:t>
      </w:r>
      <w:r w:rsidRPr="00ED672F">
        <w:rPr>
          <w:rFonts w:ascii="Times New Roman" w:hAnsi="Times New Roman" w:cs="Times New Roman"/>
          <w:szCs w:val="24"/>
        </w:rPr>
        <w:t>s</w:t>
      </w:r>
      <w:r>
        <w:rPr>
          <w:rFonts w:ascii="Times New Roman" w:hAnsi="Times New Roman" w:cs="Times New Roman"/>
          <w:szCs w:val="24"/>
        </w:rPr>
        <w:t>)</w:t>
      </w:r>
      <w:r w:rsidRPr="00ED672F">
        <w:rPr>
          <w:rFonts w:ascii="Times New Roman" w:hAnsi="Times New Roman" w:cs="Times New Roman"/>
          <w:szCs w:val="24"/>
        </w:rPr>
        <w:t xml:space="preserve"> and issue</w:t>
      </w:r>
      <w:r>
        <w:rPr>
          <w:rFonts w:ascii="Times New Roman" w:hAnsi="Times New Roman" w:cs="Times New Roman"/>
          <w:szCs w:val="24"/>
        </w:rPr>
        <w:t>(</w:t>
      </w:r>
      <w:r w:rsidRPr="00ED672F">
        <w:rPr>
          <w:rFonts w:ascii="Times New Roman" w:hAnsi="Times New Roman" w:cs="Times New Roman"/>
          <w:szCs w:val="24"/>
        </w:rPr>
        <w:t>s</w:t>
      </w:r>
      <w:r>
        <w:rPr>
          <w:rFonts w:ascii="Times New Roman" w:hAnsi="Times New Roman" w:cs="Times New Roman"/>
          <w:szCs w:val="24"/>
        </w:rPr>
        <w:t>)</w:t>
      </w:r>
      <w:r w:rsidRPr="00ED672F">
        <w:rPr>
          <w:rFonts w:ascii="Times New Roman" w:hAnsi="Times New Roman" w:cs="Times New Roman"/>
          <w:szCs w:val="24"/>
        </w:rPr>
        <w:t xml:space="preserve"> presented in the dismissed </w:t>
      </w:r>
      <w:r>
        <w:rPr>
          <w:rFonts w:ascii="Times New Roman" w:hAnsi="Times New Roman" w:cs="Times New Roman"/>
          <w:szCs w:val="24"/>
        </w:rPr>
        <w:t>C</w:t>
      </w:r>
      <w:r w:rsidRPr="00ED672F">
        <w:rPr>
          <w:rFonts w:ascii="Times New Roman" w:hAnsi="Times New Roman" w:cs="Times New Roman"/>
          <w:szCs w:val="24"/>
        </w:rPr>
        <w:t>omplaint</w:t>
      </w:r>
      <w:r w:rsidRPr="00ED672F">
        <w:rPr>
          <w:rFonts w:ascii="Arial" w:hAnsi="Arial" w:cs="Arial"/>
          <w:sz w:val="21"/>
          <w:szCs w:val="21"/>
        </w:rPr>
        <w:t>.</w:t>
      </w:r>
    </w:p>
    <w:p w14:paraId="01131BA8" w14:textId="77777777" w:rsidR="00503025" w:rsidRDefault="00503025" w:rsidP="006D03A5">
      <w:pPr>
        <w:pStyle w:val="BalloonText"/>
        <w:spacing w:line="360" w:lineRule="auto"/>
        <w:rPr>
          <w:rFonts w:ascii="Times New Roman" w:hAnsi="Times New Roman" w:cs="Times New Roman"/>
          <w:szCs w:val="24"/>
        </w:rPr>
        <w:sectPr w:rsidR="00503025">
          <w:footerReference w:type="default" r:id="rId11"/>
          <w:pgSz w:w="12240" w:h="15840"/>
          <w:pgMar w:top="1440" w:right="1440" w:bottom="1440" w:left="1440" w:header="720" w:footer="720" w:gutter="0"/>
          <w:cols w:space="720"/>
          <w:docGrid w:linePitch="360"/>
        </w:sectPr>
      </w:pPr>
    </w:p>
    <w:p w14:paraId="23197BF3" w14:textId="77777777" w:rsidR="006D03A5" w:rsidRDefault="006D03A5" w:rsidP="006D03A5">
      <w:pPr>
        <w:pStyle w:val="BalloonText"/>
        <w:spacing w:line="360" w:lineRule="auto"/>
        <w:rPr>
          <w:rFonts w:ascii="Times New Roman" w:hAnsi="Times New Roman" w:cs="Times New Roman"/>
          <w:szCs w:val="24"/>
        </w:rPr>
      </w:pPr>
    </w:p>
    <w:p w14:paraId="517B0184" w14:textId="77777777" w:rsidR="00503025" w:rsidRPr="00ED672F" w:rsidRDefault="00503025" w:rsidP="006D03A5">
      <w:pPr>
        <w:pStyle w:val="BalloonText"/>
        <w:spacing w:line="360" w:lineRule="auto"/>
        <w:rPr>
          <w:rFonts w:ascii="Times New Roman" w:hAnsi="Times New Roman" w:cs="Times New Roman"/>
          <w:szCs w:val="24"/>
        </w:rPr>
      </w:pPr>
    </w:p>
    <w:p w14:paraId="23B4CFE7" w14:textId="77777777" w:rsidR="006D03A5" w:rsidRPr="00A368C3" w:rsidRDefault="006D03A5" w:rsidP="006D03A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CONTINUANCES.   </w:t>
      </w:r>
      <w:r w:rsidRPr="00A368C3">
        <w:rPr>
          <w:rFonts w:ascii="Times New Roman" w:hAnsi="Times New Roman" w:cs="Times New Roman"/>
        </w:rPr>
        <w:t xml:space="preserve">You may request a continuance of the hearing if you have a good </w:t>
      </w:r>
    </w:p>
    <w:p w14:paraId="6A98945A" w14:textId="77777777" w:rsidR="006D03A5" w:rsidRDefault="006D03A5" w:rsidP="006D03A5">
      <w:pPr>
        <w:spacing w:line="360" w:lineRule="auto"/>
        <w:rPr>
          <w:rFonts w:ascii="Times New Roman" w:hAnsi="Times New Roman" w:cs="Times New Roman"/>
        </w:rPr>
      </w:pPr>
      <w:r w:rsidRPr="00A368C3">
        <w:rPr>
          <w:rFonts w:ascii="Times New Roman" w:hAnsi="Times New Roman" w:cs="Times New Roman"/>
        </w:rPr>
        <w:t xml:space="preserve">reason.  </w:t>
      </w:r>
      <w:proofErr w:type="gramStart"/>
      <w:r>
        <w:rPr>
          <w:rFonts w:ascii="Times New Roman" w:hAnsi="Times New Roman" w:cs="Times New Roman"/>
        </w:rPr>
        <w:t>Continuances</w:t>
      </w:r>
      <w:proofErr w:type="gramEnd"/>
      <w:r>
        <w:rPr>
          <w:rFonts w:ascii="Times New Roman" w:hAnsi="Times New Roman" w:cs="Times New Roman"/>
        </w:rPr>
        <w:t xml:space="preserve"> will be granted only for good cause.  To request a continuance, you must </w:t>
      </w:r>
    </w:p>
    <w:p w14:paraId="7A802CD0" w14:textId="77777777" w:rsidR="006D03A5" w:rsidRDefault="006D03A5" w:rsidP="006D03A5">
      <w:pPr>
        <w:spacing w:line="360" w:lineRule="auto"/>
        <w:rPr>
          <w:rFonts w:ascii="Times New Roman" w:hAnsi="Times New Roman" w:cs="Times New Roman"/>
        </w:rPr>
      </w:pPr>
      <w:r>
        <w:rPr>
          <w:rFonts w:ascii="Times New Roman" w:hAnsi="Times New Roman" w:cs="Times New Roman"/>
        </w:rPr>
        <w:t xml:space="preserve">submit a written request (a “motion”) at least five (5) days before the hearing.  Your motion </w:t>
      </w:r>
    </w:p>
    <w:p w14:paraId="22442BE3" w14:textId="77777777" w:rsidR="006D03A5" w:rsidRPr="00C745AB" w:rsidRDefault="006D03A5" w:rsidP="006D03A5">
      <w:pPr>
        <w:spacing w:line="360" w:lineRule="auto"/>
        <w:rPr>
          <w:rFonts w:ascii="Times New Roman" w:hAnsi="Times New Roman" w:cs="Times New Roman"/>
        </w:rPr>
      </w:pPr>
      <w:r>
        <w:rPr>
          <w:rFonts w:ascii="Times New Roman" w:hAnsi="Times New Roman" w:cs="Times New Roman"/>
        </w:rPr>
        <w:t>should include:</w:t>
      </w:r>
    </w:p>
    <w:p w14:paraId="2C5474EA" w14:textId="77777777" w:rsidR="006D03A5" w:rsidRDefault="006D03A5" w:rsidP="006D03A5">
      <w:pPr>
        <w:pStyle w:val="BodyTextIndent"/>
        <w:numPr>
          <w:ilvl w:val="0"/>
          <w:numId w:val="26"/>
        </w:numPr>
        <w:spacing w:line="360" w:lineRule="auto"/>
      </w:pPr>
      <w:r>
        <w:t xml:space="preserve">  The case name, case number, and hearing </w:t>
      </w:r>
      <w:proofErr w:type="gramStart"/>
      <w:r>
        <w:t>date;</w:t>
      </w:r>
      <w:proofErr w:type="gramEnd"/>
      <w:r>
        <w:t xml:space="preserve"> </w:t>
      </w:r>
    </w:p>
    <w:p w14:paraId="3F15F97E" w14:textId="77777777" w:rsidR="006D03A5" w:rsidRPr="00DB3AE3" w:rsidRDefault="006D03A5" w:rsidP="006D03A5">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T</w:t>
      </w:r>
      <w:r w:rsidRPr="00A36F1D">
        <w:rPr>
          <w:rFonts w:ascii="Times New Roman" w:hAnsi="Times New Roman" w:cs="Times New Roman"/>
        </w:rPr>
        <w:t>he reason you are requesting a continuance;</w:t>
      </w:r>
      <w:r>
        <w:rPr>
          <w:rFonts w:ascii="Times New Roman" w:hAnsi="Times New Roman" w:cs="Times New Roman"/>
        </w:rPr>
        <w:t xml:space="preserve"> and</w:t>
      </w:r>
    </w:p>
    <w:p w14:paraId="4911315D" w14:textId="77777777" w:rsidR="006D03A5" w:rsidRPr="008B6732" w:rsidRDefault="006D03A5" w:rsidP="006D03A5">
      <w:pPr>
        <w:pStyle w:val="ListParagraph"/>
        <w:numPr>
          <w:ilvl w:val="0"/>
          <w:numId w:val="26"/>
        </w:numPr>
        <w:rPr>
          <w:rFonts w:ascii="Times New Roman" w:hAnsi="Times New Roman" w:cs="Times New Roman"/>
        </w:rPr>
      </w:pPr>
      <w:r>
        <w:rPr>
          <w:rFonts w:ascii="Times New Roman" w:hAnsi="Times New Roman" w:cs="Times New Roman"/>
        </w:rPr>
        <w:t xml:space="preserve">  State whether the other party(s) agrees to the request (or if you do not know).</w:t>
      </w:r>
      <w:r w:rsidRPr="008B6732">
        <w:rPr>
          <w:rFonts w:ascii="Times New Roman" w:hAnsi="Times New Roman" w:cs="Times New Roman"/>
        </w:rPr>
        <w:t xml:space="preserve">   </w:t>
      </w:r>
    </w:p>
    <w:p w14:paraId="339F876A" w14:textId="77777777" w:rsidR="006D03A5" w:rsidRPr="00DB3AE3" w:rsidRDefault="006D03A5" w:rsidP="006D03A5">
      <w:pPr>
        <w:pStyle w:val="BalloonText"/>
        <w:rPr>
          <w:rFonts w:ascii="Times New Roman" w:hAnsi="Times New Roman" w:cs="Times New Roman"/>
          <w:szCs w:val="24"/>
        </w:rPr>
      </w:pPr>
    </w:p>
    <w:p w14:paraId="0A1AC40E" w14:textId="77777777" w:rsidR="006D03A5" w:rsidRPr="00C745AB" w:rsidRDefault="006D03A5" w:rsidP="006D03A5">
      <w:pPr>
        <w:rPr>
          <w:rFonts w:ascii="Times New Roman" w:hAnsi="Times New Roman" w:cs="Times New Roman"/>
        </w:rPr>
      </w:pPr>
      <w:r w:rsidRPr="00DB3AE3">
        <w:rPr>
          <w:rFonts w:ascii="Times New Roman" w:hAnsi="Times New Roman" w:cs="Times New Roman"/>
        </w:rPr>
        <w:t>You must submit the motion to me at:</w:t>
      </w:r>
    </w:p>
    <w:p w14:paraId="3FDFF8B2" w14:textId="77777777" w:rsidR="006D03A5" w:rsidRDefault="006D03A5" w:rsidP="006D03A5">
      <w:pPr>
        <w:ind w:left="2880"/>
        <w:rPr>
          <w:rFonts w:ascii="Times New Roman" w:hAnsi="Times New Roman" w:cs="Times New Roman"/>
        </w:rPr>
      </w:pPr>
    </w:p>
    <w:p w14:paraId="0E549391" w14:textId="77777777" w:rsidR="006D03A5" w:rsidRDefault="006D03A5" w:rsidP="006D03A5">
      <w:pPr>
        <w:ind w:left="1440" w:firstLine="720"/>
        <w:rPr>
          <w:rFonts w:ascii="Times New Roman" w:hAnsi="Times New Roman" w:cs="Times New Roman"/>
        </w:rPr>
      </w:pPr>
      <w:r>
        <w:rPr>
          <w:rFonts w:ascii="Times New Roman" w:hAnsi="Times New Roman" w:cs="Times New Roman"/>
        </w:rPr>
        <w:t>Administrative Law Judge John M. Coogan</w:t>
      </w:r>
    </w:p>
    <w:p w14:paraId="5DADDF6A" w14:textId="77777777" w:rsidR="006D03A5" w:rsidRDefault="00503025" w:rsidP="006D03A5">
      <w:pPr>
        <w:pStyle w:val="ListParagraph"/>
        <w:spacing w:line="360" w:lineRule="auto"/>
        <w:ind w:left="1800" w:firstLine="360"/>
        <w:rPr>
          <w:rFonts w:ascii="Times New Roman" w:hAnsi="Times New Roman" w:cs="Times New Roman"/>
        </w:rPr>
      </w:pPr>
      <w:hyperlink r:id="rId12" w:history="1">
        <w:r w:rsidR="006D03A5" w:rsidRPr="004C717E">
          <w:rPr>
            <w:rStyle w:val="Hyperlink"/>
            <w:rFonts w:ascii="Times New Roman" w:hAnsi="Times New Roman" w:cs="Times New Roman"/>
          </w:rPr>
          <w:t>jcoogan@pa.gov</w:t>
        </w:r>
      </w:hyperlink>
    </w:p>
    <w:p w14:paraId="7260D91F" w14:textId="77777777" w:rsidR="006D03A5" w:rsidRPr="0022324C" w:rsidRDefault="006D03A5" w:rsidP="006D03A5">
      <w:pPr>
        <w:pStyle w:val="ListParagraph"/>
        <w:spacing w:line="360" w:lineRule="auto"/>
        <w:ind w:left="1800" w:firstLine="360"/>
        <w:rPr>
          <w:rFonts w:ascii="Times New Roman" w:hAnsi="Times New Roman" w:cs="Times New Roman"/>
        </w:rPr>
      </w:pPr>
    </w:p>
    <w:p w14:paraId="08765E85" w14:textId="77777777" w:rsidR="006D03A5" w:rsidRDefault="006D03A5" w:rsidP="006D03A5">
      <w:pPr>
        <w:spacing w:line="360" w:lineRule="auto"/>
        <w:rPr>
          <w:rFonts w:ascii="Times New Roman" w:hAnsi="Times New Roman" w:cs="Times New Roman"/>
        </w:rPr>
      </w:pPr>
      <w:r>
        <w:rPr>
          <w:rFonts w:ascii="Times New Roman" w:hAnsi="Times New Roman" w:cs="Times New Roman"/>
        </w:rPr>
        <w:t>You must submit the motion to the other party(s) at their email address.</w:t>
      </w:r>
    </w:p>
    <w:p w14:paraId="4014C94B" w14:textId="77777777" w:rsidR="006D03A5" w:rsidRDefault="006D03A5" w:rsidP="006D03A5">
      <w:pPr>
        <w:spacing w:line="360" w:lineRule="auto"/>
        <w:rPr>
          <w:rFonts w:ascii="Times New Roman" w:hAnsi="Times New Roman" w:cs="Times New Roman"/>
        </w:rPr>
      </w:pPr>
    </w:p>
    <w:p w14:paraId="787B05D4" w14:textId="77777777" w:rsidR="006D03A5" w:rsidRPr="00E43791" w:rsidRDefault="006D03A5" w:rsidP="006D03A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p>
    <w:p w14:paraId="229B9013" w14:textId="5A01CD56" w:rsidR="006D03A5" w:rsidRPr="00E43791" w:rsidRDefault="006D03A5" w:rsidP="006D03A5">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email one (1) copy to </w:t>
      </w:r>
      <w:r>
        <w:rPr>
          <w:rFonts w:ascii="Times New Roman" w:hAnsi="Times New Roman" w:cs="Times New Roman"/>
          <w:sz w:val="24"/>
          <w:szCs w:val="24"/>
        </w:rPr>
        <w:t xml:space="preserve">me </w:t>
      </w:r>
      <w:r w:rsidRPr="00E43791">
        <w:rPr>
          <w:rFonts w:ascii="Times New Roman" w:hAnsi="Times New Roman" w:cs="Times New Roman"/>
          <w:sz w:val="24"/>
          <w:szCs w:val="24"/>
        </w:rPr>
        <w:t xml:space="preserve">at </w:t>
      </w:r>
      <w:hyperlink r:id="rId13" w:history="1">
        <w:r w:rsidRPr="00513FD3">
          <w:rPr>
            <w:rStyle w:val="Hyperlink"/>
            <w:rFonts w:ascii="Times New Roman" w:hAnsi="Times New Roman" w:cs="Times New Roman"/>
            <w:sz w:val="24"/>
            <w:szCs w:val="24"/>
          </w:rPr>
          <w:t>jcoogan@pa.gov</w:t>
        </w:r>
      </w:hyperlink>
      <w:r>
        <w:rPr>
          <w:rFonts w:ascii="Times New Roman" w:hAnsi="Times New Roman" w:cs="Times New Roman"/>
          <w:sz w:val="24"/>
          <w:szCs w:val="24"/>
        </w:rPr>
        <w:t xml:space="preserve"> </w:t>
      </w:r>
      <w:r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44F2FEB2" w14:textId="77777777" w:rsidR="006D03A5" w:rsidRPr="00E43791" w:rsidRDefault="006D03A5" w:rsidP="006D03A5">
      <w:pPr>
        <w:spacing w:line="360" w:lineRule="auto"/>
        <w:rPr>
          <w:rFonts w:ascii="Times New Roman" w:hAnsi="Times New Roman" w:cs="Times New Roman"/>
        </w:rPr>
      </w:pPr>
    </w:p>
    <w:p w14:paraId="3921CBAE" w14:textId="77777777" w:rsidR="006D03A5" w:rsidRDefault="006D03A5" w:rsidP="006D03A5">
      <w:pPr>
        <w:spacing w:line="360" w:lineRule="auto"/>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w:t>
      </w:r>
      <w:r>
        <w:rPr>
          <w:rFonts w:ascii="Times New Roman" w:hAnsi="Times New Roman" w:cs="Times New Roman"/>
        </w:rPr>
        <w:t>a</w:t>
      </w:r>
      <w:r w:rsidRPr="00090F56">
        <w:rPr>
          <w:rFonts w:ascii="Times New Roman" w:hAnsi="Times New Roman" w:cs="Times New Roman"/>
        </w:rPr>
        <w:t>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08FA3F5" w14:textId="77777777" w:rsidR="006D03A5" w:rsidRPr="00723367" w:rsidRDefault="006D03A5" w:rsidP="006D03A5">
      <w:pPr>
        <w:spacing w:line="360" w:lineRule="auto"/>
        <w:rPr>
          <w:rFonts w:ascii="Times New Roman" w:hAnsi="Times New Roman" w:cs="Times New Roman"/>
          <w:b/>
        </w:rPr>
      </w:pPr>
    </w:p>
    <w:p w14:paraId="0191CE5E" w14:textId="77777777" w:rsidR="006D03A5" w:rsidRPr="008B6732" w:rsidRDefault="006D03A5" w:rsidP="006D03A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Pr="008B6732">
        <w:rPr>
          <w:rFonts w:ascii="Times New Roman" w:hAnsi="Times New Roman" w:cs="Times New Roman"/>
          <w:b/>
        </w:rPr>
        <w:t>FILING AND SERVING DOCUMENTS</w:t>
      </w:r>
      <w:r>
        <w:rPr>
          <w:rFonts w:ascii="Times New Roman" w:hAnsi="Times New Roman" w:cs="Times New Roman"/>
          <w:b/>
        </w:rPr>
        <w:t xml:space="preserve"> </w:t>
      </w:r>
    </w:p>
    <w:p w14:paraId="51A68FE3" w14:textId="77777777" w:rsidR="006D03A5" w:rsidRDefault="006D03A5" w:rsidP="006D03A5">
      <w:pPr>
        <w:rPr>
          <w:rFonts w:ascii="Times New Roman" w:hAnsi="Times New Roman" w:cs="Times New Roman"/>
        </w:rPr>
      </w:pPr>
    </w:p>
    <w:p w14:paraId="50C31684" w14:textId="0A66E5DE" w:rsidR="00696DC5" w:rsidRPr="00696DC5" w:rsidRDefault="004A2AE4" w:rsidP="00696DC5">
      <w:pPr>
        <w:pStyle w:val="ListParagraph"/>
        <w:numPr>
          <w:ilvl w:val="0"/>
          <w:numId w:val="38"/>
        </w:numPr>
        <w:spacing w:line="360" w:lineRule="auto"/>
        <w:rPr>
          <w:rFonts w:ascii="Times New Roman" w:hAnsi="Times New Roman" w:cs="Times New Roman"/>
        </w:rPr>
      </w:pPr>
      <w:r w:rsidRPr="00A65CC3">
        <w:rPr>
          <w:rFonts w:ascii="Times New Roman" w:hAnsi="Times New Roman" w:cs="Times New Roman"/>
          <w:b/>
          <w:bCs/>
        </w:rPr>
        <w:t>FILING WITH THE PUC.</w:t>
      </w:r>
      <w:r w:rsidRPr="00A65CC3">
        <w:rPr>
          <w:rFonts w:ascii="Times New Roman" w:hAnsi="Times New Roman" w:cs="Times New Roman"/>
        </w:rPr>
        <w:t xml:space="preserve">  </w:t>
      </w:r>
      <w:r w:rsidR="00696DC5" w:rsidRPr="00A65CC3">
        <w:rPr>
          <w:rFonts w:ascii="Times New Roman" w:hAnsi="Times New Roman" w:cs="Times New Roman"/>
        </w:rPr>
        <w:t xml:space="preserve">To file a document, you must provide the original to the PUC and </w:t>
      </w:r>
      <w:r w:rsidR="00AC55D7">
        <w:rPr>
          <w:rFonts w:ascii="Times New Roman" w:hAnsi="Times New Roman" w:cs="Times New Roman"/>
        </w:rPr>
        <w:t xml:space="preserve">serve </w:t>
      </w:r>
      <w:r w:rsidR="00696DC5" w:rsidRPr="00A65CC3">
        <w:rPr>
          <w:rFonts w:ascii="Times New Roman" w:hAnsi="Times New Roman" w:cs="Times New Roman"/>
        </w:rPr>
        <w:t>a copy to the other part</w:t>
      </w:r>
      <w:r w:rsidR="00AC55D7">
        <w:rPr>
          <w:rFonts w:ascii="Times New Roman" w:hAnsi="Times New Roman" w:cs="Times New Roman"/>
        </w:rPr>
        <w:t>ies</w:t>
      </w:r>
      <w:r w:rsidR="00696DC5" w:rsidRPr="00A65CC3">
        <w:rPr>
          <w:rFonts w:ascii="Times New Roman" w:hAnsi="Times New Roman" w:cs="Times New Roman"/>
        </w:rPr>
        <w:t xml:space="preserve">.  </w:t>
      </w:r>
      <w:r w:rsidR="00664171">
        <w:rPr>
          <w:rFonts w:ascii="Times New Roman" w:hAnsi="Times New Roman" w:cs="Times New Roman"/>
        </w:rPr>
        <w:t>Instructions on how to file with the PUC and serve other parties are provided below.</w:t>
      </w:r>
    </w:p>
    <w:p w14:paraId="232204BB" w14:textId="77777777" w:rsidR="004A2AE4" w:rsidRPr="001E5370" w:rsidRDefault="004A2AE4" w:rsidP="004A2AE4">
      <w:pPr>
        <w:spacing w:line="360" w:lineRule="auto"/>
        <w:ind w:left="360"/>
        <w:rPr>
          <w:rFonts w:ascii="Times New Roman" w:hAnsi="Times New Roman" w:cs="Times New Roman"/>
        </w:rPr>
      </w:pPr>
    </w:p>
    <w:p w14:paraId="6B1C50C6" w14:textId="6706D9FE" w:rsidR="004A2AE4" w:rsidRPr="00A65CC3" w:rsidRDefault="004A2AE4" w:rsidP="004A2AE4">
      <w:pPr>
        <w:pStyle w:val="ListParagraph"/>
        <w:numPr>
          <w:ilvl w:val="0"/>
          <w:numId w:val="38"/>
        </w:numPr>
        <w:spacing w:line="360" w:lineRule="auto"/>
        <w:ind w:right="-576"/>
        <w:rPr>
          <w:rFonts w:ascii="Times New Roman" w:hAnsi="Times New Roman" w:cs="Times New Roman"/>
        </w:rPr>
      </w:pPr>
      <w:r w:rsidRPr="00A65CC3">
        <w:rPr>
          <w:rFonts w:ascii="Times New Roman" w:hAnsi="Times New Roman" w:cs="Times New Roman"/>
          <w:b/>
        </w:rPr>
        <w:t>E-FILING</w:t>
      </w:r>
      <w:r w:rsidRPr="00A65CC3">
        <w:rPr>
          <w:rFonts w:ascii="Times New Roman" w:hAnsi="Times New Roman" w:cs="Times New Roman"/>
        </w:rPr>
        <w:t xml:space="preserve">. </w:t>
      </w:r>
      <w:r w:rsidR="00696DC5">
        <w:rPr>
          <w:rFonts w:ascii="Times New Roman" w:hAnsi="Times New Roman" w:cs="Times New Roman"/>
        </w:rPr>
        <w:t xml:space="preserve"> </w:t>
      </w:r>
      <w:r w:rsidRPr="00A65CC3">
        <w:rPr>
          <w:rFonts w:ascii="Times New Roman" w:hAnsi="Times New Roman" w:cs="Times New Roman"/>
        </w:rPr>
        <w:t>T</w:t>
      </w:r>
      <w:r w:rsidR="00AC55D7">
        <w:rPr>
          <w:rFonts w:ascii="Times New Roman" w:hAnsi="Times New Roman" w:cs="Times New Roman"/>
        </w:rPr>
        <w:t>o file with the PUC, t</w:t>
      </w:r>
      <w:r w:rsidRPr="00A65CC3">
        <w:rPr>
          <w:rFonts w:ascii="Times New Roman" w:hAnsi="Times New Roman" w:cs="Times New Roman"/>
        </w:rPr>
        <w:t xml:space="preserve">he PUC offers a free e-Filing Subscription Service.  This service allows a user to file documents electronically and receive an automatic email </w:t>
      </w:r>
      <w:r w:rsidRPr="00A65CC3">
        <w:rPr>
          <w:rFonts w:ascii="Times New Roman" w:hAnsi="Times New Roman" w:cs="Times New Roman"/>
        </w:rPr>
        <w:lastRenderedPageBreak/>
        <w:t>notification whenever a document is added, removed, or changed on the PUC website in a specific case.</w:t>
      </w:r>
      <w:r w:rsidR="00696DC5">
        <w:rPr>
          <w:rFonts w:ascii="Times New Roman" w:hAnsi="Times New Roman" w:cs="Times New Roman"/>
        </w:rPr>
        <w:t xml:space="preserve"> </w:t>
      </w:r>
      <w:r w:rsidRPr="00A65CC3">
        <w:rPr>
          <w:rFonts w:ascii="Times New Roman" w:hAnsi="Times New Roman" w:cs="Times New Roman"/>
        </w:rPr>
        <w:t xml:space="preserve"> For information and to subscribe to this service, visit the PUC’s website at: </w:t>
      </w:r>
      <w:proofErr w:type="gramStart"/>
      <w:r w:rsidRPr="009E0462">
        <w:rPr>
          <w:rFonts w:ascii="Times New Roman" w:eastAsiaTheme="majorEastAsia" w:hAnsi="Times New Roman" w:cs="Times New Roman"/>
        </w:rPr>
        <w:t>https://www.puc.pa.gov/filing-sources/efiling/</w:t>
      </w:r>
      <w:proofErr w:type="gramEnd"/>
    </w:p>
    <w:p w14:paraId="3853A9C6" w14:textId="77777777" w:rsidR="004A2AE4" w:rsidRPr="00C47CDF" w:rsidRDefault="004A2AE4" w:rsidP="004A2AE4">
      <w:pPr>
        <w:spacing w:line="360" w:lineRule="auto"/>
        <w:ind w:left="360"/>
        <w:rPr>
          <w:rFonts w:ascii="Times New Roman" w:hAnsi="Times New Roman" w:cs="Times New Roman"/>
        </w:rPr>
      </w:pPr>
    </w:p>
    <w:p w14:paraId="7CA4F5DB" w14:textId="61A16BAA" w:rsidR="004A2AE4" w:rsidRPr="00A65CC3" w:rsidRDefault="004A2AE4" w:rsidP="004A2AE4">
      <w:pPr>
        <w:pStyle w:val="ListParagraph"/>
        <w:numPr>
          <w:ilvl w:val="0"/>
          <w:numId w:val="38"/>
        </w:numPr>
        <w:spacing w:line="360" w:lineRule="auto"/>
        <w:rPr>
          <w:rFonts w:ascii="Times New Roman" w:hAnsi="Times New Roman" w:cs="Times New Roman"/>
        </w:rPr>
      </w:pPr>
      <w:r w:rsidRPr="00A65CC3">
        <w:rPr>
          <w:rFonts w:ascii="Times New Roman" w:hAnsi="Times New Roman" w:cs="Times New Roman"/>
          <w:b/>
          <w:bCs/>
        </w:rPr>
        <w:t xml:space="preserve">PAPER FILING.  </w:t>
      </w:r>
      <w:r w:rsidRPr="00A65CC3">
        <w:rPr>
          <w:rFonts w:ascii="Times New Roman" w:hAnsi="Times New Roman" w:cs="Times New Roman"/>
        </w:rPr>
        <w:t>If you do not have the capability to open and use an e-Filing account</w:t>
      </w:r>
      <w:r w:rsidR="00AC55D7">
        <w:rPr>
          <w:rFonts w:ascii="Times New Roman" w:hAnsi="Times New Roman" w:cs="Times New Roman"/>
        </w:rPr>
        <w:t xml:space="preserve"> for filing with the PUC</w:t>
      </w:r>
      <w:r w:rsidRPr="00A65CC3">
        <w:rPr>
          <w:rFonts w:ascii="Times New Roman" w:hAnsi="Times New Roman" w:cs="Times New Roman"/>
        </w:rPr>
        <w:t>, you may file paper documents with the Secretary of the Commission.</w:t>
      </w:r>
      <w:r w:rsidR="00696DC5">
        <w:rPr>
          <w:rFonts w:ascii="Times New Roman" w:hAnsi="Times New Roman" w:cs="Times New Roman"/>
        </w:rPr>
        <w:t xml:space="preserve"> </w:t>
      </w:r>
      <w:r w:rsidRPr="00A65CC3">
        <w:rPr>
          <w:rFonts w:ascii="Times New Roman" w:hAnsi="Times New Roman" w:cs="Times New Roman"/>
        </w:rPr>
        <w:t xml:space="preserve"> Filing of paper documents may be hand delivered or sent to:  </w:t>
      </w:r>
    </w:p>
    <w:p w14:paraId="5F78C619" w14:textId="77777777" w:rsidR="004A2AE4" w:rsidRDefault="004A2AE4" w:rsidP="004A2AE4">
      <w:pPr>
        <w:jc w:val="center"/>
        <w:rPr>
          <w:rFonts w:ascii="Times New Roman" w:hAnsi="Times New Roman" w:cs="Times New Roman"/>
        </w:rPr>
      </w:pPr>
      <w:r w:rsidRPr="00FF03A5">
        <w:rPr>
          <w:rFonts w:ascii="Times New Roman" w:hAnsi="Times New Roman" w:cs="Times New Roman"/>
        </w:rPr>
        <w:t>Secretary</w:t>
      </w:r>
    </w:p>
    <w:p w14:paraId="37548A85" w14:textId="77777777" w:rsidR="004A2AE4" w:rsidRDefault="004A2AE4" w:rsidP="004A2AE4">
      <w:pPr>
        <w:jc w:val="center"/>
        <w:rPr>
          <w:rFonts w:ascii="Times New Roman" w:hAnsi="Times New Roman" w:cs="Times New Roman"/>
        </w:rPr>
      </w:pPr>
      <w:r>
        <w:rPr>
          <w:rFonts w:ascii="Times New Roman" w:hAnsi="Times New Roman" w:cs="Times New Roman"/>
        </w:rPr>
        <w:t>Pennsylvania Public Utility Commission</w:t>
      </w:r>
      <w:r w:rsidRPr="00FF03A5">
        <w:rPr>
          <w:rFonts w:ascii="Times New Roman" w:hAnsi="Times New Roman" w:cs="Times New Roman"/>
        </w:rPr>
        <w:br/>
        <w:t>400 North Street</w:t>
      </w:r>
      <w:r w:rsidRPr="00FF03A5">
        <w:rPr>
          <w:rFonts w:ascii="Times New Roman" w:hAnsi="Times New Roman" w:cs="Times New Roman"/>
        </w:rPr>
        <w:br/>
        <w:t>Harrisburg, PA 17120</w:t>
      </w:r>
    </w:p>
    <w:p w14:paraId="7CE6C93C" w14:textId="77777777" w:rsidR="00385042" w:rsidRDefault="00385042" w:rsidP="004A2AE4">
      <w:pPr>
        <w:jc w:val="center"/>
        <w:rPr>
          <w:rFonts w:ascii="Times New Roman" w:hAnsi="Times New Roman" w:cs="Times New Roman"/>
        </w:rPr>
      </w:pPr>
    </w:p>
    <w:p w14:paraId="1F48B4E8" w14:textId="08A3EC4D" w:rsidR="00385042" w:rsidRDefault="00385042" w:rsidP="00385042">
      <w:pPr>
        <w:ind w:left="1080"/>
        <w:rPr>
          <w:rFonts w:ascii="Times New Roman" w:hAnsi="Times New Roman" w:cs="Times New Roman"/>
        </w:rPr>
      </w:pPr>
      <w:bookmarkStart w:id="0" w:name="_Hlk144906021"/>
      <w:r>
        <w:rPr>
          <w:rFonts w:ascii="Times New Roman" w:hAnsi="Times New Roman" w:cs="Times New Roman"/>
        </w:rPr>
        <w:t>Emailed or faxed filings to the Commission are not acceptable.</w:t>
      </w:r>
      <w:bookmarkEnd w:id="0"/>
    </w:p>
    <w:p w14:paraId="4152D733" w14:textId="77777777" w:rsidR="004A2AE4" w:rsidRPr="00FF03A5" w:rsidRDefault="004A2AE4" w:rsidP="004A2AE4">
      <w:pPr>
        <w:rPr>
          <w:rFonts w:ascii="Times New Roman" w:hAnsi="Times New Roman" w:cs="Times New Roman"/>
        </w:rPr>
      </w:pPr>
    </w:p>
    <w:p w14:paraId="221692ED" w14:textId="77777777" w:rsidR="004A2AE4" w:rsidRDefault="004A2AE4" w:rsidP="004A2AE4">
      <w:pPr>
        <w:rPr>
          <w:rFonts w:ascii="Times New Roman" w:hAnsi="Times New Roman" w:cs="Times New Roman"/>
        </w:rPr>
      </w:pPr>
    </w:p>
    <w:p w14:paraId="570F47F1" w14:textId="77777777" w:rsidR="004A2AE4" w:rsidRPr="00A65CC3" w:rsidRDefault="004A2AE4" w:rsidP="004A2AE4">
      <w:pPr>
        <w:pStyle w:val="ListParagraph"/>
        <w:numPr>
          <w:ilvl w:val="0"/>
          <w:numId w:val="38"/>
        </w:numPr>
        <w:spacing w:line="360" w:lineRule="auto"/>
        <w:rPr>
          <w:rFonts w:ascii="Times New Roman" w:hAnsi="Times New Roman" w:cs="Times New Roman"/>
          <w:strike/>
        </w:rPr>
      </w:pPr>
      <w:r w:rsidRPr="00A65CC3">
        <w:rPr>
          <w:rFonts w:ascii="Times New Roman" w:hAnsi="Times New Roman" w:cs="Times New Roman"/>
          <w:b/>
          <w:bCs/>
        </w:rPr>
        <w:t>CONFIDENTIAL MATERIAL</w:t>
      </w:r>
      <w:r w:rsidRPr="00A65CC3">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0047CB16" w14:textId="77777777" w:rsidR="004A2AE4" w:rsidRDefault="004A2AE4" w:rsidP="004A2AE4">
      <w:pPr>
        <w:spacing w:line="360" w:lineRule="auto"/>
        <w:rPr>
          <w:rFonts w:ascii="Times New Roman" w:hAnsi="Times New Roman" w:cs="Times New Roman"/>
        </w:rPr>
      </w:pPr>
    </w:p>
    <w:p w14:paraId="5D46B8FF" w14:textId="10DE9F30" w:rsidR="004A2AE4" w:rsidRPr="007127C4" w:rsidRDefault="004A2AE4" w:rsidP="004A2AE4">
      <w:pPr>
        <w:pStyle w:val="ListParagraph"/>
        <w:numPr>
          <w:ilvl w:val="0"/>
          <w:numId w:val="38"/>
        </w:numPr>
        <w:spacing w:line="360" w:lineRule="auto"/>
        <w:rPr>
          <w:rFonts w:ascii="Times New Roman" w:hAnsi="Times New Roman" w:cs="Times New Roman"/>
          <w:sz w:val="22"/>
          <w:szCs w:val="22"/>
        </w:rPr>
      </w:pPr>
      <w:r w:rsidRPr="007127C4">
        <w:rPr>
          <w:rFonts w:ascii="Times New Roman" w:hAnsi="Times New Roman" w:cs="Times New Roman"/>
          <w:b/>
          <w:bCs/>
        </w:rPr>
        <w:t>SERVING OTHER PARTIES</w:t>
      </w:r>
      <w:r w:rsidRPr="007127C4">
        <w:rPr>
          <w:rFonts w:ascii="Times New Roman" w:hAnsi="Times New Roman" w:cs="Times New Roman"/>
        </w:rPr>
        <w:t>.  When you file documents with the PUC, you must also serve a copy on the other part</w:t>
      </w:r>
      <w:r w:rsidR="00AC55D7">
        <w:rPr>
          <w:rFonts w:ascii="Times New Roman" w:hAnsi="Times New Roman" w:cs="Times New Roman"/>
        </w:rPr>
        <w:t>ies</w:t>
      </w:r>
      <w:r w:rsidRPr="007127C4">
        <w:rPr>
          <w:rFonts w:ascii="Times New Roman" w:hAnsi="Times New Roman" w:cs="Times New Roman"/>
        </w:rPr>
        <w:t xml:space="preserve">.  You may serve a copy by </w:t>
      </w:r>
      <w:r w:rsidR="000D7D8E">
        <w:rPr>
          <w:rFonts w:ascii="Times New Roman" w:hAnsi="Times New Roman" w:cs="Times New Roman"/>
        </w:rPr>
        <w:t xml:space="preserve">U.S. </w:t>
      </w:r>
      <w:r>
        <w:rPr>
          <w:rFonts w:ascii="Times New Roman" w:hAnsi="Times New Roman" w:cs="Times New Roman"/>
        </w:rPr>
        <w:t>First-Class Mail</w:t>
      </w:r>
      <w:r w:rsidR="00696DC5">
        <w:rPr>
          <w:rFonts w:ascii="Times New Roman" w:hAnsi="Times New Roman" w:cs="Times New Roman"/>
        </w:rPr>
        <w:t xml:space="preserve"> or by</w:t>
      </w:r>
      <w:r w:rsidRPr="007127C4">
        <w:rPr>
          <w:rFonts w:ascii="Times New Roman" w:hAnsi="Times New Roman" w:cs="Times New Roman"/>
        </w:rPr>
        <w:t xml:space="preserve"> </w:t>
      </w:r>
      <w:r w:rsidR="00696DC5">
        <w:rPr>
          <w:rFonts w:ascii="Times New Roman" w:hAnsi="Times New Roman" w:cs="Times New Roman"/>
        </w:rPr>
        <w:t xml:space="preserve">hand.  You may </w:t>
      </w:r>
      <w:r w:rsidR="00AC55D7">
        <w:rPr>
          <w:rFonts w:ascii="Times New Roman" w:hAnsi="Times New Roman" w:cs="Times New Roman"/>
        </w:rPr>
        <w:t>instead</w:t>
      </w:r>
      <w:r w:rsidR="00696DC5">
        <w:rPr>
          <w:rFonts w:ascii="Times New Roman" w:hAnsi="Times New Roman" w:cs="Times New Roman"/>
        </w:rPr>
        <w:t xml:space="preserve"> </w:t>
      </w:r>
      <w:proofErr w:type="gramStart"/>
      <w:r w:rsidR="00696DC5">
        <w:rPr>
          <w:rFonts w:ascii="Times New Roman" w:hAnsi="Times New Roman" w:cs="Times New Roman"/>
        </w:rPr>
        <w:t>serve</w:t>
      </w:r>
      <w:proofErr w:type="gramEnd"/>
      <w:r w:rsidR="00696DC5">
        <w:rPr>
          <w:rFonts w:ascii="Times New Roman" w:hAnsi="Times New Roman" w:cs="Times New Roman"/>
        </w:rPr>
        <w:t xml:space="preserve"> a copy by </w:t>
      </w:r>
      <w:r w:rsidRPr="007127C4">
        <w:rPr>
          <w:rFonts w:ascii="Times New Roman" w:hAnsi="Times New Roman" w:cs="Times New Roman"/>
        </w:rPr>
        <w:t>eService or email</w:t>
      </w:r>
      <w:r>
        <w:rPr>
          <w:rFonts w:ascii="Times New Roman" w:hAnsi="Times New Roman" w:cs="Times New Roman"/>
        </w:rPr>
        <w:t xml:space="preserve"> </w:t>
      </w:r>
      <w:r w:rsidR="00696DC5">
        <w:rPr>
          <w:rFonts w:ascii="Times New Roman" w:hAnsi="Times New Roman" w:cs="Times New Roman"/>
        </w:rPr>
        <w:t>if the other</w:t>
      </w:r>
      <w:r>
        <w:rPr>
          <w:rFonts w:ascii="Times New Roman" w:hAnsi="Times New Roman" w:cs="Times New Roman"/>
        </w:rPr>
        <w:t xml:space="preserve"> party</w:t>
      </w:r>
      <w:r w:rsidR="00696DC5">
        <w:rPr>
          <w:rFonts w:ascii="Times New Roman" w:hAnsi="Times New Roman" w:cs="Times New Roman"/>
        </w:rPr>
        <w:t xml:space="preserve"> has agreed to electronic service</w:t>
      </w:r>
      <w:r w:rsidRPr="007127C4">
        <w:rPr>
          <w:rFonts w:ascii="Times New Roman" w:hAnsi="Times New Roman" w:cs="Times New Roman"/>
        </w:rPr>
        <w:t xml:space="preserve">.  For your convenience, a copy of the PUC’s current service list </w:t>
      </w:r>
      <w:proofErr w:type="gramStart"/>
      <w:r w:rsidRPr="007127C4">
        <w:rPr>
          <w:rFonts w:ascii="Times New Roman" w:hAnsi="Times New Roman" w:cs="Times New Roman"/>
        </w:rPr>
        <w:t>of</w:t>
      </w:r>
      <w:proofErr w:type="gramEnd"/>
      <w:r w:rsidRPr="007127C4">
        <w:rPr>
          <w:rFonts w:ascii="Times New Roman" w:hAnsi="Times New Roman" w:cs="Times New Roman"/>
        </w:rPr>
        <w:t xml:space="preserve"> all parties to this proceeding is enclosed with this Order.</w:t>
      </w:r>
    </w:p>
    <w:p w14:paraId="7D33FCB4" w14:textId="77777777" w:rsidR="004A2AE4" w:rsidRDefault="004A2AE4" w:rsidP="004A2AE4">
      <w:pPr>
        <w:rPr>
          <w:rFonts w:ascii="Times New Roman" w:hAnsi="Times New Roman" w:cs="Times New Roman"/>
        </w:rPr>
      </w:pPr>
    </w:p>
    <w:p w14:paraId="4E728D76" w14:textId="73845A8B" w:rsidR="004A2AE4" w:rsidRDefault="004A2AE4" w:rsidP="004A2AE4">
      <w:pPr>
        <w:pStyle w:val="ParaTab1"/>
        <w:numPr>
          <w:ilvl w:val="0"/>
          <w:numId w:val="38"/>
        </w:numPr>
        <w:tabs>
          <w:tab w:val="left" w:pos="2070"/>
        </w:tabs>
        <w:spacing w:line="360" w:lineRule="auto"/>
        <w:rPr>
          <w:rFonts w:ascii="Times New Roman" w:hAnsi="Times New Roman" w:cs="Times New Roman"/>
        </w:rPr>
      </w:pPr>
      <w:r w:rsidRPr="00635601">
        <w:rPr>
          <w:rFonts w:ascii="Times New Roman" w:hAnsi="Times New Roman" w:cs="Times New Roman"/>
          <w:b/>
          <w:bCs/>
        </w:rPr>
        <w:t>SERVING THE PRESIDING OFFICER</w:t>
      </w:r>
      <w:r>
        <w:rPr>
          <w:rFonts w:ascii="Times New Roman" w:hAnsi="Times New Roman" w:cs="Times New Roman"/>
        </w:rPr>
        <w:t xml:space="preserve">.  </w:t>
      </w:r>
      <w:r w:rsidRPr="00090F56">
        <w:rPr>
          <w:rFonts w:ascii="Times New Roman" w:hAnsi="Times New Roman" w:cs="Times New Roman"/>
        </w:rPr>
        <w:t xml:space="preserve">Be sure that you serve me directly with a copy of any document that you file in this proceeding at the time of its filing. </w:t>
      </w:r>
      <w:r>
        <w:rPr>
          <w:rFonts w:ascii="Times New Roman" w:hAnsi="Times New Roman" w:cs="Times New Roman"/>
        </w:rPr>
        <w:t xml:space="preserve"> Y</w:t>
      </w:r>
      <w:r w:rsidRPr="00E43791">
        <w:rPr>
          <w:rFonts w:ascii="Times New Roman" w:hAnsi="Times New Roman" w:cs="Times New Roman"/>
        </w:rPr>
        <w:t xml:space="preserve">ou must email one (1) copy </w:t>
      </w:r>
      <w:r>
        <w:rPr>
          <w:rFonts w:ascii="Times New Roman" w:hAnsi="Times New Roman" w:cs="Times New Roman"/>
        </w:rPr>
        <w:t xml:space="preserve">to me </w:t>
      </w:r>
      <w:r w:rsidRPr="00E43791">
        <w:rPr>
          <w:rFonts w:ascii="Times New Roman" w:hAnsi="Times New Roman" w:cs="Times New Roman"/>
        </w:rPr>
        <w:t>at</w:t>
      </w:r>
      <w:r>
        <w:rPr>
          <w:rFonts w:ascii="Times New Roman" w:hAnsi="Times New Roman" w:cs="Times New Roman"/>
        </w:rPr>
        <w:t xml:space="preserve"> jcoogan@pa.gov. </w:t>
      </w:r>
      <w:r w:rsidRPr="00090F56">
        <w:rPr>
          <w:rFonts w:ascii="Times New Roman" w:hAnsi="Times New Roman" w:cs="Times New Roman"/>
        </w:rPr>
        <w:t xml:space="preserve"> 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 a</w:t>
      </w:r>
      <w:r w:rsidRPr="00090F56">
        <w:rPr>
          <w:rFonts w:ascii="Times New Roman" w:hAnsi="Times New Roman" w:cs="Times New Roman"/>
        </w:rPr>
        <w:t xml:space="preserve">lso send a copy of that correspondence or document to every other party.  </w:t>
      </w:r>
    </w:p>
    <w:p w14:paraId="3971FB0A" w14:textId="77777777" w:rsidR="006D03A5" w:rsidRPr="008B6732" w:rsidRDefault="006D03A5" w:rsidP="006D03A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lastRenderedPageBreak/>
        <w:t xml:space="preserve">    </w:t>
      </w: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p>
    <w:p w14:paraId="64B87956" w14:textId="24AF9868" w:rsidR="006D03A5" w:rsidRDefault="006D03A5" w:rsidP="006D03A5">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w:t>
      </w:r>
      <w:r>
        <w:rPr>
          <w:rFonts w:ascii="Times New Roman" w:hAnsi="Times New Roman" w:cs="Times New Roman"/>
        </w:rPr>
        <w:t>o</w:t>
      </w:r>
      <w:r w:rsidRPr="00237895">
        <w:rPr>
          <w:rFonts w:ascii="Times New Roman" w:hAnsi="Times New Roman" w:cs="Times New Roman"/>
        </w:rPr>
        <w:t xml:space="preserve">rder or </w:t>
      </w:r>
      <w:r>
        <w:rPr>
          <w:rFonts w:ascii="Times New Roman" w:hAnsi="Times New Roman" w:cs="Times New Roman"/>
        </w:rPr>
        <w:t>other c</w:t>
      </w:r>
      <w:r w:rsidRPr="00237895">
        <w:rPr>
          <w:rFonts w:ascii="Times New Roman" w:hAnsi="Times New Roman" w:cs="Times New Roman"/>
        </w:rPr>
        <w:t xml:space="preserve">ourt </w:t>
      </w:r>
      <w:r>
        <w:rPr>
          <w:rFonts w:ascii="Times New Roman" w:hAnsi="Times New Roman" w:cs="Times New Roman"/>
        </w:rPr>
        <w:t>or</w:t>
      </w:r>
      <w:r w:rsidRPr="00237895">
        <w:rPr>
          <w:rFonts w:ascii="Times New Roman" w:hAnsi="Times New Roman" w:cs="Times New Roman"/>
        </w:rPr>
        <w:t>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w:t>
      </w:r>
      <w:r w:rsidR="005973A3" w:rsidRPr="00A36E61">
        <w:rPr>
          <w:rFonts w:ascii="Times New Roman" w:hAnsi="Times New Roman" w:cs="Times New Roman"/>
        </w:rPr>
        <w:t xml:space="preserve">You should mark this Order as “CONFIDENTIAL.”  </w:t>
      </w:r>
      <w:r w:rsidRPr="00237895">
        <w:rPr>
          <w:rFonts w:ascii="Times New Roman" w:hAnsi="Times New Roman" w:cs="Times New Roman"/>
        </w:rPr>
        <w:t xml:space="preserve">In the case of </w:t>
      </w:r>
      <w:r>
        <w:rPr>
          <w:rFonts w:ascii="Times New Roman" w:hAnsi="Times New Roman" w:cs="Times New Roman"/>
        </w:rPr>
        <w:t>these o</w:t>
      </w:r>
      <w:r w:rsidRPr="00237895">
        <w:rPr>
          <w:rFonts w:ascii="Times New Roman" w:hAnsi="Times New Roman" w:cs="Times New Roman"/>
        </w:rPr>
        <w:t>rder</w:t>
      </w:r>
      <w:r>
        <w:rPr>
          <w:rFonts w:ascii="Times New Roman" w:hAnsi="Times New Roman" w:cs="Times New Roman"/>
        </w:rPr>
        <w:t>s</w:t>
      </w:r>
      <w:r w:rsidRPr="00237895">
        <w:rPr>
          <w:rFonts w:ascii="Times New Roman" w:hAnsi="Times New Roman" w:cs="Times New Roman"/>
        </w:rPr>
        <w:t>, we will take precautions to ensure that your address is not made public.</w:t>
      </w:r>
    </w:p>
    <w:p w14:paraId="1413B5C1" w14:textId="77777777" w:rsidR="006D03A5" w:rsidRPr="00237895" w:rsidRDefault="006D03A5" w:rsidP="006D03A5">
      <w:pPr>
        <w:spacing w:line="360" w:lineRule="auto"/>
        <w:rPr>
          <w:rFonts w:ascii="Times New Roman" w:hAnsi="Times New Roman" w:cs="Times New Roman"/>
        </w:rPr>
      </w:pPr>
    </w:p>
    <w:p w14:paraId="53307AF7" w14:textId="77777777" w:rsidR="006D03A5" w:rsidRPr="00021493" w:rsidRDefault="006D03A5" w:rsidP="006D03A5">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w:t>
      </w:r>
      <w:proofErr w:type="gramStart"/>
      <w:r w:rsidRPr="00021493">
        <w:rPr>
          <w:rFonts w:ascii="Times New Roman" w:hAnsi="Times New Roman" w:cs="Times New Roman"/>
          <w:spacing w:val="-3"/>
        </w:rPr>
        <w:t>may</w:t>
      </w:r>
      <w:proofErr w:type="gramEnd"/>
      <w:r w:rsidRPr="00021493">
        <w:rPr>
          <w:rFonts w:ascii="Times New Roman" w:hAnsi="Times New Roman" w:cs="Times New Roman"/>
          <w:spacing w:val="-3"/>
        </w:rPr>
        <w:t xml:space="preserve"> </w:t>
      </w:r>
    </w:p>
    <w:p w14:paraId="05EA2502" w14:textId="77777777" w:rsidR="006D03A5" w:rsidRPr="00021493" w:rsidRDefault="006D03A5" w:rsidP="006D03A5">
      <w:pPr>
        <w:tabs>
          <w:tab w:val="left" w:pos="630"/>
        </w:tabs>
        <w:spacing w:line="360" w:lineRule="auto"/>
        <w:rPr>
          <w:rFonts w:ascii="Times New Roman" w:hAnsi="Times New Roman" w:cs="Times New Roman"/>
        </w:rPr>
      </w:pPr>
      <w:r w:rsidRPr="00021493">
        <w:rPr>
          <w:rFonts w:ascii="Times New Roman" w:hAnsi="Times New Roman" w:cs="Times New Roman"/>
          <w:spacing w:val="-3"/>
        </w:rPr>
        <w:t>have an attorney represent you.   All others, including a partnership,</w:t>
      </w:r>
      <w:r>
        <w:rPr>
          <w:rFonts w:ascii="Times New Roman" w:hAnsi="Times New Roman" w:cs="Times New Roman"/>
          <w:spacing w:val="-3"/>
        </w:rPr>
        <w:t xml:space="preserve"> limited liability company,</w:t>
      </w:r>
      <w:r w:rsidRPr="00021493">
        <w:rPr>
          <w:rFonts w:ascii="Times New Roman" w:hAnsi="Times New Roman" w:cs="Times New Roman"/>
          <w:spacing w:val="-3"/>
        </w:rPr>
        <w:t xml:space="preserve"> corporation, trust, association, or governmental agency or subdivision, must be represented </w:t>
      </w:r>
      <w:r>
        <w:rPr>
          <w:rFonts w:ascii="Times New Roman" w:hAnsi="Times New Roman" w:cs="Times New Roman"/>
          <w:spacing w:val="-3"/>
        </w:rPr>
        <w:t xml:space="preserve">by </w:t>
      </w:r>
      <w:r w:rsidRPr="00021493">
        <w:rPr>
          <w:rFonts w:ascii="Times New Roman" w:hAnsi="Times New Roman" w:cs="Times New Roman"/>
          <w:spacing w:val="-3"/>
        </w:rPr>
        <w:t xml:space="preserve">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w:t>
      </w:r>
      <w:r>
        <w:rPr>
          <w:rFonts w:ascii="Times New Roman" w:hAnsi="Times New Roman" w:cs="Times New Roman"/>
          <w:spacing w:val="-3"/>
        </w:rPr>
        <w:t>U</w:t>
      </w:r>
      <w:r w:rsidRPr="00021493">
        <w:rPr>
          <w:rFonts w:ascii="Times New Roman" w:hAnsi="Times New Roman" w:cs="Times New Roman"/>
          <w:spacing w:val="-3"/>
        </w:rPr>
        <w:t>nless you are an attorney, you may not represent someone else.</w:t>
      </w:r>
    </w:p>
    <w:p w14:paraId="029A77F3" w14:textId="77777777" w:rsidR="006D03A5" w:rsidRDefault="006D03A5" w:rsidP="006D03A5">
      <w:pPr>
        <w:tabs>
          <w:tab w:val="left" w:pos="720"/>
        </w:tabs>
        <w:spacing w:line="360" w:lineRule="auto"/>
        <w:rPr>
          <w:rFonts w:ascii="Times New Roman" w:hAnsi="Times New Roman" w:cs="Times New Roman"/>
          <w:spacing w:val="-3"/>
        </w:rPr>
      </w:pPr>
    </w:p>
    <w:p w14:paraId="7AF85DEB" w14:textId="77777777" w:rsidR="006D03A5" w:rsidRPr="008B6732" w:rsidRDefault="006D03A5" w:rsidP="006D03A5">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(the one filing the Complaint) bears the </w:t>
      </w:r>
      <w:proofErr w:type="gramStart"/>
      <w:r w:rsidRPr="008B6732">
        <w:rPr>
          <w:rFonts w:ascii="Times New Roman" w:hAnsi="Times New Roman" w:cs="Times New Roman"/>
          <w:spacing w:val="-3"/>
        </w:rPr>
        <w:t>burden</w:t>
      </w:r>
      <w:proofErr w:type="gramEnd"/>
      <w:r w:rsidRPr="008B6732">
        <w:rPr>
          <w:rFonts w:ascii="Times New Roman" w:hAnsi="Times New Roman" w:cs="Times New Roman"/>
          <w:spacing w:val="-3"/>
        </w:rPr>
        <w:t xml:space="preserve"> </w:t>
      </w:r>
    </w:p>
    <w:p w14:paraId="25380CDE" w14:textId="77777777" w:rsidR="006D03A5" w:rsidRPr="00AC0CAA" w:rsidRDefault="006D03A5" w:rsidP="006D03A5">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Pr>
          <w:rFonts w:ascii="Times New Roman" w:hAnsi="Times New Roman" w:cs="Times New Roman"/>
          <w:spacing w:val="-3"/>
        </w:rPr>
        <w:t>PUC</w:t>
      </w:r>
      <w:r w:rsidRPr="0022324C">
        <w:rPr>
          <w:rFonts w:ascii="Times New Roman" w:hAnsi="Times New Roman" w:cs="Times New Roman"/>
          <w:spacing w:val="-3"/>
        </w:rPr>
        <w:t>.</w:t>
      </w:r>
      <w:r>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2525ADD" w14:textId="77777777" w:rsidR="006D03A5" w:rsidRDefault="006D03A5" w:rsidP="006D03A5">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5C74D5A8" w14:textId="77777777" w:rsidR="006D03A5" w:rsidRPr="00864317" w:rsidRDefault="006D03A5" w:rsidP="006D03A5">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Pr>
          <w:rFonts w:ascii="Times New Roman" w:hAnsi="Times New Roman" w:cs="Times New Roman"/>
          <w:spacing w:val="-3"/>
        </w:rPr>
        <w:t xml:space="preserve"> </w:t>
      </w:r>
    </w:p>
    <w:p w14:paraId="0935742A" w14:textId="77777777" w:rsidR="006D03A5" w:rsidRPr="00A368C3" w:rsidRDefault="006D03A5" w:rsidP="006D03A5">
      <w:pPr>
        <w:pStyle w:val="ParaTab1"/>
        <w:tabs>
          <w:tab w:val="left" w:pos="2070"/>
        </w:tabs>
        <w:spacing w:line="360" w:lineRule="auto"/>
        <w:ind w:firstLine="0"/>
        <w:rPr>
          <w:rFonts w:ascii="Times New Roman" w:hAnsi="Times New Roman" w:cs="Times New Roman"/>
          <w:b/>
          <w:spacing w:val="-3"/>
        </w:rPr>
      </w:pPr>
      <w:proofErr w:type="gramStart"/>
      <w:r>
        <w:rPr>
          <w:rFonts w:ascii="Times New Roman" w:hAnsi="Times New Roman" w:cs="Times New Roman"/>
          <w:spacing w:val="-3"/>
        </w:rPr>
        <w:t>during the course of</w:t>
      </w:r>
      <w:proofErr w:type="gramEnd"/>
      <w:r>
        <w:rPr>
          <w:rFonts w:ascii="Times New Roman" w:hAnsi="Times New Roman" w:cs="Times New Roman"/>
          <w:spacing w:val="-3"/>
        </w:rPr>
        <w:t xml:space="preserve"> the proceeding</w:t>
      </w:r>
      <w:r w:rsidRPr="00A368C3">
        <w:rPr>
          <w:rFonts w:ascii="Times New Roman" w:hAnsi="Times New Roman" w:cs="Times New Roman"/>
          <w:spacing w:val="-3"/>
        </w:rPr>
        <w:t>, you must immediately update OALJ</w:t>
      </w:r>
      <w:r>
        <w:rPr>
          <w:rFonts w:ascii="Times New Roman" w:hAnsi="Times New Roman" w:cs="Times New Roman"/>
          <w:spacing w:val="-3"/>
        </w:rPr>
        <w:t xml:space="preserve"> by calling 717-787-1399.</w:t>
      </w:r>
    </w:p>
    <w:p w14:paraId="62B61279" w14:textId="77777777" w:rsidR="006D03A5" w:rsidRDefault="006D03A5" w:rsidP="006D03A5">
      <w:pPr>
        <w:spacing w:line="360" w:lineRule="auto"/>
        <w:ind w:left="720"/>
        <w:rPr>
          <w:rFonts w:ascii="Times New Roman" w:hAnsi="Times New Roman" w:cs="Times New Roman"/>
        </w:rPr>
      </w:pPr>
    </w:p>
    <w:p w14:paraId="7DEF9407" w14:textId="77777777" w:rsidR="006D03A5" w:rsidRPr="00BC3ED5" w:rsidRDefault="006D03A5" w:rsidP="006D03A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Pr>
          <w:rFonts w:ascii="Times New Roman" w:hAnsi="Times New Roman" w:cs="Times New Roman"/>
          <w:b/>
        </w:rPr>
        <w:t xml:space="preserve"> </w:t>
      </w:r>
      <w:r w:rsidRPr="00723367">
        <w:rPr>
          <w:rFonts w:ascii="Times New Roman" w:hAnsi="Times New Roman" w:cs="Times New Roman"/>
          <w:b/>
        </w:rPr>
        <w:t>ACCOMMODATION</w:t>
      </w:r>
      <w:r>
        <w:rPr>
          <w:rFonts w:ascii="Times New Roman" w:hAnsi="Times New Roman" w:cs="Times New Roman"/>
          <w:b/>
        </w:rPr>
        <w:t xml:space="preserve">.   </w:t>
      </w:r>
      <w:r w:rsidRPr="00A368C3">
        <w:rPr>
          <w:rFonts w:ascii="Times New Roman" w:hAnsi="Times New Roman" w:cs="Times New Roman"/>
        </w:rPr>
        <w:t xml:space="preserve"> Any party who needs an accommodation for a disability in </w:t>
      </w:r>
    </w:p>
    <w:p w14:paraId="6B0EDC35" w14:textId="77777777" w:rsidR="006D03A5" w:rsidRPr="00BC3ED5" w:rsidRDefault="006D03A5" w:rsidP="006D03A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3422CD46" w14:textId="77777777" w:rsidR="006D03A5" w:rsidRPr="00166D3F" w:rsidRDefault="006D03A5" w:rsidP="006D03A5">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3629BF30" w14:textId="77777777" w:rsidR="006D03A5" w:rsidRPr="00394B4C" w:rsidRDefault="006D03A5" w:rsidP="006D03A5">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7A985639" w14:textId="77777777" w:rsidR="006D03A5" w:rsidRDefault="006D03A5" w:rsidP="006D03A5">
      <w:pPr>
        <w:tabs>
          <w:tab w:val="left" w:pos="-720"/>
        </w:tabs>
        <w:suppressAutoHyphens/>
        <w:rPr>
          <w:rFonts w:ascii="Times New Roman" w:hAnsi="Times New Roman" w:cs="Times New Roman"/>
        </w:rPr>
      </w:pPr>
    </w:p>
    <w:p w14:paraId="4813AED7" w14:textId="77777777" w:rsidR="00503025" w:rsidRDefault="00503025" w:rsidP="006D03A5">
      <w:pPr>
        <w:tabs>
          <w:tab w:val="left" w:pos="-720"/>
        </w:tabs>
        <w:suppressAutoHyphens/>
        <w:rPr>
          <w:rFonts w:ascii="Times New Roman" w:hAnsi="Times New Roman" w:cs="Times New Roman"/>
        </w:rPr>
      </w:pPr>
    </w:p>
    <w:p w14:paraId="1C4A9D3A" w14:textId="77777777" w:rsidR="00503025" w:rsidRPr="00394B4C" w:rsidRDefault="00503025" w:rsidP="006D03A5">
      <w:pPr>
        <w:tabs>
          <w:tab w:val="left" w:pos="-720"/>
        </w:tabs>
        <w:suppressAutoHyphens/>
        <w:rPr>
          <w:rFonts w:ascii="Times New Roman" w:hAnsi="Times New Roman" w:cs="Times New Roman"/>
        </w:rPr>
      </w:pPr>
    </w:p>
    <w:p w14:paraId="4130B4FB" w14:textId="77777777" w:rsidR="006D03A5" w:rsidRDefault="006D03A5" w:rsidP="006D03A5">
      <w:pPr>
        <w:tabs>
          <w:tab w:val="left" w:pos="-720"/>
        </w:tabs>
        <w:suppressAutoHyphens/>
        <w:autoSpaceDE/>
        <w:autoSpaceDN/>
        <w:rPr>
          <w:rFonts w:ascii="Times New Roman" w:hAnsi="Times New Roman" w:cs="Times New Roman"/>
        </w:rPr>
      </w:pPr>
      <w:r>
        <w:rPr>
          <w:rFonts w:ascii="Times New Roman" w:hAnsi="Times New Roman" w:cs="Times New Roman"/>
        </w:rPr>
        <w:lastRenderedPageBreak/>
        <w:tab/>
      </w:r>
      <w:r w:rsidRPr="00394B4C">
        <w:rPr>
          <w:rFonts w:ascii="Times New Roman" w:hAnsi="Times New Roman" w:cs="Times New Roman"/>
        </w:rPr>
        <w:t xml:space="preserve">Scheduling Office: </w:t>
      </w:r>
      <w:r>
        <w:rPr>
          <w:rFonts w:ascii="Times New Roman" w:hAnsi="Times New Roman" w:cs="Times New Roman"/>
        </w:rPr>
        <w:t>(</w:t>
      </w:r>
      <w:r w:rsidRPr="00394B4C">
        <w:rPr>
          <w:rFonts w:ascii="Times New Roman" w:hAnsi="Times New Roman" w:cs="Times New Roman"/>
        </w:rPr>
        <w:t>717</w:t>
      </w:r>
      <w:r>
        <w:rPr>
          <w:rFonts w:ascii="Times New Roman" w:hAnsi="Times New Roman" w:cs="Times New Roman"/>
        </w:rPr>
        <w:t xml:space="preserve">) </w:t>
      </w:r>
      <w:r w:rsidRPr="00394B4C">
        <w:rPr>
          <w:rFonts w:ascii="Times New Roman" w:hAnsi="Times New Roman" w:cs="Times New Roman"/>
        </w:rPr>
        <w:t>787</w:t>
      </w:r>
      <w:r>
        <w:rPr>
          <w:rFonts w:ascii="Times New Roman" w:hAnsi="Times New Roman" w:cs="Times New Roman"/>
        </w:rPr>
        <w:t>-</w:t>
      </w:r>
      <w:r w:rsidRPr="00394B4C">
        <w:rPr>
          <w:rFonts w:ascii="Times New Roman" w:hAnsi="Times New Roman" w:cs="Times New Roman"/>
        </w:rPr>
        <w:t>1399</w:t>
      </w:r>
    </w:p>
    <w:p w14:paraId="049BC6CC" w14:textId="77777777" w:rsidR="006D03A5" w:rsidRPr="00021493" w:rsidRDefault="006D03A5" w:rsidP="006D03A5">
      <w:pPr>
        <w:tabs>
          <w:tab w:val="left" w:pos="-720"/>
        </w:tabs>
        <w:suppressAutoHyphens/>
        <w:autoSpaceDE/>
        <w:autoSpaceDN/>
        <w:rPr>
          <w:rFonts w:ascii="Times New Roman" w:hAnsi="Times New Roman" w:cs="Times New Roman"/>
        </w:rPr>
      </w:pPr>
      <w:r>
        <w:rPr>
          <w:rFonts w:ascii="Times New Roman" w:hAnsi="Times New Roman" w:cs="Times New Roman"/>
        </w:rPr>
        <w:tab/>
      </w:r>
      <w:r w:rsidRPr="008768E1">
        <w:rPr>
          <w:rFonts w:ascii="Times New Roman" w:hAnsi="Times New Roman"/>
        </w:rPr>
        <w:t>The AT&amp;T Relay Service number for persons who are deaf or hearing-impaired is</w:t>
      </w:r>
      <w:r>
        <w:rPr>
          <w:rFonts w:ascii="Times New Roman" w:hAnsi="Times New Roman"/>
        </w:rPr>
        <w:t>:</w:t>
      </w:r>
    </w:p>
    <w:p w14:paraId="672629C4" w14:textId="77777777" w:rsidR="006D03A5" w:rsidRDefault="006D03A5" w:rsidP="006D03A5">
      <w:pPr>
        <w:ind w:left="720"/>
        <w:rPr>
          <w:rFonts w:ascii="Times New Roman" w:hAnsi="Times New Roman"/>
        </w:rPr>
      </w:pPr>
      <w:r w:rsidRPr="008768E1">
        <w:rPr>
          <w:rFonts w:ascii="Times New Roman" w:hAnsi="Times New Roman"/>
        </w:rPr>
        <w:t>1-800-654-5988.</w:t>
      </w:r>
    </w:p>
    <w:p w14:paraId="32D59CE8" w14:textId="47F14F5D" w:rsidR="00F600EF" w:rsidRDefault="00F600EF" w:rsidP="00AC55D7">
      <w:pPr>
        <w:rPr>
          <w:rFonts w:ascii="Times New Roman" w:hAnsi="Times New Roman"/>
        </w:rPr>
      </w:pPr>
    </w:p>
    <w:p w14:paraId="0F7E8FE2" w14:textId="77777777" w:rsidR="00F600EF" w:rsidRDefault="00F600EF" w:rsidP="006D03A5">
      <w:pPr>
        <w:ind w:left="720"/>
        <w:rPr>
          <w:rFonts w:ascii="Times New Roman" w:hAnsi="Times New Roman"/>
        </w:rPr>
      </w:pPr>
    </w:p>
    <w:p w14:paraId="03CA9BF9" w14:textId="77777777" w:rsidR="006D03A5" w:rsidRPr="00331863" w:rsidRDefault="006D03A5" w:rsidP="006D03A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t xml:space="preserve">     </w:t>
      </w:r>
      <w:r w:rsidRPr="00331863">
        <w:rPr>
          <w:rFonts w:ascii="Times New Roman" w:hAnsi="Times New Roman" w:cs="Times New Roman"/>
          <w:b/>
        </w:rPr>
        <w:t xml:space="preserve">SETTLEMENT.    </w:t>
      </w:r>
      <w:r w:rsidRPr="00331863">
        <w:rPr>
          <w:rFonts w:ascii="Times New Roman" w:hAnsi="Times New Roman" w:cs="Times New Roman"/>
        </w:rPr>
        <w:t>The PUC’s policy is to encourage settlements.</w:t>
      </w:r>
      <w:r>
        <w:rPr>
          <w:rStyle w:val="FootnoteReference"/>
          <w:rFonts w:ascii="Times New Roman" w:hAnsi="Times New Roman" w:cs="Times New Roman"/>
        </w:rPr>
        <w:footnoteReference w:id="3"/>
      </w:r>
      <w:r w:rsidRPr="00331863">
        <w:rPr>
          <w:rFonts w:ascii="Times New Roman" w:hAnsi="Times New Roman" w:cs="Times New Roman"/>
        </w:rPr>
        <w:t xml:space="preserve"> </w:t>
      </w:r>
      <w:r>
        <w:rPr>
          <w:rFonts w:ascii="Times New Roman" w:hAnsi="Times New Roman" w:cs="Times New Roman"/>
        </w:rPr>
        <w:t xml:space="preserve"> </w:t>
      </w:r>
      <w:r w:rsidRPr="00331863">
        <w:rPr>
          <w:rFonts w:ascii="Times New Roman" w:hAnsi="Times New Roman" w:cs="Times New Roman"/>
        </w:rPr>
        <w:t xml:space="preserve">The </w:t>
      </w:r>
      <w:r>
        <w:rPr>
          <w:rFonts w:ascii="Times New Roman" w:hAnsi="Times New Roman" w:cs="Times New Roman"/>
        </w:rPr>
        <w:t xml:space="preserve">utility </w:t>
      </w:r>
      <w:proofErr w:type="gramStart"/>
      <w:r>
        <w:rPr>
          <w:rFonts w:ascii="Times New Roman" w:hAnsi="Times New Roman" w:cs="Times New Roman"/>
        </w:rPr>
        <w:t>shall</w:t>
      </w:r>
      <w:proofErr w:type="gramEnd"/>
      <w:r>
        <w:rPr>
          <w:rFonts w:ascii="Times New Roman" w:hAnsi="Times New Roman" w:cs="Times New Roman"/>
        </w:rPr>
        <w:t xml:space="preserve"> </w:t>
      </w:r>
    </w:p>
    <w:p w14:paraId="0ECE62F9" w14:textId="77777777" w:rsidR="006D03A5" w:rsidRPr="00A368C3" w:rsidRDefault="006D03A5" w:rsidP="006D03A5">
      <w:pPr>
        <w:spacing w:line="360" w:lineRule="auto"/>
        <w:rPr>
          <w:rFonts w:ascii="Times New Roman" w:hAnsi="Times New Roman" w:cs="Times New Roman"/>
          <w:b/>
        </w:rPr>
      </w:pPr>
      <w:r w:rsidRPr="00A368C3">
        <w:rPr>
          <w:rFonts w:ascii="Times New Roman" w:hAnsi="Times New Roman" w:cs="Times New Roman"/>
        </w:rPr>
        <w:t xml:space="preserve">contact </w:t>
      </w:r>
      <w:r>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1EB790D3" w14:textId="77777777" w:rsidR="006D03A5" w:rsidRDefault="006D03A5" w:rsidP="006D03A5">
      <w:pPr>
        <w:pStyle w:val="ParaTab1"/>
        <w:tabs>
          <w:tab w:val="left" w:pos="2070"/>
        </w:tabs>
        <w:spacing w:line="360" w:lineRule="auto"/>
        <w:ind w:left="90" w:firstLine="0"/>
        <w:rPr>
          <w:rFonts w:ascii="Times New Roman" w:hAnsi="Times New Roman" w:cs="Times New Roman"/>
        </w:rPr>
      </w:pPr>
    </w:p>
    <w:p w14:paraId="033BA222" w14:textId="77777777" w:rsidR="006D03A5" w:rsidRPr="00331863" w:rsidRDefault="006D03A5" w:rsidP="006D03A5">
      <w:pPr>
        <w:pStyle w:val="ParaTab1"/>
        <w:numPr>
          <w:ilvl w:val="0"/>
          <w:numId w:val="24"/>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Pr="00166D3F">
        <w:rPr>
          <w:rFonts w:ascii="Times New Roman" w:hAnsi="Times New Roman" w:cs="Times New Roman"/>
          <w:b/>
        </w:rPr>
        <w:t>PAYMENT ARRANGEMENT CASES</w:t>
      </w:r>
      <w:r>
        <w:rPr>
          <w:rFonts w:ascii="Times New Roman" w:hAnsi="Times New Roman" w:cs="Times New Roman"/>
          <w:b/>
        </w:rPr>
        <w:t>.</w:t>
      </w:r>
      <w:r>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p>
    <w:p w14:paraId="21C79DAA" w14:textId="77777777" w:rsidR="006D03A5" w:rsidRPr="00FD60AC" w:rsidRDefault="006D03A5" w:rsidP="006D03A5">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Pr>
          <w:rFonts w:ascii="Times New Roman" w:hAnsi="Times New Roman" w:cs="Times New Roman"/>
        </w:rPr>
        <w:t>Chapter 14 of the Public Utility Code will be applied.</w:t>
      </w:r>
      <w:r>
        <w:rPr>
          <w:rStyle w:val="FootnoteReference"/>
          <w:rFonts w:ascii="Times New Roman" w:hAnsi="Times New Roman" w:cs="Times New Roman"/>
        </w:rPr>
        <w:footnoteReference w:id="4"/>
      </w:r>
      <w:r>
        <w:rPr>
          <w:rFonts w:ascii="Times New Roman" w:hAnsi="Times New Roman" w:cs="Times New Roman"/>
        </w:rPr>
        <w:t xml:space="preserve">  Y</w:t>
      </w:r>
      <w:r w:rsidRPr="00FD60AC">
        <w:rPr>
          <w:rFonts w:ascii="Times New Roman" w:hAnsi="Times New Roman" w:cs="Times New Roman"/>
          <w:spacing w:val="-3"/>
        </w:rPr>
        <w:t>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01F835CA" w14:textId="77777777" w:rsidR="006D03A5" w:rsidRPr="00AC0CAA" w:rsidRDefault="006D03A5" w:rsidP="006D03A5">
      <w:pPr>
        <w:pStyle w:val="ParaTab1"/>
        <w:tabs>
          <w:tab w:val="left" w:pos="2070"/>
        </w:tabs>
        <w:spacing w:line="360" w:lineRule="auto"/>
        <w:rPr>
          <w:rFonts w:ascii="Times New Roman" w:hAnsi="Times New Roman" w:cs="Times New Roman"/>
          <w:spacing w:val="-3"/>
        </w:rPr>
      </w:pPr>
    </w:p>
    <w:p w14:paraId="2A344540" w14:textId="77777777" w:rsidR="006D03A5" w:rsidRDefault="006D03A5" w:rsidP="006D03A5">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Pr>
          <w:rFonts w:ascii="Times New Roman" w:hAnsi="Times New Roman" w:cs="Times New Roman"/>
          <w:spacing w:val="-3"/>
        </w:rPr>
        <w:t xml:space="preserve">  </w:t>
      </w:r>
      <w:r w:rsidRPr="00AC0CAA">
        <w:rPr>
          <w:rFonts w:ascii="Times New Roman" w:hAnsi="Times New Roman" w:cs="Times New Roman"/>
          <w:spacing w:val="-3"/>
        </w:rPr>
        <w:t>(b)</w:t>
      </w:r>
      <w:r>
        <w:rPr>
          <w:rFonts w:ascii="Times New Roman" w:hAnsi="Times New Roman" w:cs="Times New Roman"/>
          <w:spacing w:val="-3"/>
        </w:rPr>
        <w:t xml:space="preserve">  </w:t>
      </w:r>
      <w:r w:rsidRPr="00AC0CAA">
        <w:rPr>
          <w:rFonts w:ascii="Times New Roman" w:hAnsi="Times New Roman" w:cs="Times New Roman"/>
          <w:spacing w:val="-3"/>
        </w:rPr>
        <w:t>a copy of the most recent B</w:t>
      </w:r>
      <w:r>
        <w:rPr>
          <w:rFonts w:ascii="Times New Roman" w:hAnsi="Times New Roman" w:cs="Times New Roman"/>
          <w:spacing w:val="-3"/>
        </w:rPr>
        <w:t>ureau of Consumers Services (B</w:t>
      </w:r>
      <w:r w:rsidRPr="00AC0CAA">
        <w:rPr>
          <w:rFonts w:ascii="Times New Roman" w:hAnsi="Times New Roman" w:cs="Times New Roman"/>
          <w:spacing w:val="-3"/>
        </w:rPr>
        <w:t>CS</w:t>
      </w:r>
      <w:r>
        <w:rPr>
          <w:rFonts w:ascii="Times New Roman" w:hAnsi="Times New Roman" w:cs="Times New Roman"/>
          <w:spacing w:val="-3"/>
        </w:rPr>
        <w:t>)</w:t>
      </w:r>
      <w:r w:rsidRPr="00AC0CAA">
        <w:rPr>
          <w:rFonts w:ascii="Times New Roman" w:hAnsi="Times New Roman" w:cs="Times New Roman"/>
          <w:spacing w:val="-3"/>
        </w:rPr>
        <w:t xml:space="preserve"> decision, if any; </w:t>
      </w:r>
      <w:r>
        <w:rPr>
          <w:rFonts w:ascii="Times New Roman" w:hAnsi="Times New Roman" w:cs="Times New Roman"/>
          <w:spacing w:val="-3"/>
        </w:rPr>
        <w:t xml:space="preserve"> and (c)  </w:t>
      </w:r>
      <w:r w:rsidRPr="00AC0CAA">
        <w:rPr>
          <w:rFonts w:ascii="Times New Roman" w:hAnsi="Times New Roman" w:cs="Times New Roman"/>
          <w:spacing w:val="-3"/>
        </w:rPr>
        <w:t>a brief summary of any payment arrangement(s) made betw</w:t>
      </w:r>
      <w:r>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2516AF1" w14:textId="77777777" w:rsidR="006D03A5" w:rsidRDefault="006D03A5" w:rsidP="006D03A5">
      <w:pPr>
        <w:pStyle w:val="ParaTab1"/>
        <w:tabs>
          <w:tab w:val="left" w:pos="1440"/>
        </w:tabs>
        <w:ind w:firstLine="0"/>
        <w:rPr>
          <w:rFonts w:ascii="Times New Roman" w:hAnsi="Times New Roman" w:cs="Times New Roman"/>
          <w:spacing w:val="-3"/>
        </w:rPr>
      </w:pPr>
    </w:p>
    <w:p w14:paraId="78805CFD" w14:textId="77777777" w:rsidR="006D03A5" w:rsidRDefault="006D03A5" w:rsidP="006D03A5">
      <w:pPr>
        <w:pStyle w:val="BodyTextIndent2"/>
      </w:pPr>
      <w:r w:rsidRPr="00AD04F2">
        <w:t xml:space="preserve">The customer must make monthly payments for current usage on or before the billing due date while this </w:t>
      </w:r>
      <w:r>
        <w:t>C</w:t>
      </w:r>
      <w:r w:rsidRPr="00AD04F2">
        <w:t xml:space="preserve">omplaint is pending.  </w:t>
      </w:r>
      <w:r>
        <w:t>Failure to make payments may result in the utility terminating your service.</w:t>
      </w:r>
    </w:p>
    <w:p w14:paraId="6F7C5403" w14:textId="77777777" w:rsidR="006D03A5" w:rsidRDefault="006D03A5" w:rsidP="006D03A5">
      <w:pPr>
        <w:pStyle w:val="BodyTextIndent2"/>
      </w:pPr>
    </w:p>
    <w:p w14:paraId="0FAFEBE8" w14:textId="77777777" w:rsidR="006D03A5" w:rsidRDefault="006D03A5" w:rsidP="006D03A5">
      <w:pPr>
        <w:pStyle w:val="BodyTextIndent2"/>
        <w:numPr>
          <w:ilvl w:val="0"/>
          <w:numId w:val="24"/>
        </w:numPr>
        <w:ind w:hanging="630"/>
      </w:pPr>
      <w:r w:rsidRPr="00FD60AC">
        <w:rPr>
          <w:b/>
        </w:rPr>
        <w:lastRenderedPageBreak/>
        <w:t>BILLING COMPLAINT</w:t>
      </w:r>
      <w:r>
        <w:t xml:space="preserve">.  If you are claiming that there are incorrect charges on your </w:t>
      </w:r>
    </w:p>
    <w:p w14:paraId="6AF9DDA6" w14:textId="77777777" w:rsidR="006D03A5" w:rsidRDefault="006D03A5" w:rsidP="006D03A5">
      <w:pPr>
        <w:pStyle w:val="BodyTextIndent2"/>
      </w:pPr>
      <w:r>
        <w:t xml:space="preserve">utility bill, then you must be prepared to provide the dates that are important and an explanation about any amounts or charges that you believe are not correct.  </w:t>
      </w:r>
    </w:p>
    <w:p w14:paraId="3A8ABAA9" w14:textId="77777777" w:rsidR="001F2AA7" w:rsidRDefault="001F2AA7" w:rsidP="006D03A5">
      <w:pPr>
        <w:pStyle w:val="BodyTextIndent2"/>
      </w:pPr>
    </w:p>
    <w:p w14:paraId="0B08A0D5" w14:textId="66EAA2C3" w:rsidR="001F2AA7" w:rsidRPr="00077D94" w:rsidRDefault="001F2AA7" w:rsidP="001F2AA7">
      <w:pPr>
        <w:pStyle w:val="ParaTab1"/>
        <w:numPr>
          <w:ilvl w:val="0"/>
          <w:numId w:val="24"/>
        </w:numPr>
        <w:tabs>
          <w:tab w:val="left" w:pos="720"/>
          <w:tab w:val="left" w:pos="2070"/>
        </w:tabs>
        <w:spacing w:line="360" w:lineRule="auto"/>
        <w:ind w:left="360"/>
        <w:rPr>
          <w:rFonts w:ascii="Times New Roman" w:hAnsi="Times New Roman" w:cs="Times New Roman"/>
          <w:spacing w:val="-3"/>
        </w:rPr>
      </w:pPr>
      <w:r w:rsidRPr="00077D94">
        <w:t xml:space="preserve">      </w:t>
      </w:r>
      <w:r w:rsidRPr="00077D94">
        <w:rPr>
          <w:b/>
        </w:rPr>
        <w:t>VIOLATIONS.</w:t>
      </w:r>
      <w:r w:rsidRPr="00077D94">
        <w:t xml:space="preserve">  A finding of a violation of a PUC </w:t>
      </w:r>
      <w:r>
        <w:t>o</w:t>
      </w:r>
      <w:r w:rsidRPr="00077D94">
        <w:t xml:space="preserve">rder, regulation or statute may </w:t>
      </w:r>
    </w:p>
    <w:p w14:paraId="650EB4F6" w14:textId="77777777" w:rsidR="001F2AA7" w:rsidRPr="009A1E7C" w:rsidRDefault="001F2AA7" w:rsidP="001F2AA7">
      <w:pPr>
        <w:pStyle w:val="ParaTab1"/>
        <w:tabs>
          <w:tab w:val="left" w:pos="720"/>
          <w:tab w:val="left" w:pos="2070"/>
        </w:tabs>
        <w:spacing w:line="360" w:lineRule="auto"/>
        <w:ind w:firstLine="0"/>
        <w:rPr>
          <w:rFonts w:ascii="Times New Roman" w:hAnsi="Times New Roman" w:cs="Times New Roman"/>
          <w:spacing w:val="-3"/>
        </w:rPr>
      </w:pPr>
      <w:r w:rsidRPr="00077D94">
        <w:t>result in the imposition of a civil penalty consistent with 66 Pa. C.S. § 3301 or other provision of the Public Utility Code.</w:t>
      </w:r>
    </w:p>
    <w:p w14:paraId="00413A4E" w14:textId="77777777" w:rsidR="001F2AA7" w:rsidRPr="00077D94" w:rsidRDefault="001F2AA7" w:rsidP="001F2AA7">
      <w:pPr>
        <w:pStyle w:val="BalloonText"/>
        <w:spacing w:line="360" w:lineRule="auto"/>
        <w:rPr>
          <w:rFonts w:ascii="Times New Roman" w:hAnsi="Times New Roman" w:cs="Times New Roman"/>
          <w:szCs w:val="24"/>
        </w:rPr>
      </w:pPr>
    </w:p>
    <w:p w14:paraId="61667C41" w14:textId="77777777" w:rsidR="001F2AA7" w:rsidRPr="00077D94" w:rsidRDefault="001F2AA7" w:rsidP="001F2AA7">
      <w:pPr>
        <w:tabs>
          <w:tab w:val="left" w:pos="720"/>
        </w:tabs>
        <w:spacing w:line="360" w:lineRule="auto"/>
        <w:rPr>
          <w:rFonts w:ascii="Times New Roman" w:hAnsi="Times New Roman" w:cs="Times New Roman"/>
          <w:b/>
        </w:rPr>
      </w:pPr>
      <w:r w:rsidRPr="00077D94">
        <w:rPr>
          <w:rFonts w:ascii="Times New Roman" w:hAnsi="Times New Roman" w:cs="Times New Roman"/>
          <w:b/>
        </w:rPr>
        <w:t>1</w:t>
      </w:r>
      <w:r>
        <w:rPr>
          <w:rFonts w:ascii="Times New Roman" w:hAnsi="Times New Roman" w:cs="Times New Roman"/>
          <w:b/>
        </w:rPr>
        <w:t>4</w:t>
      </w:r>
      <w:r w:rsidRPr="00077D94">
        <w:rPr>
          <w:rFonts w:ascii="Times New Roman" w:hAnsi="Times New Roman" w:cs="Times New Roman"/>
          <w:b/>
        </w:rPr>
        <w:t>.       HEARING PROCEDURES.</w:t>
      </w:r>
      <w:r w:rsidRPr="00077D94">
        <w:rPr>
          <w:rFonts w:ascii="Times New Roman" w:hAnsi="Times New Roman" w:cs="Times New Roman"/>
        </w:rPr>
        <w:t xml:space="preserve">  </w:t>
      </w:r>
      <w:r w:rsidRPr="00077D94">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Pr="00077D94">
        <w:rPr>
          <w:rFonts w:ascii="Times New Roman" w:hAnsi="Times New Roman" w:cs="Times New Roman"/>
        </w:rPr>
        <w:t xml:space="preserve"> at 52 Pa Code Chapters 1, 3, and 5. </w:t>
      </w:r>
    </w:p>
    <w:p w14:paraId="33B9B31D" w14:textId="77777777" w:rsidR="001F2AA7" w:rsidRPr="00077D94" w:rsidRDefault="001F2AA7" w:rsidP="001F2AA7">
      <w:pPr>
        <w:spacing w:line="360" w:lineRule="auto"/>
        <w:ind w:firstLine="720"/>
        <w:rPr>
          <w:rFonts w:ascii="Times New Roman" w:hAnsi="Times New Roman" w:cs="Times New Roman"/>
          <w:spacing w:val="-3"/>
        </w:rPr>
      </w:pPr>
    </w:p>
    <w:p w14:paraId="76193E2B" w14:textId="77777777" w:rsidR="001F2AA7" w:rsidRPr="00077D94" w:rsidRDefault="001F2AA7" w:rsidP="00172ABF">
      <w:pPr>
        <w:spacing w:line="360" w:lineRule="auto"/>
        <w:rPr>
          <w:rFonts w:ascii="Times New Roman" w:hAnsi="Times New Roman" w:cs="Times New Roman"/>
          <w:b/>
        </w:rPr>
      </w:pPr>
      <w:r w:rsidRPr="00077D94">
        <w:rPr>
          <w:rFonts w:ascii="Times New Roman" w:hAnsi="Times New Roman" w:cs="Times New Roman"/>
          <w:spacing w:val="-3"/>
        </w:rPr>
        <w:t xml:space="preserve">Please be sure to participate from a location, and </w:t>
      </w:r>
      <w:proofErr w:type="gramStart"/>
      <w:r w:rsidRPr="00077D94">
        <w:rPr>
          <w:rFonts w:ascii="Times New Roman" w:hAnsi="Times New Roman" w:cs="Times New Roman"/>
          <w:spacing w:val="-3"/>
        </w:rPr>
        <w:t>using</w:t>
      </w:r>
      <w:proofErr w:type="gramEnd"/>
      <w:r w:rsidRPr="00077D94">
        <w:rPr>
          <w:rFonts w:ascii="Times New Roman" w:hAnsi="Times New Roman" w:cs="Times New Roman"/>
          <w:spacing w:val="-3"/>
        </w:rPr>
        <w:t xml:space="preserve"> a phone, where background noise will be minimized, and the reception is clear.</w:t>
      </w:r>
    </w:p>
    <w:p w14:paraId="4172E145" w14:textId="77777777" w:rsidR="001F2AA7" w:rsidRPr="00077D94" w:rsidRDefault="001F2AA7" w:rsidP="001F2AA7">
      <w:pPr>
        <w:pStyle w:val="BalloonText"/>
        <w:spacing w:line="360" w:lineRule="auto"/>
        <w:rPr>
          <w:rFonts w:ascii="Times New Roman" w:hAnsi="Times New Roman" w:cs="Times New Roman"/>
          <w:szCs w:val="24"/>
        </w:rPr>
      </w:pPr>
    </w:p>
    <w:p w14:paraId="6F38F266" w14:textId="77777777" w:rsidR="001F2AA7" w:rsidRPr="00077D94" w:rsidRDefault="001F2AA7" w:rsidP="001F2AA7">
      <w:pPr>
        <w:pStyle w:val="ListParagraph"/>
        <w:tabs>
          <w:tab w:val="left" w:pos="720"/>
          <w:tab w:val="left" w:pos="810"/>
        </w:tabs>
        <w:spacing w:line="360" w:lineRule="auto"/>
        <w:ind w:left="0"/>
        <w:rPr>
          <w:rFonts w:ascii="Times New Roman" w:hAnsi="Times New Roman" w:cs="Times New Roman"/>
        </w:rPr>
      </w:pPr>
      <w:r w:rsidRPr="00077D94">
        <w:rPr>
          <w:rFonts w:ascii="Times New Roman" w:hAnsi="Times New Roman" w:cs="Times New Roman"/>
          <w:b/>
        </w:rPr>
        <w:t>1</w:t>
      </w:r>
      <w:r>
        <w:rPr>
          <w:rFonts w:ascii="Times New Roman" w:hAnsi="Times New Roman" w:cs="Times New Roman"/>
          <w:b/>
        </w:rPr>
        <w:t>5</w:t>
      </w:r>
      <w:r w:rsidRPr="00077D94">
        <w:rPr>
          <w:rFonts w:ascii="Times New Roman" w:hAnsi="Times New Roman" w:cs="Times New Roman"/>
          <w:b/>
        </w:rPr>
        <w:t xml:space="preserve">.       FURTHER INFORMATION.  </w:t>
      </w:r>
      <w:r w:rsidRPr="00077D94">
        <w:rPr>
          <w:rFonts w:ascii="Times New Roman" w:hAnsi="Times New Roman" w:cs="Times New Roman"/>
        </w:rPr>
        <w:t xml:space="preserve">A guide to participating in a Formal Complaint proceeding is available on the PUC’s website at: </w:t>
      </w:r>
      <w:hyperlink r:id="rId14" w:history="1">
        <w:r w:rsidRPr="00077D94">
          <w:rPr>
            <w:rStyle w:val="Hyperlink"/>
            <w:rFonts w:ascii="Times New Roman" w:hAnsi="Times New Roman" w:cs="Times New Roman"/>
            <w:color w:val="auto"/>
          </w:rPr>
          <w:t>https://www.puc.pa.gov/complaints/formal-complaints</w:t>
        </w:r>
      </w:hyperlink>
    </w:p>
    <w:p w14:paraId="76B82731" w14:textId="77777777" w:rsidR="001F2AA7" w:rsidRPr="00077D94" w:rsidRDefault="001F2AA7" w:rsidP="001F2AA7">
      <w:pPr>
        <w:pStyle w:val="ListParagraph"/>
        <w:tabs>
          <w:tab w:val="left" w:pos="720"/>
          <w:tab w:val="left" w:pos="810"/>
        </w:tabs>
        <w:spacing w:line="360" w:lineRule="auto"/>
        <w:ind w:left="0"/>
        <w:rPr>
          <w:rFonts w:ascii="Times New Roman" w:hAnsi="Times New Roman" w:cs="Times New Roman"/>
          <w:b/>
        </w:rPr>
      </w:pPr>
    </w:p>
    <w:p w14:paraId="7141F0FB" w14:textId="77777777" w:rsidR="00364E00" w:rsidRPr="002B2F20"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736717C7" w14:textId="7AA42B61" w:rsidR="000C1A32" w:rsidRDefault="000C1A32" w:rsidP="000C1A32">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p>
    <w:p w14:paraId="2CBD6178" w14:textId="3FC5FCF4" w:rsidR="007A4C3A" w:rsidRDefault="000C1A32" w:rsidP="00E44AF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E00811">
        <w:rPr>
          <w:rFonts w:ascii="Times New Roman" w:hAnsi="Times New Roman" w:cs="Times New Roman"/>
          <w:spacing w:val="-3"/>
        </w:rPr>
        <w:t>John M. Coogan</w:t>
      </w:r>
    </w:p>
    <w:p w14:paraId="1E913637" w14:textId="41F88295" w:rsidR="00E44AF2" w:rsidRDefault="00E44AF2" w:rsidP="00E44AF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14:paraId="7F747697" w14:textId="31F66FB3" w:rsidR="008B6732" w:rsidRDefault="008B6732" w:rsidP="00654737">
      <w:pPr>
        <w:pStyle w:val="ParaTab1"/>
        <w:ind w:firstLine="0"/>
        <w:rPr>
          <w:rFonts w:ascii="Times New Roman" w:hAnsi="Times New Roman" w:cs="Times New Roman"/>
          <w:spacing w:val="-3"/>
        </w:rPr>
      </w:pPr>
    </w:p>
    <w:p w14:paraId="757E7509" w14:textId="77777777" w:rsidR="00503025" w:rsidRDefault="00503025" w:rsidP="008B6732">
      <w:pPr>
        <w:tabs>
          <w:tab w:val="left" w:pos="720"/>
        </w:tabs>
        <w:spacing w:line="360" w:lineRule="auto"/>
        <w:rPr>
          <w:rFonts w:ascii="Times New Roman" w:hAnsi="Times New Roman" w:cs="Times New Roman"/>
          <w:spacing w:val="-3"/>
        </w:rPr>
        <w:sectPr w:rsidR="00503025" w:rsidSect="00503025">
          <w:footerReference w:type="default" r:id="rId15"/>
          <w:type w:val="continuous"/>
          <w:pgSz w:w="12240" w:h="15840"/>
          <w:pgMar w:top="1440" w:right="1440" w:bottom="1440" w:left="1440" w:header="720" w:footer="720" w:gutter="0"/>
          <w:cols w:space="720"/>
          <w:docGrid w:linePitch="360"/>
        </w:sectPr>
      </w:pPr>
    </w:p>
    <w:p w14:paraId="574951A4" w14:textId="77777777" w:rsidR="00503025" w:rsidRDefault="00503025" w:rsidP="00503025">
      <w:pPr>
        <w:rPr>
          <w:rFonts w:ascii="Microsoft Sans Serif" w:eastAsia="Microsoft Sans Serif" w:hAnsi="Microsoft Sans Serif" w:cs="Microsoft Sans Serif"/>
        </w:rPr>
      </w:pPr>
      <w:bookmarkStart w:id="1" w:name="_Hlk137736610"/>
      <w:r>
        <w:rPr>
          <w:rFonts w:ascii="Microsoft Sans Serif" w:eastAsia="Microsoft Sans Serif" w:hAnsi="Microsoft Sans Serif" w:cs="Microsoft Sans Serif"/>
          <w:b/>
          <w:u w:val="single"/>
        </w:rPr>
        <w:lastRenderedPageBreak/>
        <w:t>F-2023-3040922 - MARLIN J LONG III AND BOBBIE MOUERS v. PPL ELECTRIC UTILITIES CORP</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BOBBIE MOUERS AND MARLIN J LONG III</w:t>
      </w:r>
      <w:r>
        <w:rPr>
          <w:rFonts w:ascii="Microsoft Sans Serif" w:eastAsia="Microsoft Sans Serif" w:hAnsi="Microsoft Sans Serif" w:cs="Microsoft Sans Serif"/>
        </w:rPr>
        <w:cr/>
        <w:t>3098 RITNER HIGHWAY</w:t>
      </w:r>
      <w:r>
        <w:rPr>
          <w:rFonts w:ascii="Microsoft Sans Serif" w:eastAsia="Microsoft Sans Serif" w:hAnsi="Microsoft Sans Serif" w:cs="Microsoft Sans Serif"/>
        </w:rPr>
        <w:cr/>
        <w:t>CARLISLE PA  17015</w:t>
      </w:r>
      <w:r>
        <w:rPr>
          <w:rFonts w:ascii="Microsoft Sans Serif" w:eastAsia="Microsoft Sans Serif" w:hAnsi="Microsoft Sans Serif" w:cs="Microsoft Sans Serif"/>
        </w:rPr>
        <w:cr/>
      </w:r>
      <w:r w:rsidRPr="00173E8F">
        <w:rPr>
          <w:rFonts w:ascii="Microsoft Sans Serif" w:eastAsia="Microsoft Sans Serif" w:hAnsi="Microsoft Sans Serif" w:cs="Microsoft Sans Serif"/>
          <w:b/>
          <w:bCs/>
        </w:rPr>
        <w:t>717</w:t>
      </w:r>
      <w:r>
        <w:rPr>
          <w:rFonts w:ascii="Microsoft Sans Serif" w:eastAsia="Microsoft Sans Serif" w:hAnsi="Microsoft Sans Serif" w:cs="Microsoft Sans Serif"/>
          <w:b/>
          <w:bCs/>
        </w:rPr>
        <w:t>.</w:t>
      </w:r>
      <w:r w:rsidRPr="00173E8F">
        <w:rPr>
          <w:rFonts w:ascii="Microsoft Sans Serif" w:eastAsia="Microsoft Sans Serif" w:hAnsi="Microsoft Sans Serif" w:cs="Microsoft Sans Serif"/>
          <w:b/>
          <w:bCs/>
        </w:rPr>
        <w:t>776</w:t>
      </w:r>
      <w:r>
        <w:rPr>
          <w:rFonts w:ascii="Microsoft Sans Serif" w:eastAsia="Microsoft Sans Serif" w:hAnsi="Microsoft Sans Serif" w:cs="Microsoft Sans Serif"/>
          <w:b/>
          <w:bCs/>
        </w:rPr>
        <w:t>.</w:t>
      </w:r>
      <w:r w:rsidRPr="00173E8F">
        <w:rPr>
          <w:rFonts w:ascii="Microsoft Sans Serif" w:eastAsia="Microsoft Sans Serif" w:hAnsi="Microsoft Sans Serif" w:cs="Microsoft Sans Serif"/>
          <w:b/>
          <w:bCs/>
        </w:rPr>
        <w:t>6673</w:t>
      </w:r>
      <w:r>
        <w:rPr>
          <w:rFonts w:ascii="Microsoft Sans Serif" w:eastAsia="Microsoft Sans Serif" w:hAnsi="Microsoft Sans Serif" w:cs="Microsoft Sans Serif"/>
        </w:rPr>
        <w:cr/>
      </w:r>
      <w:hyperlink r:id="rId16" w:history="1">
        <w:r w:rsidRPr="002259A8">
          <w:rPr>
            <w:rStyle w:val="Hyperlink"/>
            <w:rFonts w:ascii="Microsoft Sans Serif" w:eastAsia="Microsoft Sans Serif" w:hAnsi="Microsoft Sans Serif" w:cs="Microsoft Sans Serif"/>
          </w:rPr>
          <w:t>mlong01@centurylink.net</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p>
    <w:p w14:paraId="32CDDC84" w14:textId="77777777" w:rsidR="00503025" w:rsidRDefault="00503025" w:rsidP="00503025">
      <w:pPr>
        <w:rPr>
          <w:rFonts w:ascii="Microsoft Sans Serif" w:eastAsia="Microsoft Sans Serif" w:hAnsi="Microsoft Sans Serif" w:cs="Microsoft Sans Serif"/>
        </w:rPr>
      </w:pPr>
      <w:r>
        <w:rPr>
          <w:rFonts w:ascii="Microsoft Sans Serif" w:eastAsia="Microsoft Sans Serif" w:hAnsi="Microsoft Sans Serif" w:cs="Microsoft Sans Serif"/>
        </w:rPr>
        <w:cr/>
        <w:t>MEGAN E RULLI ESQUIRE</w:t>
      </w:r>
    </w:p>
    <w:p w14:paraId="1E9188ED" w14:textId="77777777" w:rsidR="00503025" w:rsidRDefault="00503025" w:rsidP="00503025">
      <w:pPr>
        <w:rPr>
          <w:rFonts w:ascii="Microsoft Sans Serif" w:eastAsia="Microsoft Sans Serif" w:hAnsi="Microsoft Sans Serif" w:cs="Microsoft Sans Serif"/>
        </w:rPr>
      </w:pPr>
      <w:r>
        <w:rPr>
          <w:rFonts w:ascii="Microsoft Sans Serif" w:eastAsia="Microsoft Sans Serif" w:hAnsi="Microsoft Sans Serif" w:cs="Microsoft Sans Serif"/>
        </w:rPr>
        <w:t>DEVIN T RYAN ESQUIRE</w:t>
      </w:r>
    </w:p>
    <w:p w14:paraId="503E9ED3" w14:textId="77777777" w:rsidR="00503025" w:rsidRDefault="00503025" w:rsidP="00503025">
      <w:pPr>
        <w:rPr>
          <w:rFonts w:ascii="Microsoft Sans Serif" w:eastAsia="Microsoft Sans Serif" w:hAnsi="Microsoft Sans Serif" w:cs="Microsoft Sans Serif"/>
        </w:rPr>
      </w:pPr>
      <w:r>
        <w:rPr>
          <w:rFonts w:ascii="Microsoft Sans Serif" w:eastAsia="Microsoft Sans Serif" w:hAnsi="Microsoft Sans Serif" w:cs="Microsoft Sans Serif"/>
        </w:rPr>
        <w:t>POST &amp; SCHELL</w:t>
      </w:r>
      <w:r>
        <w:rPr>
          <w:rFonts w:ascii="Microsoft Sans Serif" w:eastAsia="Microsoft Sans Serif" w:hAnsi="Microsoft Sans Serif" w:cs="Microsoft Sans Serif"/>
        </w:rPr>
        <w:cr/>
        <w:t>17 NORTH SECOND STREET</w:t>
      </w:r>
      <w:r>
        <w:rPr>
          <w:rFonts w:ascii="Microsoft Sans Serif" w:eastAsia="Microsoft Sans Serif" w:hAnsi="Microsoft Sans Serif" w:cs="Microsoft Sans Serif"/>
        </w:rPr>
        <w:cr/>
        <w:t>12TH FLOOR</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173E8F">
        <w:rPr>
          <w:rFonts w:ascii="Microsoft Sans Serif" w:eastAsia="Microsoft Sans Serif" w:hAnsi="Microsoft Sans Serif" w:cs="Microsoft Sans Serif"/>
          <w:b/>
          <w:bCs/>
        </w:rPr>
        <w:t>717</w:t>
      </w:r>
      <w:r>
        <w:rPr>
          <w:rFonts w:ascii="Microsoft Sans Serif" w:eastAsia="Microsoft Sans Serif" w:hAnsi="Microsoft Sans Serif" w:cs="Microsoft Sans Serif"/>
          <w:b/>
          <w:bCs/>
        </w:rPr>
        <w:t>.</w:t>
      </w:r>
      <w:r w:rsidRPr="00173E8F">
        <w:rPr>
          <w:rFonts w:ascii="Microsoft Sans Serif" w:eastAsia="Microsoft Sans Serif" w:hAnsi="Microsoft Sans Serif" w:cs="Microsoft Sans Serif"/>
          <w:b/>
          <w:bCs/>
        </w:rPr>
        <w:t>612</w:t>
      </w:r>
      <w:r>
        <w:rPr>
          <w:rFonts w:ascii="Microsoft Sans Serif" w:eastAsia="Microsoft Sans Serif" w:hAnsi="Microsoft Sans Serif" w:cs="Microsoft Sans Serif"/>
          <w:b/>
          <w:bCs/>
        </w:rPr>
        <w:t>.</w:t>
      </w:r>
      <w:r w:rsidRPr="00173E8F">
        <w:rPr>
          <w:rFonts w:ascii="Microsoft Sans Serif" w:eastAsia="Microsoft Sans Serif" w:hAnsi="Microsoft Sans Serif" w:cs="Microsoft Sans Serif"/>
          <w:b/>
          <w:bCs/>
        </w:rPr>
        <w:t>6012</w:t>
      </w:r>
      <w:r w:rsidRPr="00173E8F">
        <w:rPr>
          <w:rFonts w:ascii="Microsoft Sans Serif" w:eastAsia="Microsoft Sans Serif" w:hAnsi="Microsoft Sans Serif" w:cs="Microsoft Sans Serif"/>
          <w:b/>
          <w:bCs/>
        </w:rPr>
        <w:cr/>
        <w:t>717</w:t>
      </w:r>
      <w:r>
        <w:rPr>
          <w:rFonts w:ascii="Microsoft Sans Serif" w:eastAsia="Microsoft Sans Serif" w:hAnsi="Microsoft Sans Serif" w:cs="Microsoft Sans Serif"/>
          <w:b/>
          <w:bCs/>
        </w:rPr>
        <w:t>.</w:t>
      </w:r>
      <w:r w:rsidRPr="00173E8F">
        <w:rPr>
          <w:rFonts w:ascii="Microsoft Sans Serif" w:eastAsia="Microsoft Sans Serif" w:hAnsi="Microsoft Sans Serif" w:cs="Microsoft Sans Serif"/>
          <w:b/>
          <w:bCs/>
        </w:rPr>
        <w:t>472</w:t>
      </w:r>
      <w:r>
        <w:rPr>
          <w:rFonts w:ascii="Microsoft Sans Serif" w:eastAsia="Microsoft Sans Serif" w:hAnsi="Microsoft Sans Serif" w:cs="Microsoft Sans Serif"/>
          <w:b/>
          <w:bCs/>
        </w:rPr>
        <w:t>.</w:t>
      </w:r>
      <w:r w:rsidRPr="00173E8F">
        <w:rPr>
          <w:rFonts w:ascii="Microsoft Sans Serif" w:eastAsia="Microsoft Sans Serif" w:hAnsi="Microsoft Sans Serif" w:cs="Microsoft Sans Serif"/>
          <w:b/>
          <w:bCs/>
        </w:rPr>
        <w:t>0466</w:t>
      </w:r>
      <w:r w:rsidRPr="00173E8F">
        <w:rPr>
          <w:rFonts w:ascii="Microsoft Sans Serif" w:eastAsia="Microsoft Sans Serif" w:hAnsi="Microsoft Sans Serif" w:cs="Microsoft Sans Serif"/>
          <w:b/>
          <w:bCs/>
        </w:rPr>
        <w:cr/>
      </w:r>
      <w:hyperlink r:id="rId17" w:history="1">
        <w:r w:rsidRPr="002259A8">
          <w:rPr>
            <w:rStyle w:val="Hyperlink"/>
            <w:rFonts w:ascii="Microsoft Sans Serif" w:eastAsia="Microsoft Sans Serif" w:hAnsi="Microsoft Sans Serif" w:cs="Microsoft Sans Serif"/>
          </w:rPr>
          <w:t>mrulli@postschell.com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p>
    <w:p w14:paraId="0D5FDD5F" w14:textId="77777777" w:rsidR="00503025" w:rsidRPr="00173E8F" w:rsidRDefault="00503025" w:rsidP="00503025">
      <w:pPr>
        <w:rPr>
          <w:rFonts w:ascii="Microsoft Sans Serif" w:eastAsia="Microsoft Sans Serif" w:hAnsi="Microsoft Sans Serif" w:cs="Microsoft Sans Serif"/>
        </w:rPr>
      </w:pPr>
      <w:r>
        <w:rPr>
          <w:rFonts w:ascii="Microsoft Sans Serif" w:eastAsia="Microsoft Sans Serif" w:hAnsi="Microsoft Sans Serif" w:cs="Microsoft Sans Serif"/>
        </w:rPr>
        <w:t>(</w:t>
      </w:r>
      <w:r w:rsidRPr="00173E8F">
        <w:rPr>
          <w:rFonts w:ascii="Microsoft Sans Serif" w:eastAsia="Microsoft Sans Serif" w:hAnsi="Microsoft Sans Serif" w:cs="Microsoft Sans Serif"/>
          <w:i/>
          <w:iCs/>
        </w:rPr>
        <w:t>Counsel for PPL)</w:t>
      </w:r>
      <w:r w:rsidRPr="00173E8F">
        <w:rPr>
          <w:rFonts w:ascii="Microsoft Sans Serif" w:eastAsia="Microsoft Sans Serif" w:hAnsi="Microsoft Sans Serif" w:cs="Microsoft Sans Serif"/>
          <w:i/>
          <w:iCs/>
        </w:rPr>
        <w:cr/>
      </w:r>
    </w:p>
    <w:bookmarkEnd w:id="1"/>
    <w:p w14:paraId="31BC3B63" w14:textId="77777777" w:rsidR="00503025" w:rsidRDefault="00503025" w:rsidP="00503025"/>
    <w:p w14:paraId="090F091C" w14:textId="25CA2539" w:rsidR="008B6732" w:rsidRPr="008B6732" w:rsidRDefault="008B6732" w:rsidP="008B6732">
      <w:pPr>
        <w:tabs>
          <w:tab w:val="left" w:pos="720"/>
        </w:tabs>
        <w:spacing w:line="360" w:lineRule="auto"/>
        <w:rPr>
          <w:rFonts w:ascii="Times New Roman" w:hAnsi="Times New Roman" w:cs="Times New Roman"/>
          <w:spacing w:val="-3"/>
        </w:rPr>
      </w:pPr>
    </w:p>
    <w:sectPr w:rsidR="008B6732" w:rsidRPr="008B6732" w:rsidSect="00503025">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87B42" w14:textId="77777777" w:rsidR="007416ED" w:rsidRDefault="007416ED" w:rsidP="00244F8F">
      <w:r>
        <w:separator/>
      </w:r>
    </w:p>
  </w:endnote>
  <w:endnote w:type="continuationSeparator" w:id="0">
    <w:p w14:paraId="1BD91608" w14:textId="77777777" w:rsidR="007416ED" w:rsidRDefault="007416ED"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80150" w14:textId="659FC657" w:rsidR="00A974AF" w:rsidRPr="000F70EF" w:rsidRDefault="00A974AF">
    <w:pPr>
      <w:pStyle w:val="Footer"/>
      <w:jc w:val="center"/>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2786127"/>
      <w:docPartObj>
        <w:docPartGallery w:val="Page Numbers (Bottom of Page)"/>
        <w:docPartUnique/>
      </w:docPartObj>
    </w:sdtPr>
    <w:sdtEndPr>
      <w:rPr>
        <w:rFonts w:ascii="Times New Roman" w:hAnsi="Times New Roman" w:cs="Times New Roman"/>
        <w:noProof/>
        <w:sz w:val="20"/>
        <w:szCs w:val="20"/>
      </w:rPr>
    </w:sdtEndPr>
    <w:sdtContent>
      <w:p w14:paraId="3696B049" w14:textId="77777777" w:rsidR="00503025" w:rsidRPr="000F70EF" w:rsidRDefault="00503025">
        <w:pPr>
          <w:pStyle w:val="Footer"/>
          <w:jc w:val="center"/>
          <w:rPr>
            <w:rFonts w:ascii="Times New Roman" w:hAnsi="Times New Roman" w:cs="Times New Roman"/>
            <w:sz w:val="20"/>
            <w:szCs w:val="20"/>
          </w:rPr>
        </w:pPr>
        <w:r w:rsidRPr="000F70EF">
          <w:rPr>
            <w:rFonts w:ascii="Times New Roman" w:hAnsi="Times New Roman" w:cs="Times New Roman"/>
            <w:sz w:val="20"/>
            <w:szCs w:val="20"/>
          </w:rPr>
          <w:fldChar w:fldCharType="begin"/>
        </w:r>
        <w:r w:rsidRPr="000F70EF">
          <w:rPr>
            <w:rFonts w:ascii="Times New Roman" w:hAnsi="Times New Roman" w:cs="Times New Roman"/>
            <w:sz w:val="20"/>
            <w:szCs w:val="20"/>
          </w:rPr>
          <w:instrText xml:space="preserve"> PAGE   \* MERGEFORMAT </w:instrText>
        </w:r>
        <w:r w:rsidRPr="000F70EF">
          <w:rPr>
            <w:rFonts w:ascii="Times New Roman" w:hAnsi="Times New Roman" w:cs="Times New Roman"/>
            <w:sz w:val="20"/>
            <w:szCs w:val="20"/>
          </w:rPr>
          <w:fldChar w:fldCharType="separate"/>
        </w:r>
        <w:r w:rsidRPr="000F70EF">
          <w:rPr>
            <w:rFonts w:ascii="Times New Roman" w:hAnsi="Times New Roman" w:cs="Times New Roman"/>
            <w:noProof/>
            <w:sz w:val="20"/>
            <w:szCs w:val="20"/>
          </w:rPr>
          <w:t>2</w:t>
        </w:r>
        <w:r w:rsidRPr="000F70EF">
          <w:rPr>
            <w:rFonts w:ascii="Times New Roman" w:hAnsi="Times New Roman" w:cs="Times New Roman"/>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15E7D" w14:textId="4BFA3E5B" w:rsidR="00503025" w:rsidRPr="000F70EF" w:rsidRDefault="00503025">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5F3F1" w14:textId="77777777" w:rsidR="007416ED" w:rsidRDefault="007416ED" w:rsidP="00244F8F">
      <w:r>
        <w:separator/>
      </w:r>
    </w:p>
  </w:footnote>
  <w:footnote w:type="continuationSeparator" w:id="0">
    <w:p w14:paraId="345F8F16" w14:textId="77777777" w:rsidR="007416ED" w:rsidRDefault="007416ED" w:rsidP="00244F8F">
      <w:r>
        <w:continuationSeparator/>
      </w:r>
    </w:p>
  </w:footnote>
  <w:footnote w:id="1">
    <w:p w14:paraId="0EB91641" w14:textId="77777777" w:rsidR="006D03A5" w:rsidRPr="00FF2464" w:rsidRDefault="006D03A5" w:rsidP="006D03A5">
      <w:pPr>
        <w:pStyle w:val="FootnoteText"/>
        <w:ind w:firstLine="720"/>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6D977348" w14:textId="77777777" w:rsidR="006D03A5" w:rsidRDefault="006D03A5" w:rsidP="006D03A5">
      <w:pPr>
        <w:pStyle w:val="FootnoteText"/>
        <w:ind w:firstLine="720"/>
      </w:pPr>
      <w:r>
        <w:rPr>
          <w:rStyle w:val="FootnoteReference"/>
        </w:rPr>
        <w:footnoteRef/>
      </w:r>
      <w:r>
        <w:t xml:space="preserve"> </w:t>
      </w:r>
      <w:r>
        <w:tab/>
      </w:r>
      <w:r w:rsidRPr="0032153D">
        <w:rPr>
          <w:rFonts w:ascii="Times New Roman" w:hAnsi="Times New Roman" w:cs="Times New Roman"/>
          <w:spacing w:val="-3"/>
          <w:sz w:val="20"/>
        </w:rPr>
        <w:t>66 Pa.</w:t>
      </w:r>
      <w:r>
        <w:rPr>
          <w:rFonts w:ascii="Times New Roman" w:hAnsi="Times New Roman" w:cs="Times New Roman"/>
          <w:spacing w:val="-3"/>
          <w:sz w:val="20"/>
        </w:rPr>
        <w:t xml:space="preserve"> </w:t>
      </w:r>
      <w:r w:rsidRPr="0032153D">
        <w:rPr>
          <w:rFonts w:ascii="Times New Roman" w:hAnsi="Times New Roman" w:cs="Times New Roman"/>
          <w:spacing w:val="-3"/>
          <w:sz w:val="20"/>
        </w:rPr>
        <w:t>C.S. §332(a).</w:t>
      </w:r>
    </w:p>
  </w:footnote>
  <w:footnote w:id="3">
    <w:p w14:paraId="662E8FC8" w14:textId="77777777" w:rsidR="006D03A5" w:rsidRPr="00950645" w:rsidRDefault="006D03A5" w:rsidP="006D03A5">
      <w:pPr>
        <w:pStyle w:val="FootnoteText"/>
        <w:ind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t xml:space="preserve">52 Pa. Code § 5.231(a).  </w:t>
      </w:r>
    </w:p>
  </w:footnote>
  <w:footnote w:id="4">
    <w:p w14:paraId="234EEAF6" w14:textId="77777777" w:rsidR="006D03A5" w:rsidRDefault="006D03A5" w:rsidP="006D03A5">
      <w:pPr>
        <w:pStyle w:val="FootnoteText"/>
        <w:ind w:firstLine="720"/>
      </w:pPr>
      <w:r>
        <w:rPr>
          <w:rStyle w:val="FootnoteReference"/>
        </w:rPr>
        <w:footnoteRef/>
      </w:r>
      <w:r>
        <w:t xml:space="preserve"> </w:t>
      </w:r>
      <w:r>
        <w:tab/>
      </w:r>
      <w:r w:rsidRPr="006F400C">
        <w:rPr>
          <w:rFonts w:ascii="Times New Roman" w:hAnsi="Times New Roman" w:cs="Times New Roman"/>
          <w:sz w:val="20"/>
        </w:rPr>
        <w:t>66 Pa.</w:t>
      </w:r>
      <w:r>
        <w:rPr>
          <w:rFonts w:ascii="Times New Roman" w:hAnsi="Times New Roman" w:cs="Times New Roman"/>
          <w:sz w:val="20"/>
        </w:rPr>
        <w:t xml:space="preserve"> </w:t>
      </w:r>
      <w:r w:rsidRPr="006F400C">
        <w:rPr>
          <w:rFonts w:ascii="Times New Roman" w:hAnsi="Times New Roman" w:cs="Times New Roman"/>
          <w:sz w:val="20"/>
        </w:rPr>
        <w:t xml:space="preserve">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p w14:paraId="2598AA26" w14:textId="77777777" w:rsidR="006D03A5" w:rsidRDefault="006D03A5" w:rsidP="006D03A5">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8C50089"/>
    <w:multiLevelType w:val="hybridMultilevel"/>
    <w:tmpl w:val="7ECE38AA"/>
    <w:lvl w:ilvl="0" w:tplc="3E4C4F76">
      <w:start w:val="1"/>
      <w:numFmt w:val="upperLetter"/>
      <w:lvlText w:val="%1."/>
      <w:lvlJc w:val="left"/>
      <w:pPr>
        <w:ind w:left="1080" w:hanging="360"/>
      </w:pPr>
      <w:rPr>
        <w:rFonts w:hint="default"/>
        <w:b/>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813109533">
    <w:abstractNumId w:val="32"/>
  </w:num>
  <w:num w:numId="2" w16cid:durableId="1646545788">
    <w:abstractNumId w:val="14"/>
  </w:num>
  <w:num w:numId="3" w16cid:durableId="941693037">
    <w:abstractNumId w:val="11"/>
  </w:num>
  <w:num w:numId="4" w16cid:durableId="1770470520">
    <w:abstractNumId w:val="34"/>
  </w:num>
  <w:num w:numId="5" w16cid:durableId="1547983406">
    <w:abstractNumId w:val="16"/>
  </w:num>
  <w:num w:numId="6" w16cid:durableId="1502349517">
    <w:abstractNumId w:val="27"/>
  </w:num>
  <w:num w:numId="7" w16cid:durableId="2109764889">
    <w:abstractNumId w:val="31"/>
  </w:num>
  <w:num w:numId="8" w16cid:durableId="41827923">
    <w:abstractNumId w:val="9"/>
  </w:num>
  <w:num w:numId="9" w16cid:durableId="916132253">
    <w:abstractNumId w:val="7"/>
  </w:num>
  <w:num w:numId="10" w16cid:durableId="983198431">
    <w:abstractNumId w:val="6"/>
  </w:num>
  <w:num w:numId="11" w16cid:durableId="1680572110">
    <w:abstractNumId w:val="5"/>
  </w:num>
  <w:num w:numId="12" w16cid:durableId="1342126300">
    <w:abstractNumId w:val="4"/>
  </w:num>
  <w:num w:numId="13" w16cid:durableId="2127381382">
    <w:abstractNumId w:val="8"/>
  </w:num>
  <w:num w:numId="14" w16cid:durableId="113795203">
    <w:abstractNumId w:val="3"/>
  </w:num>
  <w:num w:numId="15" w16cid:durableId="852302532">
    <w:abstractNumId w:val="2"/>
  </w:num>
  <w:num w:numId="16" w16cid:durableId="785077397">
    <w:abstractNumId w:val="1"/>
  </w:num>
  <w:num w:numId="17" w16cid:durableId="1021200531">
    <w:abstractNumId w:val="0"/>
  </w:num>
  <w:num w:numId="18" w16cid:durableId="2114084214">
    <w:abstractNumId w:val="21"/>
  </w:num>
  <w:num w:numId="19" w16cid:durableId="1940798210">
    <w:abstractNumId w:val="24"/>
  </w:num>
  <w:num w:numId="20" w16cid:durableId="1277643477">
    <w:abstractNumId w:val="33"/>
  </w:num>
  <w:num w:numId="21" w16cid:durableId="813369841">
    <w:abstractNumId w:val="29"/>
  </w:num>
  <w:num w:numId="22" w16cid:durableId="1264417252">
    <w:abstractNumId w:val="13"/>
  </w:num>
  <w:num w:numId="23" w16cid:durableId="2040935104">
    <w:abstractNumId w:val="37"/>
  </w:num>
  <w:num w:numId="24" w16cid:durableId="325328404">
    <w:abstractNumId w:val="20"/>
  </w:num>
  <w:num w:numId="25" w16cid:durableId="2008634996">
    <w:abstractNumId w:val="28"/>
  </w:num>
  <w:num w:numId="26" w16cid:durableId="1754356170">
    <w:abstractNumId w:val="12"/>
  </w:num>
  <w:num w:numId="27" w16cid:durableId="1222516693">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27499289">
    <w:abstractNumId w:val="17"/>
  </w:num>
  <w:num w:numId="29" w16cid:durableId="1142694819">
    <w:abstractNumId w:val="30"/>
  </w:num>
  <w:num w:numId="30" w16cid:durableId="674959720">
    <w:abstractNumId w:val="19"/>
  </w:num>
  <w:num w:numId="31" w16cid:durableId="1528639926">
    <w:abstractNumId w:val="25"/>
  </w:num>
  <w:num w:numId="32" w16cid:durableId="2110465401">
    <w:abstractNumId w:val="36"/>
  </w:num>
  <w:num w:numId="33" w16cid:durableId="794710991">
    <w:abstractNumId w:val="22"/>
  </w:num>
  <w:num w:numId="34" w16cid:durableId="854342662">
    <w:abstractNumId w:val="26"/>
  </w:num>
  <w:num w:numId="35" w16cid:durableId="846558050">
    <w:abstractNumId w:val="18"/>
  </w:num>
  <w:num w:numId="36" w16cid:durableId="243731090">
    <w:abstractNumId w:val="15"/>
  </w:num>
  <w:num w:numId="37" w16cid:durableId="1889754595">
    <w:abstractNumId w:val="23"/>
  </w:num>
  <w:num w:numId="38" w16cid:durableId="139716827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1912"/>
    <w:rsid w:val="00021493"/>
    <w:rsid w:val="00022F56"/>
    <w:rsid w:val="0003377D"/>
    <w:rsid w:val="00040B38"/>
    <w:rsid w:val="0004482D"/>
    <w:rsid w:val="00046C0F"/>
    <w:rsid w:val="00055F07"/>
    <w:rsid w:val="000571B7"/>
    <w:rsid w:val="000615EB"/>
    <w:rsid w:val="00064176"/>
    <w:rsid w:val="00066FEA"/>
    <w:rsid w:val="000A4FFB"/>
    <w:rsid w:val="000A69B3"/>
    <w:rsid w:val="000B3646"/>
    <w:rsid w:val="000B7AB7"/>
    <w:rsid w:val="000C1579"/>
    <w:rsid w:val="000C1A32"/>
    <w:rsid w:val="000D6838"/>
    <w:rsid w:val="000D7D8E"/>
    <w:rsid w:val="000E09AB"/>
    <w:rsid w:val="000E244C"/>
    <w:rsid w:val="000E25EC"/>
    <w:rsid w:val="000E7FED"/>
    <w:rsid w:val="000F70EF"/>
    <w:rsid w:val="00100E0E"/>
    <w:rsid w:val="00102FFB"/>
    <w:rsid w:val="00136D85"/>
    <w:rsid w:val="0014626D"/>
    <w:rsid w:val="001479F8"/>
    <w:rsid w:val="00152D9B"/>
    <w:rsid w:val="0015543E"/>
    <w:rsid w:val="0015764A"/>
    <w:rsid w:val="00166D3F"/>
    <w:rsid w:val="00171394"/>
    <w:rsid w:val="00172900"/>
    <w:rsid w:val="00172ABF"/>
    <w:rsid w:val="00174DB7"/>
    <w:rsid w:val="00174DCA"/>
    <w:rsid w:val="00187155"/>
    <w:rsid w:val="001A4E19"/>
    <w:rsid w:val="001B155C"/>
    <w:rsid w:val="001C2DBA"/>
    <w:rsid w:val="001C67DB"/>
    <w:rsid w:val="001D5F6C"/>
    <w:rsid w:val="001E20C0"/>
    <w:rsid w:val="001E5370"/>
    <w:rsid w:val="001F152D"/>
    <w:rsid w:val="001F164D"/>
    <w:rsid w:val="001F2AA7"/>
    <w:rsid w:val="001F537C"/>
    <w:rsid w:val="001F603C"/>
    <w:rsid w:val="00200E1B"/>
    <w:rsid w:val="00204018"/>
    <w:rsid w:val="0021278A"/>
    <w:rsid w:val="00215C61"/>
    <w:rsid w:val="002160DD"/>
    <w:rsid w:val="0022324C"/>
    <w:rsid w:val="0023187E"/>
    <w:rsid w:val="00236822"/>
    <w:rsid w:val="00237895"/>
    <w:rsid w:val="00241065"/>
    <w:rsid w:val="00242B33"/>
    <w:rsid w:val="00244F8F"/>
    <w:rsid w:val="0025168A"/>
    <w:rsid w:val="00260894"/>
    <w:rsid w:val="002638F3"/>
    <w:rsid w:val="00265115"/>
    <w:rsid w:val="002708BD"/>
    <w:rsid w:val="002840CA"/>
    <w:rsid w:val="0028740E"/>
    <w:rsid w:val="00290B15"/>
    <w:rsid w:val="0029153A"/>
    <w:rsid w:val="00296999"/>
    <w:rsid w:val="002B2F20"/>
    <w:rsid w:val="002B6ECE"/>
    <w:rsid w:val="003024C5"/>
    <w:rsid w:val="003057A5"/>
    <w:rsid w:val="0030639B"/>
    <w:rsid w:val="00313880"/>
    <w:rsid w:val="0031515B"/>
    <w:rsid w:val="0031678B"/>
    <w:rsid w:val="0032153D"/>
    <w:rsid w:val="0032346D"/>
    <w:rsid w:val="00331863"/>
    <w:rsid w:val="00332D89"/>
    <w:rsid w:val="003458F2"/>
    <w:rsid w:val="0034617E"/>
    <w:rsid w:val="00352467"/>
    <w:rsid w:val="00364E00"/>
    <w:rsid w:val="003758BA"/>
    <w:rsid w:val="003811A6"/>
    <w:rsid w:val="00385042"/>
    <w:rsid w:val="00394B4C"/>
    <w:rsid w:val="003A12BF"/>
    <w:rsid w:val="003B0C03"/>
    <w:rsid w:val="003B2895"/>
    <w:rsid w:val="003C26DD"/>
    <w:rsid w:val="003D53E4"/>
    <w:rsid w:val="003D5DDA"/>
    <w:rsid w:val="003F0684"/>
    <w:rsid w:val="003F415B"/>
    <w:rsid w:val="004054B8"/>
    <w:rsid w:val="0040780D"/>
    <w:rsid w:val="00415824"/>
    <w:rsid w:val="00417F7E"/>
    <w:rsid w:val="00430F2A"/>
    <w:rsid w:val="004460F4"/>
    <w:rsid w:val="00467281"/>
    <w:rsid w:val="00471BB9"/>
    <w:rsid w:val="004779FB"/>
    <w:rsid w:val="00483148"/>
    <w:rsid w:val="004860CA"/>
    <w:rsid w:val="004A2AE4"/>
    <w:rsid w:val="004A437F"/>
    <w:rsid w:val="004B0FC5"/>
    <w:rsid w:val="004B3200"/>
    <w:rsid w:val="004B3AE5"/>
    <w:rsid w:val="004C1B1F"/>
    <w:rsid w:val="004E17A0"/>
    <w:rsid w:val="004E1986"/>
    <w:rsid w:val="004E21D8"/>
    <w:rsid w:val="00501398"/>
    <w:rsid w:val="00503025"/>
    <w:rsid w:val="00516A5F"/>
    <w:rsid w:val="00517CC0"/>
    <w:rsid w:val="005249EB"/>
    <w:rsid w:val="00547E7C"/>
    <w:rsid w:val="00586F6D"/>
    <w:rsid w:val="005958C2"/>
    <w:rsid w:val="005973A3"/>
    <w:rsid w:val="005A0CF6"/>
    <w:rsid w:val="005B40A3"/>
    <w:rsid w:val="005B5F89"/>
    <w:rsid w:val="005B65A0"/>
    <w:rsid w:val="005C188F"/>
    <w:rsid w:val="005E0459"/>
    <w:rsid w:val="005E10E9"/>
    <w:rsid w:val="005E26F7"/>
    <w:rsid w:val="0062157B"/>
    <w:rsid w:val="00622652"/>
    <w:rsid w:val="00634E0B"/>
    <w:rsid w:val="00636518"/>
    <w:rsid w:val="006437B0"/>
    <w:rsid w:val="00645252"/>
    <w:rsid w:val="006472B3"/>
    <w:rsid w:val="00654737"/>
    <w:rsid w:val="00661C30"/>
    <w:rsid w:val="0066251F"/>
    <w:rsid w:val="00663476"/>
    <w:rsid w:val="00664171"/>
    <w:rsid w:val="00666E22"/>
    <w:rsid w:val="006706DB"/>
    <w:rsid w:val="006813A4"/>
    <w:rsid w:val="00682942"/>
    <w:rsid w:val="00695821"/>
    <w:rsid w:val="00696DC5"/>
    <w:rsid w:val="006972B2"/>
    <w:rsid w:val="006A7ABF"/>
    <w:rsid w:val="006C483E"/>
    <w:rsid w:val="006D03A5"/>
    <w:rsid w:val="006D3D74"/>
    <w:rsid w:val="006D70B1"/>
    <w:rsid w:val="006E30B2"/>
    <w:rsid w:val="006E5E0F"/>
    <w:rsid w:val="006E6368"/>
    <w:rsid w:val="006E703A"/>
    <w:rsid w:val="006F400C"/>
    <w:rsid w:val="006F569B"/>
    <w:rsid w:val="00704042"/>
    <w:rsid w:val="0070517D"/>
    <w:rsid w:val="00723367"/>
    <w:rsid w:val="00724ACB"/>
    <w:rsid w:val="007416ED"/>
    <w:rsid w:val="007431A2"/>
    <w:rsid w:val="00746D13"/>
    <w:rsid w:val="0075227A"/>
    <w:rsid w:val="00755872"/>
    <w:rsid w:val="00756596"/>
    <w:rsid w:val="00760A78"/>
    <w:rsid w:val="0077585C"/>
    <w:rsid w:val="00777FA5"/>
    <w:rsid w:val="00782427"/>
    <w:rsid w:val="007A2345"/>
    <w:rsid w:val="007A4C3A"/>
    <w:rsid w:val="007D0B59"/>
    <w:rsid w:val="007D4690"/>
    <w:rsid w:val="007E4F12"/>
    <w:rsid w:val="007E6AA2"/>
    <w:rsid w:val="007F6DFC"/>
    <w:rsid w:val="007F7EA0"/>
    <w:rsid w:val="00803CF3"/>
    <w:rsid w:val="008109AD"/>
    <w:rsid w:val="00821699"/>
    <w:rsid w:val="008274BB"/>
    <w:rsid w:val="008278DE"/>
    <w:rsid w:val="00833E21"/>
    <w:rsid w:val="0083569A"/>
    <w:rsid w:val="00844AAB"/>
    <w:rsid w:val="00861004"/>
    <w:rsid w:val="00864317"/>
    <w:rsid w:val="008749E6"/>
    <w:rsid w:val="00883D88"/>
    <w:rsid w:val="00892BA7"/>
    <w:rsid w:val="00892D11"/>
    <w:rsid w:val="008A1403"/>
    <w:rsid w:val="008B6732"/>
    <w:rsid w:val="008C69D7"/>
    <w:rsid w:val="008D1E68"/>
    <w:rsid w:val="008D3415"/>
    <w:rsid w:val="008D4A86"/>
    <w:rsid w:val="008E3282"/>
    <w:rsid w:val="008F74D6"/>
    <w:rsid w:val="00903473"/>
    <w:rsid w:val="009121C3"/>
    <w:rsid w:val="0091524F"/>
    <w:rsid w:val="00921971"/>
    <w:rsid w:val="0093655A"/>
    <w:rsid w:val="00945033"/>
    <w:rsid w:val="00950645"/>
    <w:rsid w:val="0096531A"/>
    <w:rsid w:val="00970BF0"/>
    <w:rsid w:val="0098348C"/>
    <w:rsid w:val="00987BF9"/>
    <w:rsid w:val="009A3FDC"/>
    <w:rsid w:val="009B0523"/>
    <w:rsid w:val="009C7D94"/>
    <w:rsid w:val="009D0D0E"/>
    <w:rsid w:val="009D4276"/>
    <w:rsid w:val="009D5059"/>
    <w:rsid w:val="00A20341"/>
    <w:rsid w:val="00A25E93"/>
    <w:rsid w:val="00A30951"/>
    <w:rsid w:val="00A33BC1"/>
    <w:rsid w:val="00A36592"/>
    <w:rsid w:val="00A368C3"/>
    <w:rsid w:val="00A36F1D"/>
    <w:rsid w:val="00A40888"/>
    <w:rsid w:val="00A416D1"/>
    <w:rsid w:val="00A5147C"/>
    <w:rsid w:val="00A67878"/>
    <w:rsid w:val="00A9204E"/>
    <w:rsid w:val="00A974AF"/>
    <w:rsid w:val="00AA5448"/>
    <w:rsid w:val="00AA6D0E"/>
    <w:rsid w:val="00AB3B9B"/>
    <w:rsid w:val="00AB6663"/>
    <w:rsid w:val="00AC55D7"/>
    <w:rsid w:val="00AD04F2"/>
    <w:rsid w:val="00AD4855"/>
    <w:rsid w:val="00AE6AF3"/>
    <w:rsid w:val="00AF0768"/>
    <w:rsid w:val="00AF4A2A"/>
    <w:rsid w:val="00B15498"/>
    <w:rsid w:val="00B165DA"/>
    <w:rsid w:val="00B21DAC"/>
    <w:rsid w:val="00B24F23"/>
    <w:rsid w:val="00B33F11"/>
    <w:rsid w:val="00B372AC"/>
    <w:rsid w:val="00B376A3"/>
    <w:rsid w:val="00B41F4F"/>
    <w:rsid w:val="00B64CE0"/>
    <w:rsid w:val="00B72389"/>
    <w:rsid w:val="00B829AC"/>
    <w:rsid w:val="00B8412E"/>
    <w:rsid w:val="00B91A10"/>
    <w:rsid w:val="00B9753D"/>
    <w:rsid w:val="00BA5826"/>
    <w:rsid w:val="00BC3ED5"/>
    <w:rsid w:val="00BD0E6D"/>
    <w:rsid w:val="00BE0D71"/>
    <w:rsid w:val="00BE4C8A"/>
    <w:rsid w:val="00BE4DFD"/>
    <w:rsid w:val="00BF323B"/>
    <w:rsid w:val="00BF7CEE"/>
    <w:rsid w:val="00C07C41"/>
    <w:rsid w:val="00C175C7"/>
    <w:rsid w:val="00C25146"/>
    <w:rsid w:val="00C50428"/>
    <w:rsid w:val="00C574AC"/>
    <w:rsid w:val="00C60937"/>
    <w:rsid w:val="00C629A7"/>
    <w:rsid w:val="00C6377F"/>
    <w:rsid w:val="00C66B8C"/>
    <w:rsid w:val="00C71484"/>
    <w:rsid w:val="00C745AB"/>
    <w:rsid w:val="00C93584"/>
    <w:rsid w:val="00CA3B10"/>
    <w:rsid w:val="00CC226F"/>
    <w:rsid w:val="00CC77BE"/>
    <w:rsid w:val="00CD3F67"/>
    <w:rsid w:val="00CD4954"/>
    <w:rsid w:val="00CD49A3"/>
    <w:rsid w:val="00CD55F0"/>
    <w:rsid w:val="00CE683B"/>
    <w:rsid w:val="00CF1D2B"/>
    <w:rsid w:val="00D22E3F"/>
    <w:rsid w:val="00D3043C"/>
    <w:rsid w:val="00D322E3"/>
    <w:rsid w:val="00D3317B"/>
    <w:rsid w:val="00D417AB"/>
    <w:rsid w:val="00D47056"/>
    <w:rsid w:val="00D5283A"/>
    <w:rsid w:val="00D606A2"/>
    <w:rsid w:val="00D67AA8"/>
    <w:rsid w:val="00D70320"/>
    <w:rsid w:val="00D72BF7"/>
    <w:rsid w:val="00D833F3"/>
    <w:rsid w:val="00DA4419"/>
    <w:rsid w:val="00DA777B"/>
    <w:rsid w:val="00DB3AE3"/>
    <w:rsid w:val="00DB3BF4"/>
    <w:rsid w:val="00DC347B"/>
    <w:rsid w:val="00DC69F4"/>
    <w:rsid w:val="00DC7F80"/>
    <w:rsid w:val="00DD0AAF"/>
    <w:rsid w:val="00DD460B"/>
    <w:rsid w:val="00DD5640"/>
    <w:rsid w:val="00DD622B"/>
    <w:rsid w:val="00E00811"/>
    <w:rsid w:val="00E14B3A"/>
    <w:rsid w:val="00E15C07"/>
    <w:rsid w:val="00E21453"/>
    <w:rsid w:val="00E26FA0"/>
    <w:rsid w:val="00E30DF9"/>
    <w:rsid w:val="00E3157A"/>
    <w:rsid w:val="00E3649D"/>
    <w:rsid w:val="00E43791"/>
    <w:rsid w:val="00E43D7D"/>
    <w:rsid w:val="00E44AF2"/>
    <w:rsid w:val="00E47AED"/>
    <w:rsid w:val="00E53AEA"/>
    <w:rsid w:val="00E56F44"/>
    <w:rsid w:val="00E8563B"/>
    <w:rsid w:val="00E87479"/>
    <w:rsid w:val="00EA3085"/>
    <w:rsid w:val="00EC74A1"/>
    <w:rsid w:val="00ED672F"/>
    <w:rsid w:val="00ED6C45"/>
    <w:rsid w:val="00ED73F3"/>
    <w:rsid w:val="00EE2AA5"/>
    <w:rsid w:val="00EF40F4"/>
    <w:rsid w:val="00EF5263"/>
    <w:rsid w:val="00F00719"/>
    <w:rsid w:val="00F1728C"/>
    <w:rsid w:val="00F22CB3"/>
    <w:rsid w:val="00F230B5"/>
    <w:rsid w:val="00F267AE"/>
    <w:rsid w:val="00F27635"/>
    <w:rsid w:val="00F527E9"/>
    <w:rsid w:val="00F600EF"/>
    <w:rsid w:val="00F612B6"/>
    <w:rsid w:val="00F63DCF"/>
    <w:rsid w:val="00F70C3A"/>
    <w:rsid w:val="00F779FB"/>
    <w:rsid w:val="00FB1FCF"/>
    <w:rsid w:val="00FB4171"/>
    <w:rsid w:val="00FD60AC"/>
    <w:rsid w:val="00FE24A4"/>
    <w:rsid w:val="00FE3ED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unhideWhenUsed/>
    <w:rsid w:val="00645252"/>
    <w:rPr>
      <w:szCs w:val="20"/>
    </w:rPr>
  </w:style>
  <w:style w:type="character" w:customStyle="1" w:styleId="FootnoteTextChar">
    <w:name w:val="Footnote Text Char"/>
    <w:basedOn w:val="DefaultParagraphFont"/>
    <w:link w:val="FootnoteText"/>
    <w:uiPriority w:val="99"/>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coogan@pa.gov"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coogan@pa.gov" TargetMode="External"/><Relationship Id="rId17" Type="http://schemas.openxmlformats.org/officeDocument/2006/relationships/hyperlink" Target="mailto:mrulli@postschell.com" TargetMode="External"/><Relationship Id="rId2" Type="http://schemas.openxmlformats.org/officeDocument/2006/relationships/customXml" Target="../customXml/item2.xml"/><Relationship Id="rId16" Type="http://schemas.openxmlformats.org/officeDocument/2006/relationships/hyperlink" Target="mailto:mlong01@centurylink.ne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complaints/formal-complai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1541</Words>
  <Characters>8789</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2023-09-13T14:25:00Z</dcterms:created>
  <dcterms:modified xsi:type="dcterms:W3CDTF">2023-09-13T14:25:00Z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