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1A9C5876" w:rsidR="009F6689" w:rsidRDefault="0033729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Howard Smith</w:t>
      </w:r>
      <w:r>
        <w:rPr>
          <w:rFonts w:ascii="Times New Roman" w:hAnsi="Times New Roman" w:cs="Times New Roman"/>
          <w:spacing w:val="-3"/>
        </w:rPr>
        <w:tab/>
      </w:r>
      <w:r w:rsidR="006E098D">
        <w:rPr>
          <w:rFonts w:ascii="Times New Roman" w:hAnsi="Times New Roman" w:cs="Times New Roman"/>
          <w:spacing w:val="-3"/>
        </w:rPr>
        <w:tab/>
      </w:r>
      <w:r w:rsidR="00A27FD7">
        <w:rPr>
          <w:rFonts w:ascii="Times New Roman" w:hAnsi="Times New Roman" w:cs="Times New Roman"/>
          <w:spacing w:val="-3"/>
        </w:rPr>
        <w:tab/>
      </w:r>
      <w:r w:rsidR="00485A09">
        <w:rPr>
          <w:rFonts w:ascii="Times New Roman" w:hAnsi="Times New Roman" w:cs="Times New Roman"/>
          <w:spacing w:val="-3"/>
        </w:rPr>
        <w:tab/>
      </w:r>
      <w:r w:rsidR="00D02E91">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p>
    <w:p w14:paraId="7E74F09E" w14:textId="0BC476E1" w:rsidR="00CF1D2B" w:rsidRPr="007A4C3A" w:rsidRDefault="009D187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CF1D2B" w:rsidRPr="007A4C3A">
        <w:rPr>
          <w:rFonts w:ascii="Times New Roman" w:hAnsi="Times New Roman" w:cs="Times New Roman"/>
          <w:spacing w:val="-3"/>
        </w:rPr>
        <w:t>v.</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A25EA2">
        <w:rPr>
          <w:rFonts w:ascii="Times New Roman" w:hAnsi="Times New Roman" w:cs="Times New Roman"/>
          <w:spacing w:val="-3"/>
        </w:rPr>
        <w:t>C-2023-</w:t>
      </w:r>
      <w:r w:rsidR="00337299">
        <w:rPr>
          <w:rFonts w:ascii="Times New Roman" w:hAnsi="Times New Roman" w:cs="Times New Roman"/>
          <w:spacing w:val="-3"/>
        </w:rPr>
        <w:t>3039820</w:t>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65B76FBC" w14:textId="77777777" w:rsidR="00485A09"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3D76B71A" w14:textId="1095BB86" w:rsidR="00C54925" w:rsidRPr="007A4C3A" w:rsidRDefault="00A25EA2"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337299">
        <w:rPr>
          <w:rFonts w:ascii="Times New Roman" w:hAnsi="Times New Roman" w:cs="Times New Roman"/>
          <w:spacing w:val="-3"/>
        </w:rPr>
        <w:t>ECO Energy Company</w:t>
      </w:r>
      <w:r w:rsidR="00C54925">
        <w:rPr>
          <w:rFonts w:ascii="Times New Roman" w:hAnsi="Times New Roman" w:cs="Times New Roman"/>
          <w:spacing w:val="-3"/>
        </w:rPr>
        <w:tab/>
      </w:r>
      <w:r w:rsidR="00C54925">
        <w:rPr>
          <w:rFonts w:ascii="Times New Roman" w:hAnsi="Times New Roman" w:cs="Times New Roman"/>
          <w:spacing w:val="-3"/>
        </w:rPr>
        <w:tab/>
      </w:r>
      <w:r w:rsidR="00534CF1">
        <w:rPr>
          <w:rFonts w:ascii="Times New Roman" w:hAnsi="Times New Roman" w:cs="Times New Roman"/>
          <w:spacing w:val="-3"/>
        </w:rPr>
        <w:tab/>
      </w:r>
      <w:r w:rsidR="00534CF1">
        <w:rPr>
          <w:rFonts w:ascii="Times New Roman" w:hAnsi="Times New Roman" w:cs="Times New Roman"/>
          <w:spacing w:val="-3"/>
        </w:rPr>
        <w:tab/>
      </w:r>
      <w:r w:rsidR="00C54925">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7202125E"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9D46C3">
        <w:rPr>
          <w:rFonts w:ascii="Times New Roman" w:hAnsi="Times New Roman" w:cs="Times New Roman"/>
          <w:b/>
          <w:bCs/>
          <w:spacing w:val="-3"/>
          <w:u w:val="single"/>
        </w:rPr>
        <w:t xml:space="preserve">FURTHER </w:t>
      </w:r>
      <w:r w:rsidR="00417F7E">
        <w:rPr>
          <w:rFonts w:ascii="Times New Roman" w:hAnsi="Times New Roman" w:cs="Times New Roman"/>
          <w:b/>
          <w:bCs/>
          <w:spacing w:val="-3"/>
          <w:u w:val="single"/>
        </w:rPr>
        <w:t>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11FF74CD"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453EB6">
        <w:rPr>
          <w:rFonts w:ascii="Times New Roman" w:hAnsi="Times New Roman" w:cs="Times New Roman"/>
        </w:rPr>
        <w:t xml:space="preserve"> </w:t>
      </w:r>
      <w:r w:rsidR="00337299">
        <w:rPr>
          <w:rFonts w:ascii="Times New Roman" w:hAnsi="Times New Roman" w:cs="Times New Roman"/>
        </w:rPr>
        <w:t>5</w:t>
      </w:r>
      <w:r w:rsidR="00485A09" w:rsidRPr="00485A09">
        <w:rPr>
          <w:rFonts w:ascii="Times New Roman" w:hAnsi="Times New Roman" w:cs="Times New Roman"/>
          <w:vertAlign w:val="superscript"/>
        </w:rPr>
        <w:t>th</w:t>
      </w:r>
      <w:r w:rsidR="00A27FD7">
        <w:rPr>
          <w:rFonts w:ascii="Times New Roman" w:hAnsi="Times New Roman" w:cs="Times New Roman"/>
        </w:rPr>
        <w:t xml:space="preserve"> </w:t>
      </w:r>
      <w:r w:rsidRPr="007A4C3A">
        <w:rPr>
          <w:rFonts w:ascii="Times New Roman" w:hAnsi="Times New Roman" w:cs="Times New Roman"/>
        </w:rPr>
        <w:t>day of</w:t>
      </w:r>
      <w:r w:rsidR="00A27FD7">
        <w:rPr>
          <w:rFonts w:ascii="Times New Roman" w:hAnsi="Times New Roman" w:cs="Times New Roman"/>
        </w:rPr>
        <w:t xml:space="preserve"> </w:t>
      </w:r>
      <w:proofErr w:type="gramStart"/>
      <w:r w:rsidR="00337299">
        <w:rPr>
          <w:rFonts w:ascii="Times New Roman" w:hAnsi="Times New Roman" w:cs="Times New Roman"/>
        </w:rPr>
        <w:t>September</w:t>
      </w:r>
      <w:r w:rsidR="008469B0">
        <w:rPr>
          <w:rFonts w:ascii="Times New Roman" w:hAnsi="Times New Roman" w:cs="Times New Roman"/>
        </w:rPr>
        <w:t>,</w:t>
      </w:r>
      <w:proofErr w:type="gramEnd"/>
      <w:r w:rsidR="008469B0">
        <w:rPr>
          <w:rFonts w:ascii="Times New Roman" w:hAnsi="Times New Roman" w:cs="Times New Roman"/>
        </w:rPr>
        <w:t xml:space="preserve"> 2</w:t>
      </w:r>
      <w:r w:rsidRPr="007A4C3A">
        <w:rPr>
          <w:rFonts w:ascii="Times New Roman" w:hAnsi="Times New Roman" w:cs="Times New Roman"/>
        </w:rPr>
        <w:t>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064F1EE5"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A</w:t>
      </w:r>
      <w:r w:rsidR="009D46C3">
        <w:rPr>
          <w:rFonts w:ascii="Times New Roman" w:hAnsi="Times New Roman" w:cs="Times New Roman"/>
        </w:rPr>
        <w:t xml:space="preserve"> further </w:t>
      </w:r>
      <w:r w:rsidRPr="00A368C3">
        <w:rPr>
          <w:rFonts w:ascii="Times New Roman" w:hAnsi="Times New Roman" w:cs="Times New Roman"/>
        </w:rPr>
        <w:t xml:space="preserve">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2C66DCA9" w:rsidR="00A368C3" w:rsidRDefault="00A368C3" w:rsidP="00A368C3">
      <w:pPr>
        <w:tabs>
          <w:tab w:val="left" w:pos="720"/>
        </w:tabs>
        <w:rPr>
          <w:rFonts w:ascii="Times New Roman" w:hAnsi="Times New Roman" w:cs="Times New Roman"/>
        </w:rPr>
      </w:pPr>
    </w:p>
    <w:p w14:paraId="38903D51" w14:textId="53020537"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337299">
        <w:rPr>
          <w:rFonts w:ascii="Times New Roman" w:hAnsi="Times New Roman" w:cs="Times New Roman"/>
        </w:rPr>
        <w:t>Thursday, October 12</w:t>
      </w:r>
      <w:r w:rsidR="001D1059">
        <w:rPr>
          <w:rFonts w:ascii="Times New Roman" w:hAnsi="Times New Roman" w:cs="Times New Roman"/>
        </w:rPr>
        <w:t xml:space="preserve">, </w:t>
      </w:r>
      <w:proofErr w:type="gramStart"/>
      <w:r w:rsidR="00D02E91">
        <w:rPr>
          <w:rFonts w:ascii="Times New Roman" w:hAnsi="Times New Roman" w:cs="Times New Roman"/>
        </w:rPr>
        <w:t>2</w:t>
      </w:r>
      <w:r w:rsidR="00254677">
        <w:rPr>
          <w:rFonts w:ascii="Times New Roman" w:hAnsi="Times New Roman" w:cs="Times New Roman"/>
        </w:rPr>
        <w:t>023</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37299">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5D73E50" w14:textId="484CAE71" w:rsidR="006B521A" w:rsidRPr="006B521A" w:rsidRDefault="006B521A" w:rsidP="006B521A">
      <w:pPr>
        <w:pStyle w:val="ListParagraph"/>
        <w:numPr>
          <w:ilvl w:val="0"/>
          <w:numId w:val="24"/>
        </w:numPr>
        <w:spacing w:line="360" w:lineRule="auto"/>
        <w:ind w:left="0" w:firstLine="1440"/>
        <w:rPr>
          <w:rFonts w:ascii="Times New Roman" w:hAnsi="Times New Roman" w:cs="Times New Roman"/>
          <w:b/>
        </w:rPr>
      </w:pPr>
      <w:r w:rsidRPr="006B521A">
        <w:rPr>
          <w:rFonts w:ascii="Times New Roman" w:hAnsi="Times New Roman" w:cs="Times New Roman"/>
          <w:b/>
        </w:rPr>
        <w:t>SETTLEMENT.</w:t>
      </w:r>
      <w:r w:rsidRPr="006B521A">
        <w:rPr>
          <w:rFonts w:ascii="Times New Roman" w:hAnsi="Times New Roman" w:cs="Times New Roman"/>
          <w:bCs/>
        </w:rPr>
        <w:t xml:space="preserve">  </w:t>
      </w:r>
      <w:r w:rsidRPr="006B521A">
        <w:rPr>
          <w:rFonts w:ascii="Times New Roman" w:hAnsi="Times New Roman" w:cs="Times New Roman"/>
        </w:rPr>
        <w:t>The PUC’s policy is to encourage settlements.</w:t>
      </w:r>
      <w:r>
        <w:rPr>
          <w:rStyle w:val="FootnoteReference"/>
          <w:rFonts w:ascii="Times New Roman" w:eastAsiaTheme="majorEastAsia" w:hAnsi="Times New Roman" w:cs="Times New Roman"/>
        </w:rPr>
        <w:footnoteReference w:id="1"/>
      </w:r>
      <w:r w:rsidRPr="006B521A">
        <w:rPr>
          <w:rFonts w:ascii="Times New Roman" w:hAnsi="Times New Roman" w:cs="Times New Roman"/>
        </w:rPr>
        <w:t xml:space="preserve">  </w:t>
      </w:r>
      <w:r w:rsidR="009D46C3" w:rsidRPr="00903226">
        <w:rPr>
          <w:rFonts w:ascii="Times New Roman" w:hAnsi="Times New Roman" w:cs="Times New Roman"/>
          <w:b/>
          <w:bCs/>
          <w:u w:val="single"/>
        </w:rPr>
        <w:t>Within</w:t>
      </w:r>
      <w:r w:rsidRPr="00903226">
        <w:rPr>
          <w:rFonts w:ascii="Times New Roman" w:hAnsi="Times New Roman" w:cs="Times New Roman"/>
          <w:b/>
          <w:bCs/>
          <w:u w:val="single"/>
        </w:rPr>
        <w:t xml:space="preserve"> two weeks </w:t>
      </w:r>
      <w:r w:rsidR="009D46C3" w:rsidRPr="00903226">
        <w:rPr>
          <w:rFonts w:ascii="Times New Roman" w:hAnsi="Times New Roman" w:cs="Times New Roman"/>
          <w:b/>
          <w:bCs/>
          <w:u w:val="single"/>
        </w:rPr>
        <w:t>of the date of this order</w:t>
      </w:r>
      <w:r w:rsidR="009D46C3">
        <w:rPr>
          <w:rFonts w:ascii="Times New Roman" w:hAnsi="Times New Roman" w:cs="Times New Roman"/>
        </w:rPr>
        <w:t xml:space="preserve">, the utility will contact the Complainant and the parties shall </w:t>
      </w:r>
      <w:r w:rsidRPr="006B521A">
        <w:rPr>
          <w:rFonts w:ascii="Times New Roman" w:hAnsi="Times New Roman" w:cs="Times New Roman"/>
        </w:rPr>
        <w:t>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5C604F83" w14:textId="77777777" w:rsidR="006B521A" w:rsidRPr="006B521A" w:rsidRDefault="006B521A" w:rsidP="006B521A">
      <w:pPr>
        <w:spacing w:line="360" w:lineRule="auto"/>
        <w:rPr>
          <w:rFonts w:ascii="Times New Roman" w:hAnsi="Times New Roman" w:cs="Times New Roman"/>
          <w:bCs/>
        </w:rPr>
      </w:pPr>
    </w:p>
    <w:p w14:paraId="12753C68" w14:textId="77777777" w:rsidR="00CC1AAA" w:rsidRPr="00E1295E" w:rsidRDefault="00CC1AAA" w:rsidP="00CC1AAA">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 xml:space="preserve">. </w:t>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E1295E">
        <w:rPr>
          <w:rFonts w:ascii="Times New Roman" w:hAnsi="Times New Roman" w:cs="Times New Roman"/>
        </w:rPr>
        <w:t xml:space="preserve">hearing, you must </w:t>
      </w:r>
      <w:r>
        <w:rPr>
          <w:rFonts w:ascii="Times New Roman" w:hAnsi="Times New Roman" w:cs="Times New Roman"/>
        </w:rPr>
        <w:t>provide</w:t>
      </w:r>
      <w:r w:rsidRPr="00E1295E">
        <w:rPr>
          <w:rFonts w:ascii="Times New Roman" w:hAnsi="Times New Roman" w:cs="Times New Roman"/>
        </w:rPr>
        <w:t xml:space="preserve"> one (1) copy to the presiding officer, via the legal assistant, Athena </w:t>
      </w:r>
      <w:proofErr w:type="spellStart"/>
      <w:r w:rsidRPr="00E1295E">
        <w:rPr>
          <w:rFonts w:ascii="Times New Roman" w:hAnsi="Times New Roman" w:cs="Times New Roman"/>
        </w:rPr>
        <w:t>DelVillar</w:t>
      </w:r>
      <w:proofErr w:type="spellEnd"/>
      <w:r w:rsidRPr="00E1295E">
        <w:rPr>
          <w:rFonts w:ascii="Times New Roman" w:hAnsi="Times New Roman" w:cs="Times New Roman"/>
        </w:rPr>
        <w:t xml:space="preserve"> at sdelvillar@pa.gov </w:t>
      </w:r>
      <w:r>
        <w:rPr>
          <w:rFonts w:ascii="Times New Roman" w:hAnsi="Times New Roman" w:cs="Times New Roman"/>
        </w:rPr>
        <w:t xml:space="preserve">or the address below </w:t>
      </w:r>
      <w:r w:rsidRPr="00E1295E">
        <w:rPr>
          <w:rFonts w:ascii="Times New Roman" w:hAnsi="Times New Roman" w:cs="Times New Roman"/>
        </w:rPr>
        <w:t xml:space="preserve">and one (1) copy each must be sent to every other party.  All copies must be received </w:t>
      </w:r>
      <w:r w:rsidRPr="00A17C33">
        <w:rPr>
          <w:rFonts w:ascii="Times New Roman" w:hAnsi="Times New Roman" w:cs="Times New Roman"/>
          <w:b/>
          <w:bCs/>
        </w:rPr>
        <w:t>at least five (5) business days</w:t>
      </w:r>
      <w:r w:rsidRPr="00E1295E">
        <w:rPr>
          <w:rFonts w:ascii="Times New Roman" w:hAnsi="Times New Roman" w:cs="Times New Roman"/>
        </w:rPr>
        <w:t xml:space="preserve"> before the hearing.  Proposed exhibits should be properly pre-marked for identification purposes</w:t>
      </w:r>
      <w:r>
        <w:rPr>
          <w:rFonts w:ascii="Times New Roman" w:hAnsi="Times New Roman" w:cs="Times New Roman"/>
        </w:rPr>
        <w:t>, i.e., Complainant 1, Complainant 2, etc.</w:t>
      </w:r>
    </w:p>
    <w:p w14:paraId="369B15B5" w14:textId="77777777" w:rsidR="00CC1AAA" w:rsidRPr="00F14BEB" w:rsidRDefault="00CC1AAA" w:rsidP="00CC1AAA">
      <w:pPr>
        <w:pStyle w:val="ListParagraph"/>
        <w:spacing w:line="360" w:lineRule="auto"/>
        <w:ind w:left="0"/>
        <w:rPr>
          <w:rFonts w:ascii="Times New Roman" w:hAnsi="Times New Roman" w:cs="Times New Roman"/>
          <w:bCs/>
        </w:rPr>
      </w:pPr>
    </w:p>
    <w:p w14:paraId="769CA43D" w14:textId="15105620" w:rsidR="00CC1AAA" w:rsidRPr="00E43791" w:rsidRDefault="00CC1AAA" w:rsidP="00CC1AAA">
      <w:pPr>
        <w:pStyle w:val="xmsonormal"/>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At the hearing, one(1)</w:t>
      </w:r>
      <w:r w:rsidRPr="00ED732E">
        <w:rPr>
          <w:rFonts w:ascii="Times New Roman" w:hAnsi="Times New Roman" w:cs="Times New Roman"/>
          <w:sz w:val="24"/>
          <w:szCs w:val="24"/>
        </w:rPr>
        <w:t xml:space="preserve"> copy of all hearing exhibits to be presented into evidence must be submitted to the court reporter.  An additional copy must be furnished to the Presiding Officer.  A copy must also be provided to each party of record.</w:t>
      </w:r>
    </w:p>
    <w:p w14:paraId="7255A242" w14:textId="77777777" w:rsidR="00CC1AAA" w:rsidRPr="00E43791" w:rsidRDefault="00CC1AAA" w:rsidP="00CC1AAA">
      <w:pPr>
        <w:spacing w:line="360" w:lineRule="auto"/>
        <w:rPr>
          <w:rFonts w:ascii="Times New Roman" w:hAnsi="Times New Roman" w:cs="Times New Roman"/>
        </w:rPr>
      </w:pPr>
    </w:p>
    <w:p w14:paraId="5A3E9F9B" w14:textId="77777777" w:rsidR="00CC1AAA" w:rsidRDefault="00CC1AAA" w:rsidP="00CC1AAA">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w:t>
      </w:r>
      <w:r w:rsidRPr="00D42A3D">
        <w:rPr>
          <w:rFonts w:ascii="Times New Roman" w:hAnsi="Times New Roman" w:cs="Times New Roman"/>
          <w:i/>
          <w:iCs/>
        </w:rPr>
        <w:t>are not admitted into the record unless submitted separately.</w:t>
      </w:r>
      <w:r>
        <w:rPr>
          <w:rFonts w:ascii="Times New Roman" w:hAnsi="Times New Roman" w:cs="Times New Roman"/>
        </w:rPr>
        <w:t xml:space="preserve">  Please be sure to have all pre-served exhibits with you at the time of the hearing.  This hearing may be your only opportunity to present evidence in support of your complaint.</w:t>
      </w:r>
    </w:p>
    <w:p w14:paraId="12060323" w14:textId="77777777" w:rsidR="00CC1AAA" w:rsidRPr="00F77C9B" w:rsidRDefault="00CC1AAA" w:rsidP="00F77C9B">
      <w:pPr>
        <w:spacing w:line="360" w:lineRule="auto"/>
        <w:rPr>
          <w:rFonts w:ascii="Times New Roman" w:hAnsi="Times New Roman" w:cs="Times New Roman"/>
        </w:rPr>
      </w:pPr>
    </w:p>
    <w:p w14:paraId="0BB2FEA1" w14:textId="77777777" w:rsidR="00CC1AAA" w:rsidRDefault="00CC1AAA" w:rsidP="00CC1AAA">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CDF20B5" w14:textId="77777777" w:rsidR="00CC1AAA" w:rsidRPr="00E5422C" w:rsidRDefault="00CC1AAA" w:rsidP="00CC1AAA">
      <w:pPr>
        <w:pStyle w:val="ListParagraph"/>
        <w:rPr>
          <w:rFonts w:ascii="Times New Roman" w:eastAsiaTheme="majorEastAsia" w:hAnsi="Times New Roman" w:cs="Times New Roman"/>
        </w:rPr>
      </w:pPr>
    </w:p>
    <w:p w14:paraId="46F69EC3" w14:textId="77777777" w:rsidR="00CC1AAA" w:rsidRPr="00E5422C" w:rsidRDefault="00CC1AAA" w:rsidP="00CC1AAA">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7E3584F7" w14:textId="77777777" w:rsidR="00CC1AAA" w:rsidRPr="0077585C" w:rsidRDefault="00CC1AAA" w:rsidP="00CC1AAA">
      <w:pPr>
        <w:pStyle w:val="BalloonText"/>
        <w:tabs>
          <w:tab w:val="left" w:pos="720"/>
        </w:tabs>
        <w:rPr>
          <w:rFonts w:ascii="Times New Roman" w:hAnsi="Times New Roman" w:cs="Times New Roman"/>
          <w:szCs w:val="24"/>
        </w:rPr>
      </w:pPr>
    </w:p>
    <w:p w14:paraId="663AE7AC" w14:textId="77777777" w:rsidR="00CC1AAA" w:rsidRPr="002A1542" w:rsidRDefault="00CC1AAA" w:rsidP="00CC1AAA">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OTHER PARTIES</w:t>
      </w:r>
      <w:r w:rsidRPr="002A1542">
        <w:rPr>
          <w:rFonts w:ascii="Times New Roman" w:hAnsi="Times New Roman" w:cs="Times New Roman"/>
        </w:rPr>
        <w:t>. When you file documents with the PUC, you must also serve a copy on the other party.  During COVID-19, you can serve a copy by e-Service or e-mail. [For your convenience, a copy of the PUC’s current service list of all parties to this proceeding is enclosed with this Order</w:t>
      </w:r>
      <w:r>
        <w:rPr>
          <w:rFonts w:ascii="Times New Roman" w:hAnsi="Times New Roman" w:cs="Times New Roman"/>
        </w:rPr>
        <w:t>, including the mailing address</w:t>
      </w:r>
      <w:r w:rsidRPr="002A1542">
        <w:rPr>
          <w:rFonts w:ascii="Times New Roman" w:hAnsi="Times New Roman" w:cs="Times New Roman"/>
        </w:rPr>
        <w:t xml:space="preserve">].  </w:t>
      </w:r>
    </w:p>
    <w:p w14:paraId="7CD699B5" w14:textId="77777777" w:rsidR="00CC1AAA" w:rsidRDefault="00CC1AAA" w:rsidP="00CC1AAA">
      <w:pPr>
        <w:spacing w:line="360" w:lineRule="auto"/>
      </w:pPr>
    </w:p>
    <w:p w14:paraId="4FD3A7FE" w14:textId="77777777" w:rsidR="00CC1AAA" w:rsidRDefault="00CC1AAA" w:rsidP="00CC1AAA">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Pr="002A1542">
        <w:rPr>
          <w:rFonts w:ascii="Times New Roman" w:hAnsi="Times New Roman" w:cs="Times New Roman"/>
        </w:rPr>
        <w:t xml:space="preserve">.  Be sure that you serve me directly with a copy of any document that you file in this proceeding at the time of its filing.  You </w:t>
      </w:r>
      <w:r>
        <w:rPr>
          <w:rFonts w:ascii="Times New Roman" w:hAnsi="Times New Roman" w:cs="Times New Roman"/>
        </w:rPr>
        <w:t>may</w:t>
      </w:r>
      <w:r w:rsidRPr="002A1542">
        <w:rPr>
          <w:rFonts w:ascii="Times New Roman" w:hAnsi="Times New Roman" w:cs="Times New Roman"/>
        </w:rPr>
        <w:t xml:space="preserve"> email one (1) copy to the presiding officer, via the legal assistant, Athena </w:t>
      </w:r>
      <w:proofErr w:type="spellStart"/>
      <w:r w:rsidRPr="002A1542">
        <w:rPr>
          <w:rFonts w:ascii="Times New Roman" w:hAnsi="Times New Roman" w:cs="Times New Roman"/>
        </w:rPr>
        <w:t>DelVillar,</w:t>
      </w:r>
      <w:proofErr w:type="spellEnd"/>
      <w:r w:rsidRPr="002A1542">
        <w:rPr>
          <w:rFonts w:ascii="Times New Roman" w:hAnsi="Times New Roman" w:cs="Times New Roman"/>
        </w:rPr>
        <w:t xml:space="preserve"> at sdelvillar@pa.gov .   If you send me any correspondence or document, you must also send a copy of that correspondence or document to every other party.  </w:t>
      </w:r>
    </w:p>
    <w:p w14:paraId="05E0A334" w14:textId="77777777" w:rsidR="00CC1AAA" w:rsidRPr="00CD1DB8" w:rsidRDefault="00CC1AAA" w:rsidP="00CC1AAA">
      <w:pPr>
        <w:pStyle w:val="ListParagraph"/>
        <w:rPr>
          <w:rFonts w:ascii="Times New Roman" w:hAnsi="Times New Roman" w:cs="Times New Roman"/>
        </w:rPr>
      </w:pPr>
    </w:p>
    <w:p w14:paraId="15E1B2E6" w14:textId="77777777" w:rsidR="00CC1AAA" w:rsidRDefault="00CC1AAA" w:rsidP="00CC1AAA">
      <w:pPr>
        <w:pStyle w:val="ListParagraph"/>
        <w:spacing w:line="360" w:lineRule="auto"/>
        <w:ind w:left="1440"/>
        <w:rPr>
          <w:rFonts w:ascii="Times New Roman" w:hAnsi="Times New Roman" w:cs="Times New Roman"/>
        </w:rPr>
      </w:pPr>
      <w:r>
        <w:rPr>
          <w:rFonts w:ascii="Times New Roman" w:hAnsi="Times New Roman" w:cs="Times New Roman"/>
        </w:rPr>
        <w:t>The mailing address and fax number for the presiding officer are:</w:t>
      </w:r>
    </w:p>
    <w:p w14:paraId="0E98CD17" w14:textId="77777777" w:rsidR="00CC1AAA" w:rsidRDefault="00CC1AAA" w:rsidP="00CC1AAA">
      <w:pPr>
        <w:pStyle w:val="ListParagraph"/>
        <w:spacing w:line="360" w:lineRule="auto"/>
        <w:ind w:left="1440"/>
        <w:rPr>
          <w:rFonts w:ascii="Times New Roman" w:hAnsi="Times New Roman" w:cs="Times New Roman"/>
        </w:rPr>
      </w:pPr>
    </w:p>
    <w:p w14:paraId="1700B34A" w14:textId="77777777" w:rsidR="00CC1AAA" w:rsidRDefault="00CC1AAA" w:rsidP="00CC1AAA">
      <w:pPr>
        <w:ind w:left="2160"/>
        <w:rPr>
          <w:rFonts w:ascii="Book Antiqua" w:eastAsiaTheme="minorEastAsia" w:hAnsi="Book Antiqua" w:cstheme="minorBidi"/>
          <w:noProof/>
        </w:rPr>
      </w:pPr>
      <w:r>
        <w:rPr>
          <w:rFonts w:ascii="Book Antiqua" w:eastAsiaTheme="minorEastAsia" w:hAnsi="Book Antiqua" w:cstheme="minorBidi"/>
          <w:noProof/>
        </w:rPr>
        <w:t>Darlene Heep, Administrative Law Judge</w:t>
      </w:r>
    </w:p>
    <w:p w14:paraId="10EADFBF" w14:textId="77777777" w:rsidR="00CC1AAA" w:rsidRDefault="00CC1AAA" w:rsidP="00CC1AAA">
      <w:pPr>
        <w:ind w:left="2160"/>
        <w:rPr>
          <w:rFonts w:ascii="Book Antiqua" w:eastAsiaTheme="minorEastAsia" w:hAnsi="Book Antiqua"/>
          <w:noProof/>
        </w:rPr>
      </w:pPr>
      <w:r>
        <w:rPr>
          <w:rFonts w:ascii="Book Antiqua" w:eastAsiaTheme="minorEastAsia" w:hAnsi="Book Antiqua"/>
          <w:noProof/>
        </w:rPr>
        <w:t xml:space="preserve">Pennsylvania Public Utility Commission </w:t>
      </w:r>
    </w:p>
    <w:p w14:paraId="1D966F44" w14:textId="77777777" w:rsidR="00CC1AAA" w:rsidRDefault="00CC1AAA" w:rsidP="00CC1AAA">
      <w:pPr>
        <w:ind w:left="2160"/>
        <w:rPr>
          <w:rFonts w:ascii="Book Antiqua" w:eastAsiaTheme="minorEastAsia" w:hAnsi="Book Antiqua"/>
          <w:noProof/>
        </w:rPr>
      </w:pPr>
      <w:r>
        <w:rPr>
          <w:rFonts w:ascii="Book Antiqua" w:eastAsiaTheme="minorEastAsia" w:hAnsi="Book Antiqua"/>
          <w:noProof/>
        </w:rPr>
        <w:t>801 Market Street, 4</w:t>
      </w:r>
      <w:r>
        <w:rPr>
          <w:rFonts w:ascii="Book Antiqua" w:eastAsiaTheme="minorEastAsia" w:hAnsi="Book Antiqua"/>
          <w:noProof/>
          <w:vertAlign w:val="superscript"/>
        </w:rPr>
        <w:t>th</w:t>
      </w:r>
      <w:r>
        <w:rPr>
          <w:rFonts w:ascii="Book Antiqua" w:eastAsiaTheme="minorEastAsia" w:hAnsi="Book Antiqua"/>
          <w:noProof/>
        </w:rPr>
        <w:t xml:space="preserve"> Floor</w:t>
      </w:r>
    </w:p>
    <w:p w14:paraId="2F37451E" w14:textId="77777777" w:rsidR="00CC1AAA" w:rsidRDefault="00CC1AAA" w:rsidP="00CC1AAA">
      <w:pPr>
        <w:ind w:left="2160"/>
        <w:rPr>
          <w:rFonts w:ascii="Book Antiqua" w:eastAsiaTheme="minorEastAsia" w:hAnsi="Book Antiqua"/>
          <w:noProof/>
        </w:rPr>
      </w:pPr>
      <w:r>
        <w:rPr>
          <w:rFonts w:ascii="Book Antiqua" w:eastAsiaTheme="minorEastAsia" w:hAnsi="Book Antiqua"/>
          <w:noProof/>
        </w:rPr>
        <w:t>Philadelphia, PA 19107</w:t>
      </w:r>
    </w:p>
    <w:p w14:paraId="76635953" w14:textId="77777777" w:rsidR="00CC1AAA" w:rsidRDefault="00CC1AAA" w:rsidP="00CC1AAA">
      <w:pPr>
        <w:ind w:left="2160"/>
        <w:rPr>
          <w:rFonts w:ascii="Book Antiqua" w:eastAsiaTheme="minorEastAsia" w:hAnsi="Book Antiqua" w:cs="Microsoft Sans Serif"/>
          <w:noProof/>
        </w:rPr>
      </w:pPr>
      <w:r>
        <w:rPr>
          <w:rFonts w:ascii="Book Antiqua" w:eastAsiaTheme="minorEastAsia" w:hAnsi="Book Antiqua" w:cs="Microsoft Sans Serif"/>
          <w:noProof/>
        </w:rPr>
        <w:lastRenderedPageBreak/>
        <w:t>Fax:</w:t>
      </w:r>
      <w:r>
        <w:rPr>
          <w:rFonts w:ascii="Book Antiqua" w:eastAsiaTheme="minorEastAsia" w:hAnsi="Book Antiqua" w:cs="Microsoft Sans Serif"/>
          <w:noProof/>
        </w:rPr>
        <w:tab/>
        <w:t>215.560.3133</w:t>
      </w:r>
    </w:p>
    <w:p w14:paraId="5C66C5A7" w14:textId="77777777" w:rsidR="00CC1AAA" w:rsidRPr="002A1542" w:rsidRDefault="00CC1AAA" w:rsidP="00CC1AAA">
      <w:pPr>
        <w:pStyle w:val="ListParagraph"/>
        <w:spacing w:line="360" w:lineRule="auto"/>
        <w:ind w:left="1440"/>
        <w:rPr>
          <w:rFonts w:ascii="Times New Roman" w:hAnsi="Times New Roman" w:cs="Times New Roman"/>
        </w:rPr>
      </w:pPr>
    </w:p>
    <w:p w14:paraId="6DB98549" w14:textId="77777777" w:rsidR="00CC1AAA" w:rsidRDefault="00CC1AAA" w:rsidP="00CC1AAA">
      <w:pPr>
        <w:pStyle w:val="BalloonText"/>
        <w:spacing w:line="360" w:lineRule="auto"/>
        <w:rPr>
          <w:rFonts w:ascii="Times New Roman" w:hAnsi="Times New Roman" w:cs="Times New Roman"/>
          <w:b/>
          <w:bCs/>
        </w:rPr>
      </w:pPr>
      <w:r w:rsidRPr="000F3B7B">
        <w:rPr>
          <w:rFonts w:ascii="Times New Roman" w:hAnsi="Times New Roman" w:cs="Times New Roman"/>
          <w:b/>
          <w:bCs/>
        </w:rPr>
        <w:t xml:space="preserve">All documents </w:t>
      </w:r>
      <w:r>
        <w:rPr>
          <w:rFonts w:ascii="Times New Roman" w:hAnsi="Times New Roman" w:cs="Times New Roman"/>
          <w:b/>
          <w:bCs/>
        </w:rPr>
        <w:t xml:space="preserve">served or filed </w:t>
      </w:r>
      <w:r w:rsidRPr="000F3B7B">
        <w:rPr>
          <w:rFonts w:ascii="Times New Roman" w:hAnsi="Times New Roman" w:cs="Times New Roman"/>
          <w:b/>
          <w:bCs/>
        </w:rPr>
        <w:t>must contain the Docket Number.</w:t>
      </w:r>
    </w:p>
    <w:p w14:paraId="013B37C3" w14:textId="77777777" w:rsidR="00CC1AAA" w:rsidRDefault="00CC1AAA" w:rsidP="00CC1AAA">
      <w:pPr>
        <w:pStyle w:val="BalloonText"/>
        <w:spacing w:line="360" w:lineRule="auto"/>
        <w:rPr>
          <w:rFonts w:ascii="Times New Roman" w:hAnsi="Times New Roman" w:cs="Times New Roman"/>
          <w:szCs w:val="24"/>
        </w:rPr>
      </w:pPr>
    </w:p>
    <w:p w14:paraId="57D6D93A" w14:textId="77777777" w:rsidR="00CC1AAA" w:rsidRPr="002A1542" w:rsidRDefault="00CC1AAA" w:rsidP="00CC1AAA">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In the case of these Orders, we will take precautions to ensure that your address is not made public.</w:t>
      </w:r>
    </w:p>
    <w:p w14:paraId="68587869" w14:textId="77777777" w:rsidR="00CC1AAA" w:rsidRPr="00237895" w:rsidRDefault="00CC1AAA" w:rsidP="00CC1AAA">
      <w:pPr>
        <w:spacing w:line="360" w:lineRule="auto"/>
        <w:rPr>
          <w:rFonts w:ascii="Times New Roman" w:hAnsi="Times New Roman" w:cs="Times New Roman"/>
        </w:rPr>
      </w:pPr>
    </w:p>
    <w:p w14:paraId="2510407E" w14:textId="77777777" w:rsidR="00CC1AAA" w:rsidRPr="002A1542" w:rsidRDefault="00CC1AAA" w:rsidP="00CC1AAA">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have an attorney represent you.  All others, including a partnership, corporation, trust, association, or governmental agency or subdivision, must be represented</w:t>
      </w:r>
      <w:r>
        <w:rPr>
          <w:rFonts w:ascii="Times New Roman" w:hAnsi="Times New Roman" w:cs="Times New Roman"/>
          <w:spacing w:val="-3"/>
        </w:rPr>
        <w:t xml:space="preserve"> by</w:t>
      </w:r>
      <w:r w:rsidRPr="002A1542">
        <w:rPr>
          <w:rFonts w:ascii="Times New Roman" w:hAnsi="Times New Roman" w:cs="Times New Roman"/>
          <w:spacing w:val="-3"/>
        </w:rPr>
        <w:t xml:space="preserve">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And, unless you are an attorney, you may not represent someone else.</w:t>
      </w:r>
    </w:p>
    <w:p w14:paraId="7B86EE46" w14:textId="77777777" w:rsidR="00CC1AAA" w:rsidRDefault="00CC1AAA" w:rsidP="00CC1AAA">
      <w:pPr>
        <w:tabs>
          <w:tab w:val="left" w:pos="720"/>
        </w:tabs>
        <w:spacing w:line="360" w:lineRule="auto"/>
        <w:rPr>
          <w:rFonts w:ascii="Times New Roman" w:hAnsi="Times New Roman" w:cs="Times New Roman"/>
          <w:spacing w:val="-3"/>
        </w:rPr>
      </w:pPr>
    </w:p>
    <w:p w14:paraId="026FDEBB" w14:textId="77777777" w:rsidR="00CC1AAA" w:rsidRPr="002A1542" w:rsidRDefault="00CC1AAA" w:rsidP="00CC1AAA">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(the one filing the Complaint) bears the burden </w:t>
      </w:r>
      <w:r w:rsidRPr="002A1542">
        <w:rPr>
          <w:rFonts w:ascii="Times New Roman" w:hAnsi="Times New Roman" w:cs="Times New Roman"/>
          <w:spacing w:val="-3"/>
        </w:rPr>
        <w:t>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3"/>
      </w:r>
      <w:r w:rsidRPr="002A1542">
        <w:rPr>
          <w:rFonts w:ascii="Times New Roman" w:hAnsi="Times New Roman" w:cs="Times New Roman"/>
          <w:spacing w:val="-3"/>
        </w:rPr>
        <w:t xml:space="preserve">  </w:t>
      </w:r>
    </w:p>
    <w:p w14:paraId="18C0639C" w14:textId="77777777" w:rsidR="00CC1AAA" w:rsidRPr="0084557C" w:rsidRDefault="00CC1AAA" w:rsidP="00CC1AAA">
      <w:pPr>
        <w:pStyle w:val="ListParagraph"/>
        <w:tabs>
          <w:tab w:val="left" w:pos="720"/>
        </w:tabs>
        <w:spacing w:line="360" w:lineRule="auto"/>
        <w:rPr>
          <w:rFonts w:ascii="Times New Roman" w:hAnsi="Times New Roman" w:cs="Times New Roman"/>
          <w:bCs/>
        </w:rPr>
      </w:pPr>
    </w:p>
    <w:p w14:paraId="27BA0994" w14:textId="77777777" w:rsidR="00CC1AAA" w:rsidRPr="002A2FC2" w:rsidRDefault="00CC1AAA" w:rsidP="00CC1AAA">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Pa.Code § 5.421.  You must submit your written application to the Legal Assistant and all other parties sufficiently in advance of the hearing date so that the other parties will have the required ten (10) day notice to answer or object, and so that you will have enough time to receive the subpoena and serve it. </w:t>
      </w:r>
    </w:p>
    <w:p w14:paraId="270E3C32" w14:textId="77777777" w:rsidR="00CC1AAA" w:rsidRDefault="00CC1AAA" w:rsidP="00CC1AAA">
      <w:pPr>
        <w:pStyle w:val="ListParagraph"/>
        <w:tabs>
          <w:tab w:val="left" w:pos="720"/>
        </w:tabs>
        <w:spacing w:line="360" w:lineRule="auto"/>
        <w:rPr>
          <w:rFonts w:ascii="Times New Roman" w:hAnsi="Times New Roman" w:cs="Times New Roman"/>
          <w:spacing w:val="-3"/>
        </w:rPr>
      </w:pPr>
    </w:p>
    <w:p w14:paraId="6828244D" w14:textId="77777777" w:rsidR="00CC1AAA" w:rsidRPr="002A1542" w:rsidRDefault="00CC1AAA" w:rsidP="00CC1AAA">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w:t>
      </w:r>
      <w:r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w:t>
      </w:r>
      <w:r>
        <w:rPr>
          <w:rFonts w:ascii="Times New Roman" w:hAnsi="Times New Roman" w:cs="Times New Roman"/>
          <w:spacing w:val="-3"/>
        </w:rPr>
        <w:t>, mailing address</w:t>
      </w:r>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proofErr w:type="gramStart"/>
      <w:r w:rsidRPr="002A1542">
        <w:rPr>
          <w:rFonts w:ascii="Times New Roman" w:hAnsi="Times New Roman" w:cs="Times New Roman"/>
          <w:spacing w:val="-3"/>
        </w:rPr>
        <w:t>during the course of</w:t>
      </w:r>
      <w:proofErr w:type="gramEnd"/>
      <w:r w:rsidRPr="002A1542">
        <w:rPr>
          <w:rFonts w:ascii="Times New Roman" w:hAnsi="Times New Roman" w:cs="Times New Roman"/>
          <w:spacing w:val="-3"/>
        </w:rPr>
        <w:t xml:space="preserve"> the proceeding, you must immediately update OALJ by calling 717-787-1399.</w:t>
      </w:r>
    </w:p>
    <w:p w14:paraId="67058B84" w14:textId="77777777" w:rsidR="00CC1AAA" w:rsidRDefault="00CC1AAA" w:rsidP="00CC1AAA">
      <w:pPr>
        <w:spacing w:line="360" w:lineRule="auto"/>
        <w:ind w:left="720"/>
        <w:rPr>
          <w:rFonts w:ascii="Times New Roman" w:hAnsi="Times New Roman" w:cs="Times New Roman"/>
        </w:rPr>
      </w:pPr>
    </w:p>
    <w:p w14:paraId="5AC63638" w14:textId="77777777" w:rsidR="00CC1AAA" w:rsidRPr="00096CB5" w:rsidRDefault="00CC1AAA" w:rsidP="00CC1AAA">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w:t>
      </w:r>
      <w:r w:rsidRPr="00096CB5">
        <w:rPr>
          <w:rFonts w:ascii="Times New Roman" w:hAnsi="Times New Roman" w:cs="Times New Roman"/>
          <w:bCs/>
        </w:rPr>
        <w:t xml:space="preserve">  </w:t>
      </w:r>
      <w:r w:rsidRPr="00A368C3">
        <w:rPr>
          <w:rFonts w:ascii="Times New Roman" w:hAnsi="Times New Roman" w:cs="Times New Roman"/>
        </w:rPr>
        <w:t xml:space="preserve">Any party who needs an accommodation for a </w:t>
      </w:r>
      <w:r w:rsidRPr="009342A8">
        <w:rPr>
          <w:rFonts w:ascii="Times New Roman" w:hAnsi="Times New Roman" w:cs="Times New Roman"/>
          <w:i/>
          <w:iCs/>
        </w:rPr>
        <w:t>disability</w:t>
      </w:r>
      <w:r w:rsidRPr="00A368C3">
        <w:rPr>
          <w:rFonts w:ascii="Times New Roman" w:hAnsi="Times New Roman" w:cs="Times New Roman"/>
        </w:rPr>
        <w:t xml:space="preserve"> in </w:t>
      </w:r>
      <w:r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011AF86F" w14:textId="77777777" w:rsidR="00CC1AAA" w:rsidRDefault="00CC1AAA" w:rsidP="00CC1AAA">
      <w:pPr>
        <w:tabs>
          <w:tab w:val="left" w:pos="-720"/>
        </w:tabs>
        <w:suppressAutoHyphens/>
        <w:spacing w:line="360" w:lineRule="auto"/>
        <w:rPr>
          <w:rFonts w:ascii="Times New Roman" w:hAnsi="Times New Roman" w:cs="Times New Roman"/>
        </w:rPr>
      </w:pPr>
    </w:p>
    <w:p w14:paraId="02B977FF" w14:textId="77777777" w:rsidR="00CC1AAA" w:rsidRPr="00394B4C" w:rsidRDefault="00CC1AAA" w:rsidP="00CC1AAA">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 xml:space="preserve">If you require an </w:t>
      </w:r>
      <w:r w:rsidRPr="009342A8">
        <w:rPr>
          <w:rFonts w:ascii="Times New Roman" w:hAnsi="Times New Roman" w:cs="Times New Roman"/>
          <w:i/>
          <w:iCs/>
        </w:rPr>
        <w:t>interpreter</w:t>
      </w:r>
      <w:r w:rsidRPr="00394B4C">
        <w:rPr>
          <w:rFonts w:ascii="Times New Roman" w:hAnsi="Times New Roman" w:cs="Times New Roman"/>
        </w:rPr>
        <w:t xml:space="preserve">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03D118F" w14:textId="77777777" w:rsidR="00CC1AAA" w:rsidRPr="00394B4C" w:rsidRDefault="00CC1AAA" w:rsidP="00CC1AAA">
      <w:pPr>
        <w:tabs>
          <w:tab w:val="left" w:pos="-720"/>
        </w:tabs>
        <w:suppressAutoHyphens/>
        <w:rPr>
          <w:rFonts w:ascii="Times New Roman" w:hAnsi="Times New Roman" w:cs="Times New Roman"/>
        </w:rPr>
      </w:pPr>
    </w:p>
    <w:p w14:paraId="61D76875" w14:textId="77777777" w:rsidR="00CC1AAA" w:rsidRDefault="00CC1AAA" w:rsidP="00CC1AAA">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FCF4954" w14:textId="77777777" w:rsidR="00CC1AAA" w:rsidRPr="00021493" w:rsidRDefault="00CC1AAA" w:rsidP="00CC1AAA">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30253DB2" w14:textId="0AAB5679" w:rsidR="00CC1AAA" w:rsidRPr="00021493" w:rsidRDefault="00CC1AAA" w:rsidP="00CD5616">
      <w:pPr>
        <w:ind w:left="720"/>
        <w:rPr>
          <w:rFonts w:ascii="Times New Roman" w:hAnsi="Times New Roman"/>
        </w:rPr>
      </w:pPr>
      <w:r w:rsidRPr="008768E1">
        <w:rPr>
          <w:rFonts w:ascii="Times New Roman" w:hAnsi="Times New Roman"/>
        </w:rPr>
        <w:t>1-800-654-5988.</w:t>
      </w:r>
    </w:p>
    <w:p w14:paraId="1FF42F98" w14:textId="395E16BA" w:rsidR="00CC1AAA" w:rsidRDefault="00CC1AAA" w:rsidP="00CC1AAA">
      <w:pPr>
        <w:pStyle w:val="ParaTab1"/>
        <w:tabs>
          <w:tab w:val="left" w:pos="2070"/>
        </w:tabs>
        <w:spacing w:line="360" w:lineRule="auto"/>
        <w:ind w:left="90" w:firstLine="0"/>
        <w:rPr>
          <w:rFonts w:ascii="Times New Roman" w:hAnsi="Times New Roman" w:cs="Times New Roman"/>
        </w:rPr>
      </w:pPr>
    </w:p>
    <w:p w14:paraId="75D2AFDC" w14:textId="77777777" w:rsidR="00CC1AAA" w:rsidRPr="00096CB5" w:rsidRDefault="00CC1AAA" w:rsidP="00CC1AAA">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arrangement, Chapter 14 of the Public Utility Code will be applied.</w:t>
      </w:r>
      <w:r>
        <w:rPr>
          <w:rStyle w:val="FootnoteReference"/>
          <w:rFonts w:ascii="Times New Roman" w:hAnsi="Times New Roman" w:cs="Times New Roman"/>
        </w:rPr>
        <w:footnoteReference w:id="4"/>
      </w:r>
      <w:r w:rsidRPr="00096CB5">
        <w:rPr>
          <w:rFonts w:ascii="Times New Roman" w:hAnsi="Times New Roman" w:cs="Times New Roman"/>
        </w:rPr>
        <w:t xml:space="preserve">  Y</w:t>
      </w:r>
      <w:r w:rsidRPr="00096CB5">
        <w:rPr>
          <w:rFonts w:ascii="Times New Roman" w:hAnsi="Times New Roman" w:cs="Times New Roman"/>
          <w:spacing w:val="-3"/>
        </w:rPr>
        <w:t>ou must be prepared to testify about the total gross monthly income of the household.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r>
        <w:rPr>
          <w:rFonts w:ascii="Times New Roman" w:hAnsi="Times New Roman" w:cs="Times New Roman"/>
          <w:spacing w:val="-3"/>
        </w:rPr>
        <w:t xml:space="preserve"> of all adults in the household</w:t>
      </w:r>
      <w:r w:rsidRPr="00096CB5">
        <w:rPr>
          <w:rFonts w:ascii="Times New Roman" w:hAnsi="Times New Roman" w:cs="Times New Roman"/>
          <w:spacing w:val="-3"/>
        </w:rPr>
        <w:t>.</w:t>
      </w:r>
    </w:p>
    <w:p w14:paraId="2EB17C5D" w14:textId="77777777" w:rsidR="00CC1AAA" w:rsidRDefault="00CC1AAA" w:rsidP="00CC1AAA">
      <w:pPr>
        <w:pStyle w:val="ParaTab1"/>
        <w:tabs>
          <w:tab w:val="left" w:pos="2070"/>
        </w:tabs>
        <w:spacing w:line="360" w:lineRule="auto"/>
        <w:ind w:firstLine="0"/>
        <w:rPr>
          <w:rFonts w:ascii="Times New Roman" w:hAnsi="Times New Roman" w:cs="Times New Roman"/>
          <w:spacing w:val="-3"/>
        </w:rPr>
      </w:pPr>
    </w:p>
    <w:p w14:paraId="69FCD5EC" w14:textId="77777777" w:rsidR="00CC1AAA" w:rsidRDefault="00CC1AAA" w:rsidP="00CC1AAA">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23A7AC48" w14:textId="77777777" w:rsidR="00CC1AAA" w:rsidRDefault="00CC1AAA" w:rsidP="00CC1AAA">
      <w:pPr>
        <w:pStyle w:val="ParaTab1"/>
        <w:tabs>
          <w:tab w:val="left" w:pos="1440"/>
        </w:tabs>
        <w:ind w:firstLine="0"/>
        <w:rPr>
          <w:rFonts w:ascii="Times New Roman" w:hAnsi="Times New Roman" w:cs="Times New Roman"/>
          <w:spacing w:val="-3"/>
        </w:rPr>
      </w:pPr>
    </w:p>
    <w:p w14:paraId="72890F0F" w14:textId="77777777" w:rsidR="00CC1AAA" w:rsidRDefault="00CC1AAA" w:rsidP="00CC1AAA">
      <w:pPr>
        <w:pStyle w:val="BodyTextIndent2"/>
        <w:tabs>
          <w:tab w:val="clear" w:pos="2070"/>
        </w:tabs>
        <w:ind w:left="0" w:firstLine="1440"/>
      </w:pPr>
      <w:r w:rsidRPr="00AD04F2">
        <w:lastRenderedPageBreak/>
        <w:t xml:space="preserve">The customer must make monthly payments for current usage on or before the billing due date while this complaint is pending.  </w:t>
      </w:r>
      <w:r>
        <w:t>Failure to make payments may result in the utility terminating your service.</w:t>
      </w:r>
    </w:p>
    <w:p w14:paraId="0F13A88A" w14:textId="77777777" w:rsidR="00CC1AAA" w:rsidRDefault="00CC1AAA" w:rsidP="00CC1AAA">
      <w:pPr>
        <w:pStyle w:val="BodyTextIndent2"/>
      </w:pPr>
    </w:p>
    <w:p w14:paraId="003573CE" w14:textId="77777777" w:rsidR="00CC1AAA" w:rsidRDefault="00CC1AAA" w:rsidP="00CC1AAA">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utility bill, then you must be prepared to provide the dates that are important and an explanation about any amounts or charges that you believe are not correct.  </w:t>
      </w:r>
    </w:p>
    <w:p w14:paraId="1DA845C2" w14:textId="77777777" w:rsidR="00CC1AAA" w:rsidRDefault="00CC1AAA" w:rsidP="00CC1AAA">
      <w:pPr>
        <w:pStyle w:val="BodyTextIndent2"/>
        <w:tabs>
          <w:tab w:val="left" w:pos="720"/>
        </w:tabs>
      </w:pPr>
    </w:p>
    <w:p w14:paraId="5B88E57D" w14:textId="77777777" w:rsidR="00CC1AAA" w:rsidRPr="003E6DC6" w:rsidRDefault="00CC1AAA" w:rsidP="00CC1AAA">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t xml:space="preserve">PUC </w:t>
      </w:r>
      <w:r w:rsidRPr="00412CE9">
        <w:t xml:space="preserve">Order, regulation or statute may result in the imposition of a civil penalty consistent with 66 Pa. C.S. § 3301 or </w:t>
      </w:r>
      <w:r>
        <w:t xml:space="preserve">other </w:t>
      </w:r>
      <w:r w:rsidRPr="00412CE9">
        <w:t>provision of the Public Utility Code.</w:t>
      </w:r>
    </w:p>
    <w:p w14:paraId="2DD8D59C" w14:textId="77777777" w:rsidR="00CC1AAA" w:rsidRDefault="00CC1AAA" w:rsidP="00CC1AAA">
      <w:pPr>
        <w:pStyle w:val="BalloonText"/>
        <w:spacing w:line="360" w:lineRule="auto"/>
        <w:rPr>
          <w:rFonts w:ascii="Times New Roman" w:hAnsi="Times New Roman" w:cs="Times New Roman"/>
          <w:szCs w:val="24"/>
        </w:rPr>
      </w:pPr>
    </w:p>
    <w:p w14:paraId="72879C68" w14:textId="77777777" w:rsidR="00CC1AAA" w:rsidRPr="001A2D3A" w:rsidRDefault="00CC1AAA" w:rsidP="00CC1AAA">
      <w:pPr>
        <w:spacing w:line="360" w:lineRule="auto"/>
        <w:ind w:firstLine="1440"/>
        <w:rPr>
          <w:rFonts w:ascii="Times New Roman" w:hAnsi="Times New Roman" w:cs="Times New Roman"/>
          <w:bCs/>
        </w:rPr>
      </w:pPr>
      <w:r w:rsidRPr="00BD2706">
        <w:rPr>
          <w:rFonts w:ascii="Times New Roman" w:hAnsi="Times New Roman" w:cs="Times New Roman"/>
          <w:bCs/>
        </w:rPr>
        <w:t>14.</w:t>
      </w:r>
      <w:r>
        <w:rPr>
          <w:rFonts w:ascii="Times New Roman" w:hAnsi="Times New Roman" w:cs="Times New Roman"/>
          <w:b/>
        </w:rPr>
        <w:tab/>
      </w:r>
      <w:r w:rsidRPr="00636518">
        <w:rPr>
          <w:rFonts w:ascii="Times New Roman" w:hAnsi="Times New Roman" w:cs="Times New Roman"/>
          <w:b/>
        </w:rPr>
        <w:t>HEARING PROCEDURES.</w:t>
      </w:r>
      <w:r w:rsidRPr="00636518">
        <w:rPr>
          <w:rFonts w:ascii="Times New Roman" w:hAnsi="Times New Roman" w:cs="Times New Roman"/>
        </w:rPr>
        <w:t xml:space="preserve">  </w:t>
      </w:r>
      <w:r>
        <w:rPr>
          <w:rFonts w:ascii="Times New Roman" w:hAnsi="Times New Roman" w:cs="Times New Roman"/>
          <w:spacing w:val="-3"/>
        </w:rPr>
        <w:t xml:space="preserve">The hearing is </w:t>
      </w:r>
      <w:r w:rsidRPr="00AC0CAA">
        <w:rPr>
          <w:rFonts w:ascii="Times New Roman" w:hAnsi="Times New Roman" w:cs="Times New Roman"/>
          <w:spacing w:val="-3"/>
        </w:rPr>
        <w:t xml:space="preserve">a formal </w:t>
      </w:r>
      <w:r>
        <w:rPr>
          <w:rFonts w:ascii="Times New Roman" w:hAnsi="Times New Roman" w:cs="Times New Roman"/>
          <w:spacing w:val="-3"/>
        </w:rPr>
        <w:t>proceeding</w:t>
      </w:r>
      <w:r w:rsidRPr="00AC0CAA">
        <w:rPr>
          <w:rFonts w:ascii="Times New Roman" w:hAnsi="Times New Roman" w:cs="Times New Roman"/>
          <w:spacing w:val="-3"/>
        </w:rPr>
        <w:t xml:space="preserve"> and</w:t>
      </w:r>
      <w:r>
        <w:rPr>
          <w:rFonts w:ascii="Times New Roman" w:hAnsi="Times New Roman" w:cs="Times New Roman"/>
          <w:spacing w:val="-3"/>
        </w:rPr>
        <w:t xml:space="preserve"> </w:t>
      </w:r>
      <w:r w:rsidRPr="00AC0CAA">
        <w:rPr>
          <w:rFonts w:ascii="Times New Roman" w:hAnsi="Times New Roman" w:cs="Times New Roman"/>
          <w:spacing w:val="-3"/>
        </w:rPr>
        <w:t xml:space="preserve">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578840B5" w14:textId="77777777" w:rsidR="00CC1AAA" w:rsidRDefault="00CC1AAA" w:rsidP="00CC1AAA">
      <w:pPr>
        <w:spacing w:line="360" w:lineRule="auto"/>
        <w:ind w:firstLine="720"/>
        <w:rPr>
          <w:rFonts w:ascii="Times New Roman" w:hAnsi="Times New Roman" w:cs="Times New Roman"/>
          <w:spacing w:val="-3"/>
        </w:rPr>
      </w:pPr>
    </w:p>
    <w:p w14:paraId="21275492" w14:textId="77777777" w:rsidR="00CC1AAA" w:rsidRDefault="00CC1AAA" w:rsidP="00CC1AAA">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15.</w:t>
      </w:r>
      <w:r>
        <w:rPr>
          <w:rFonts w:ascii="Times New Roman" w:hAnsi="Times New Roman" w:cs="Times New Roman"/>
          <w:b/>
        </w:rPr>
        <w:tab/>
      </w:r>
      <w:r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p>
    <w:p w14:paraId="7CE41F54" w14:textId="77777777" w:rsidR="00CC1AAA" w:rsidRDefault="00CC1AAA" w:rsidP="00CC1AAA">
      <w:pPr>
        <w:pStyle w:val="ListParagraph"/>
        <w:spacing w:line="360" w:lineRule="auto"/>
        <w:ind w:left="0" w:firstLine="1440"/>
        <w:rPr>
          <w:rFonts w:ascii="Times New Roman" w:hAnsi="Times New Roman" w:cs="Times New Roman"/>
        </w:rPr>
      </w:pPr>
    </w:p>
    <w:p w14:paraId="5692E5DB" w14:textId="77777777" w:rsidR="00CC1AAA" w:rsidRDefault="00CC1AAA" w:rsidP="00CC1AAA">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5A68304" w:rsidR="008D6670" w:rsidRPr="002D1426" w:rsidRDefault="008D6670" w:rsidP="008D6670">
      <w:pPr>
        <w:pStyle w:val="NoSpacing"/>
        <w:rPr>
          <w:szCs w:val="24"/>
        </w:rPr>
      </w:pPr>
      <w:r w:rsidRPr="002D1426">
        <w:rPr>
          <w:szCs w:val="24"/>
        </w:rPr>
        <w:t>Date:</w:t>
      </w:r>
      <w:r w:rsidRPr="002D1426">
        <w:rPr>
          <w:szCs w:val="24"/>
        </w:rPr>
        <w:tab/>
      </w:r>
      <w:r w:rsidR="00337299">
        <w:rPr>
          <w:szCs w:val="24"/>
          <w:u w:val="single"/>
        </w:rPr>
        <w:t>September 5</w:t>
      </w:r>
      <w:r w:rsidR="00AA61A5">
        <w:rPr>
          <w:szCs w:val="24"/>
          <w:u w:val="single"/>
        </w:rPr>
        <w:t>, 2023</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7F747697" w14:textId="54F66BA8" w:rsidR="00AB3FFC" w:rsidRDefault="008D6670" w:rsidP="00140E5A">
      <w:pPr>
        <w:pStyle w:val="NoSpacing"/>
        <w:rPr>
          <w:spacing w:val="-3"/>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r w:rsidR="00AB3FFC">
        <w:rPr>
          <w:spacing w:val="-3"/>
        </w:rPr>
        <w:br w:type="page"/>
      </w:r>
    </w:p>
    <w:p w14:paraId="3005EAEF" w14:textId="77777777" w:rsidR="00337299" w:rsidRPr="00337299" w:rsidRDefault="00337299" w:rsidP="00337299">
      <w:pPr>
        <w:rPr>
          <w:rFonts w:ascii="Times New Roman" w:eastAsia="Microsoft Sans Serif" w:hAnsi="Times New Roman" w:cs="Times New Roman"/>
          <w:szCs w:val="22"/>
        </w:rPr>
      </w:pPr>
      <w:r w:rsidRPr="00337299">
        <w:rPr>
          <w:rFonts w:ascii="Times New Roman" w:eastAsia="Microsoft Sans Serif" w:hAnsi="Times New Roman" w:cs="Times New Roman"/>
          <w:b/>
          <w:szCs w:val="22"/>
          <w:u w:val="single"/>
        </w:rPr>
        <w:lastRenderedPageBreak/>
        <w:t xml:space="preserve">C-2023-3039820 - HOWARD SMITH  v. PECO ENERGY COMPANY </w:t>
      </w:r>
      <w:r w:rsidRPr="00337299">
        <w:rPr>
          <w:rFonts w:ascii="Times New Roman" w:eastAsia="Microsoft Sans Serif" w:hAnsi="Times New Roman" w:cs="Times New Roman"/>
          <w:b/>
          <w:szCs w:val="22"/>
          <w:u w:val="single"/>
        </w:rPr>
        <w:cr/>
      </w:r>
      <w:r w:rsidRPr="00337299">
        <w:rPr>
          <w:rFonts w:ascii="Times New Roman" w:eastAsia="Microsoft Sans Serif" w:hAnsi="Times New Roman" w:cs="Times New Roman"/>
          <w:szCs w:val="22"/>
        </w:rPr>
        <w:cr/>
      </w:r>
      <w:r w:rsidRPr="00337299">
        <w:rPr>
          <w:rFonts w:ascii="Times New Roman" w:eastAsia="Microsoft Sans Serif" w:hAnsi="Times New Roman" w:cs="Times New Roman"/>
          <w:szCs w:val="22"/>
        </w:rPr>
        <w:br/>
        <w:t>HOWARD SMITH</w:t>
      </w:r>
      <w:r w:rsidRPr="00337299">
        <w:rPr>
          <w:rFonts w:ascii="Times New Roman" w:eastAsia="Microsoft Sans Serif" w:hAnsi="Times New Roman" w:cs="Times New Roman"/>
          <w:szCs w:val="22"/>
        </w:rPr>
        <w:cr/>
        <w:t>5855 PEMBERTON STREET</w:t>
      </w:r>
      <w:r w:rsidRPr="00337299">
        <w:rPr>
          <w:rFonts w:ascii="Times New Roman" w:eastAsia="Microsoft Sans Serif" w:hAnsi="Times New Roman" w:cs="Times New Roman"/>
          <w:szCs w:val="22"/>
        </w:rPr>
        <w:cr/>
        <w:t>PHILADELPHIA PA  19143</w:t>
      </w:r>
      <w:r w:rsidRPr="00337299">
        <w:rPr>
          <w:rFonts w:ascii="Times New Roman" w:eastAsia="Microsoft Sans Serif" w:hAnsi="Times New Roman" w:cs="Times New Roman"/>
          <w:szCs w:val="22"/>
        </w:rPr>
        <w:cr/>
      </w:r>
      <w:r w:rsidRPr="00337299">
        <w:rPr>
          <w:rFonts w:ascii="Times New Roman" w:eastAsia="Microsoft Sans Serif" w:hAnsi="Times New Roman" w:cs="Times New Roman"/>
          <w:b/>
          <w:bCs/>
          <w:szCs w:val="22"/>
        </w:rPr>
        <w:t>215.760.5630</w:t>
      </w:r>
      <w:r w:rsidRPr="00337299">
        <w:rPr>
          <w:rFonts w:ascii="Times New Roman" w:eastAsia="Microsoft Sans Serif" w:hAnsi="Times New Roman" w:cs="Times New Roman"/>
          <w:b/>
          <w:bCs/>
          <w:szCs w:val="22"/>
        </w:rPr>
        <w:cr/>
      </w:r>
      <w:hyperlink r:id="rId11" w:history="1">
        <w:r w:rsidRPr="00337299">
          <w:rPr>
            <w:rFonts w:ascii="Times New Roman" w:eastAsia="Microsoft Sans Serif" w:hAnsi="Times New Roman" w:cs="Times New Roman"/>
            <w:color w:val="0563C1" w:themeColor="hyperlink"/>
            <w:szCs w:val="22"/>
            <w:u w:val="single"/>
          </w:rPr>
          <w:t>howdang@icloud.com</w:t>
        </w:r>
      </w:hyperlink>
      <w:r w:rsidRPr="00337299">
        <w:rPr>
          <w:rFonts w:ascii="Times New Roman" w:eastAsia="Microsoft Sans Serif" w:hAnsi="Times New Roman" w:cs="Times New Roman"/>
          <w:szCs w:val="22"/>
        </w:rPr>
        <w:br/>
        <w:t xml:space="preserve">Accepts </w:t>
      </w:r>
      <w:proofErr w:type="gramStart"/>
      <w:r w:rsidRPr="00337299">
        <w:rPr>
          <w:rFonts w:ascii="Times New Roman" w:eastAsia="Microsoft Sans Serif" w:hAnsi="Times New Roman" w:cs="Times New Roman"/>
          <w:szCs w:val="22"/>
        </w:rPr>
        <w:t>eService</w:t>
      </w:r>
      <w:proofErr w:type="gramEnd"/>
      <w:r w:rsidRPr="00337299">
        <w:rPr>
          <w:rFonts w:ascii="Times New Roman" w:eastAsia="Microsoft Sans Serif" w:hAnsi="Times New Roman" w:cs="Times New Roman"/>
          <w:szCs w:val="22"/>
        </w:rPr>
        <w:cr/>
      </w:r>
    </w:p>
    <w:p w14:paraId="6E12AD1C" w14:textId="77777777" w:rsidR="00337299" w:rsidRPr="00337299" w:rsidRDefault="00337299" w:rsidP="00337299">
      <w:pPr>
        <w:spacing w:after="160" w:line="259" w:lineRule="auto"/>
        <w:rPr>
          <w:rFonts w:ascii="Times New Roman" w:eastAsia="Microsoft Sans Serif" w:hAnsi="Times New Roman" w:cs="Times New Roman"/>
          <w:i/>
          <w:iCs/>
          <w:szCs w:val="22"/>
        </w:rPr>
      </w:pPr>
      <w:r w:rsidRPr="00337299">
        <w:rPr>
          <w:rFonts w:ascii="Times New Roman" w:eastAsia="Microsoft Sans Serif" w:hAnsi="Times New Roman" w:cs="Times New Roman"/>
          <w:szCs w:val="22"/>
        </w:rPr>
        <w:br/>
        <w:t>KHADIJAH SCOTT ESQUIRE</w:t>
      </w:r>
      <w:r w:rsidRPr="00337299">
        <w:rPr>
          <w:rFonts w:ascii="Times New Roman" w:eastAsia="Microsoft Sans Serif" w:hAnsi="Times New Roman" w:cs="Times New Roman"/>
          <w:szCs w:val="22"/>
        </w:rPr>
        <w:cr/>
        <w:t>PECO ENERGY COMPANY</w:t>
      </w:r>
      <w:r w:rsidRPr="00337299">
        <w:rPr>
          <w:rFonts w:ascii="Times New Roman" w:eastAsia="Microsoft Sans Serif" w:hAnsi="Times New Roman" w:cs="Times New Roman"/>
          <w:szCs w:val="22"/>
        </w:rPr>
        <w:cr/>
        <w:t>2301 MARKET STREET - S23-1</w:t>
      </w:r>
      <w:r w:rsidRPr="00337299">
        <w:rPr>
          <w:rFonts w:ascii="Times New Roman" w:eastAsia="Microsoft Sans Serif" w:hAnsi="Times New Roman" w:cs="Times New Roman"/>
          <w:szCs w:val="22"/>
        </w:rPr>
        <w:cr/>
        <w:t>PHILADELPHIA PA  19103</w:t>
      </w:r>
      <w:r w:rsidRPr="00337299">
        <w:rPr>
          <w:rFonts w:ascii="Times New Roman" w:eastAsia="Microsoft Sans Serif" w:hAnsi="Times New Roman" w:cs="Times New Roman"/>
          <w:szCs w:val="22"/>
        </w:rPr>
        <w:cr/>
      </w:r>
      <w:r w:rsidRPr="00337299">
        <w:rPr>
          <w:rFonts w:ascii="Times New Roman" w:eastAsia="Microsoft Sans Serif" w:hAnsi="Times New Roman" w:cs="Times New Roman"/>
          <w:b/>
          <w:bCs/>
          <w:szCs w:val="22"/>
        </w:rPr>
        <w:t>267.533.1830</w:t>
      </w:r>
      <w:r w:rsidRPr="00337299">
        <w:rPr>
          <w:rFonts w:ascii="Times New Roman" w:eastAsia="Microsoft Sans Serif" w:hAnsi="Times New Roman" w:cs="Times New Roman"/>
          <w:szCs w:val="22"/>
        </w:rPr>
        <w:cr/>
      </w:r>
      <w:hyperlink r:id="rId12" w:history="1">
        <w:r w:rsidRPr="00337299">
          <w:rPr>
            <w:rFonts w:ascii="Times New Roman" w:eastAsia="Microsoft Sans Serif" w:hAnsi="Times New Roman" w:cs="Times New Roman"/>
            <w:color w:val="0563C1" w:themeColor="hyperlink"/>
            <w:szCs w:val="22"/>
            <w:u w:val="single"/>
          </w:rPr>
          <w:t>Khadijah.Scott@exeloncorp.com</w:t>
        </w:r>
      </w:hyperlink>
      <w:r w:rsidRPr="00337299">
        <w:rPr>
          <w:rFonts w:ascii="Times New Roman" w:eastAsia="Microsoft Sans Serif" w:hAnsi="Times New Roman" w:cs="Times New Roman"/>
          <w:szCs w:val="22"/>
        </w:rPr>
        <w:br/>
        <w:t>Accepts eService</w:t>
      </w:r>
      <w:r w:rsidRPr="00337299">
        <w:rPr>
          <w:rFonts w:ascii="Times New Roman" w:eastAsia="Microsoft Sans Serif" w:hAnsi="Times New Roman" w:cs="Times New Roman"/>
          <w:szCs w:val="22"/>
        </w:rPr>
        <w:br/>
      </w:r>
      <w:r w:rsidRPr="00337299">
        <w:rPr>
          <w:rFonts w:ascii="Times New Roman" w:eastAsia="Microsoft Sans Serif" w:hAnsi="Times New Roman" w:cs="Times New Roman"/>
          <w:i/>
          <w:iCs/>
          <w:szCs w:val="22"/>
        </w:rPr>
        <w:t>(Counsel for PECO Energy)</w:t>
      </w:r>
    </w:p>
    <w:p w14:paraId="5D8806A7" w14:textId="77777777" w:rsidR="00337299" w:rsidRPr="00337299" w:rsidRDefault="00337299" w:rsidP="00337299">
      <w:pPr>
        <w:rPr>
          <w:rFonts w:ascii="Times New Roman" w:hAnsi="Times New Roman" w:cs="Times New Roman"/>
          <w:sz w:val="20"/>
        </w:rPr>
      </w:pPr>
    </w:p>
    <w:p w14:paraId="7104A93E" w14:textId="37C0BE6A" w:rsidR="005F338D" w:rsidRPr="00337299" w:rsidRDefault="005F338D" w:rsidP="00337299">
      <w:pPr>
        <w:rPr>
          <w:rFonts w:ascii="Times New Roman" w:hAnsi="Times New Roman" w:cs="Times New Roman"/>
        </w:rPr>
      </w:pPr>
    </w:p>
    <w:sectPr w:rsidR="005F338D" w:rsidRPr="00337299"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4AAEE" w14:textId="77777777" w:rsidR="000D791D" w:rsidRDefault="000D791D" w:rsidP="00244F8F">
      <w:r>
        <w:separator/>
      </w:r>
    </w:p>
  </w:endnote>
  <w:endnote w:type="continuationSeparator" w:id="0">
    <w:p w14:paraId="3FE7813D" w14:textId="77777777" w:rsidR="000D791D" w:rsidRDefault="000D791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F632C" w14:textId="77777777" w:rsidR="000D791D" w:rsidRDefault="000D791D" w:rsidP="00244F8F">
      <w:r>
        <w:separator/>
      </w:r>
    </w:p>
  </w:footnote>
  <w:footnote w:type="continuationSeparator" w:id="0">
    <w:p w14:paraId="126682D2" w14:textId="77777777" w:rsidR="000D791D" w:rsidRDefault="000D791D" w:rsidP="00244F8F">
      <w:r>
        <w:continuationSeparator/>
      </w:r>
    </w:p>
  </w:footnote>
  <w:footnote w:id="1">
    <w:p w14:paraId="5D7E6837" w14:textId="77777777" w:rsidR="006B521A" w:rsidRPr="00C839BB" w:rsidRDefault="006B521A" w:rsidP="006B521A">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t xml:space="preserve">52 Pa. Code § 5.231(a).  </w:t>
      </w:r>
    </w:p>
  </w:footnote>
  <w:footnote w:id="2">
    <w:p w14:paraId="0AB83881" w14:textId="77777777" w:rsidR="00CC1AAA" w:rsidRPr="00C839BB" w:rsidRDefault="00CC1AAA" w:rsidP="00CC1AAA">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3">
    <w:p w14:paraId="585C66EE" w14:textId="77777777" w:rsidR="00CC1AAA" w:rsidRPr="00C839BB" w:rsidRDefault="00CC1AAA" w:rsidP="00CC1AAA">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r w:rsidRPr="00C839BB">
        <w:rPr>
          <w:rFonts w:ascii="Times New Roman" w:hAnsi="Times New Roman" w:cs="Times New Roman"/>
          <w:spacing w:val="-3"/>
          <w:sz w:val="20"/>
        </w:rPr>
        <w:t>Pa.C.S. §332(a).</w:t>
      </w:r>
    </w:p>
  </w:footnote>
  <w:footnote w:id="4">
    <w:p w14:paraId="6599D28F" w14:textId="77777777" w:rsidR="00CC1AAA" w:rsidRDefault="00CC1AAA" w:rsidP="00CC1AAA">
      <w:pPr>
        <w:pStyle w:val="FootnoteText"/>
        <w:ind w:firstLine="720"/>
      </w:pPr>
      <w:r>
        <w:rPr>
          <w:rStyle w:val="FootnoteReference"/>
        </w:rPr>
        <w:footnoteRef/>
      </w:r>
      <w:r>
        <w:tab/>
      </w:r>
      <w:r w:rsidRPr="006F400C">
        <w:rPr>
          <w:rFonts w:ascii="Times New Roman" w:hAnsi="Times New Roman" w:cs="Times New Roman"/>
          <w:sz w:val="20"/>
        </w:rPr>
        <w:t xml:space="preserve">66 </w:t>
      </w:r>
      <w:r w:rsidRPr="006F400C">
        <w:rPr>
          <w:rFonts w:ascii="Times New Roman" w:hAnsi="Times New Roman" w:cs="Times New Roman"/>
          <w:sz w:val="20"/>
        </w:rPr>
        <w:t xml:space="preserve">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D791D"/>
    <w:rsid w:val="000E169E"/>
    <w:rsid w:val="000E244C"/>
    <w:rsid w:val="000E6186"/>
    <w:rsid w:val="000E7873"/>
    <w:rsid w:val="000F1608"/>
    <w:rsid w:val="000F2E0E"/>
    <w:rsid w:val="00100DED"/>
    <w:rsid w:val="00102FFB"/>
    <w:rsid w:val="001158B7"/>
    <w:rsid w:val="00120CEE"/>
    <w:rsid w:val="00126DE9"/>
    <w:rsid w:val="00136D85"/>
    <w:rsid w:val="00140E5A"/>
    <w:rsid w:val="0014266E"/>
    <w:rsid w:val="00154A47"/>
    <w:rsid w:val="00157114"/>
    <w:rsid w:val="00161DAE"/>
    <w:rsid w:val="00166D3F"/>
    <w:rsid w:val="00172900"/>
    <w:rsid w:val="00174DB7"/>
    <w:rsid w:val="00175433"/>
    <w:rsid w:val="001804BF"/>
    <w:rsid w:val="00181B8A"/>
    <w:rsid w:val="00186DA9"/>
    <w:rsid w:val="00187155"/>
    <w:rsid w:val="00191012"/>
    <w:rsid w:val="00193F82"/>
    <w:rsid w:val="00195379"/>
    <w:rsid w:val="00197DFD"/>
    <w:rsid w:val="001A1E4F"/>
    <w:rsid w:val="001A2D3A"/>
    <w:rsid w:val="001A4041"/>
    <w:rsid w:val="001A4E19"/>
    <w:rsid w:val="001B155C"/>
    <w:rsid w:val="001B28E1"/>
    <w:rsid w:val="001B3EA0"/>
    <w:rsid w:val="001B6699"/>
    <w:rsid w:val="001B76B0"/>
    <w:rsid w:val="001C67DB"/>
    <w:rsid w:val="001D1059"/>
    <w:rsid w:val="001E20C0"/>
    <w:rsid w:val="001E2F10"/>
    <w:rsid w:val="001E5370"/>
    <w:rsid w:val="001F152D"/>
    <w:rsid w:val="002014C2"/>
    <w:rsid w:val="00204018"/>
    <w:rsid w:val="002061E8"/>
    <w:rsid w:val="00207DBE"/>
    <w:rsid w:val="0021278A"/>
    <w:rsid w:val="00215D23"/>
    <w:rsid w:val="002160FF"/>
    <w:rsid w:val="0022324C"/>
    <w:rsid w:val="00223BA7"/>
    <w:rsid w:val="0023187E"/>
    <w:rsid w:val="00233534"/>
    <w:rsid w:val="00236822"/>
    <w:rsid w:val="00237895"/>
    <w:rsid w:val="00244F8F"/>
    <w:rsid w:val="00254677"/>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709D"/>
    <w:rsid w:val="002E7736"/>
    <w:rsid w:val="002F3D6D"/>
    <w:rsid w:val="002F4FE4"/>
    <w:rsid w:val="00301E0B"/>
    <w:rsid w:val="00311D6A"/>
    <w:rsid w:val="0031795D"/>
    <w:rsid w:val="0032153D"/>
    <w:rsid w:val="00321B67"/>
    <w:rsid w:val="0032346D"/>
    <w:rsid w:val="00331040"/>
    <w:rsid w:val="00331863"/>
    <w:rsid w:val="00332D89"/>
    <w:rsid w:val="00337299"/>
    <w:rsid w:val="003431FF"/>
    <w:rsid w:val="00344119"/>
    <w:rsid w:val="0034617E"/>
    <w:rsid w:val="00352467"/>
    <w:rsid w:val="003526D9"/>
    <w:rsid w:val="00364E00"/>
    <w:rsid w:val="003714BD"/>
    <w:rsid w:val="0037203E"/>
    <w:rsid w:val="00394965"/>
    <w:rsid w:val="00394B4C"/>
    <w:rsid w:val="003A1FF8"/>
    <w:rsid w:val="003A2C2D"/>
    <w:rsid w:val="003B0774"/>
    <w:rsid w:val="003B4DEA"/>
    <w:rsid w:val="003C10FC"/>
    <w:rsid w:val="003C1EAD"/>
    <w:rsid w:val="003C26DD"/>
    <w:rsid w:val="003D53E4"/>
    <w:rsid w:val="003E18D4"/>
    <w:rsid w:val="003E4DE8"/>
    <w:rsid w:val="003E53F1"/>
    <w:rsid w:val="003E6DC6"/>
    <w:rsid w:val="003F0684"/>
    <w:rsid w:val="003F3E72"/>
    <w:rsid w:val="00400E49"/>
    <w:rsid w:val="00403E19"/>
    <w:rsid w:val="004054B8"/>
    <w:rsid w:val="00405EE3"/>
    <w:rsid w:val="00416B90"/>
    <w:rsid w:val="00417F7E"/>
    <w:rsid w:val="00434972"/>
    <w:rsid w:val="00440A89"/>
    <w:rsid w:val="0044192B"/>
    <w:rsid w:val="00445BD4"/>
    <w:rsid w:val="00451EC1"/>
    <w:rsid w:val="00453EB6"/>
    <w:rsid w:val="00457982"/>
    <w:rsid w:val="00465269"/>
    <w:rsid w:val="00465B30"/>
    <w:rsid w:val="00467677"/>
    <w:rsid w:val="00485A09"/>
    <w:rsid w:val="004920CD"/>
    <w:rsid w:val="00492B49"/>
    <w:rsid w:val="004962BA"/>
    <w:rsid w:val="00497845"/>
    <w:rsid w:val="004A34D8"/>
    <w:rsid w:val="004A437F"/>
    <w:rsid w:val="004A4ACD"/>
    <w:rsid w:val="004B0FC5"/>
    <w:rsid w:val="004B3ABB"/>
    <w:rsid w:val="004B3AE5"/>
    <w:rsid w:val="004D12BD"/>
    <w:rsid w:val="004E11DE"/>
    <w:rsid w:val="004E15FF"/>
    <w:rsid w:val="004E1986"/>
    <w:rsid w:val="0050170C"/>
    <w:rsid w:val="00501E53"/>
    <w:rsid w:val="00502D90"/>
    <w:rsid w:val="005030C8"/>
    <w:rsid w:val="005104B6"/>
    <w:rsid w:val="00510542"/>
    <w:rsid w:val="005169EF"/>
    <w:rsid w:val="00534CF1"/>
    <w:rsid w:val="00586F6D"/>
    <w:rsid w:val="00590790"/>
    <w:rsid w:val="00592888"/>
    <w:rsid w:val="005960D8"/>
    <w:rsid w:val="005A0CF6"/>
    <w:rsid w:val="005B03BC"/>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24EC6"/>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B329F"/>
    <w:rsid w:val="006B521A"/>
    <w:rsid w:val="006C0976"/>
    <w:rsid w:val="006C0EA2"/>
    <w:rsid w:val="006C483E"/>
    <w:rsid w:val="006D3D74"/>
    <w:rsid w:val="006D4620"/>
    <w:rsid w:val="006E098D"/>
    <w:rsid w:val="006E0C33"/>
    <w:rsid w:val="006E30B2"/>
    <w:rsid w:val="006E6368"/>
    <w:rsid w:val="006E764D"/>
    <w:rsid w:val="006F04E5"/>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0921"/>
    <w:rsid w:val="00761ACC"/>
    <w:rsid w:val="007633D8"/>
    <w:rsid w:val="007649C5"/>
    <w:rsid w:val="00767DAA"/>
    <w:rsid w:val="00770D92"/>
    <w:rsid w:val="0077187D"/>
    <w:rsid w:val="00771B28"/>
    <w:rsid w:val="0077585C"/>
    <w:rsid w:val="00775ACD"/>
    <w:rsid w:val="00777389"/>
    <w:rsid w:val="00777CAB"/>
    <w:rsid w:val="00786589"/>
    <w:rsid w:val="007A3724"/>
    <w:rsid w:val="007A4C3A"/>
    <w:rsid w:val="007B4E63"/>
    <w:rsid w:val="007B740C"/>
    <w:rsid w:val="007C79EB"/>
    <w:rsid w:val="007E33B8"/>
    <w:rsid w:val="007E7804"/>
    <w:rsid w:val="007F1929"/>
    <w:rsid w:val="007F7BDD"/>
    <w:rsid w:val="008003B9"/>
    <w:rsid w:val="00803EE9"/>
    <w:rsid w:val="008113BC"/>
    <w:rsid w:val="00820703"/>
    <w:rsid w:val="00820794"/>
    <w:rsid w:val="00821B31"/>
    <w:rsid w:val="008245C8"/>
    <w:rsid w:val="008258E2"/>
    <w:rsid w:val="0083569A"/>
    <w:rsid w:val="0083751C"/>
    <w:rsid w:val="008405E9"/>
    <w:rsid w:val="00843041"/>
    <w:rsid w:val="0084557C"/>
    <w:rsid w:val="008469B0"/>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03226"/>
    <w:rsid w:val="00910005"/>
    <w:rsid w:val="00910D00"/>
    <w:rsid w:val="009120D5"/>
    <w:rsid w:val="009136C1"/>
    <w:rsid w:val="00921971"/>
    <w:rsid w:val="0092674D"/>
    <w:rsid w:val="00927FF5"/>
    <w:rsid w:val="00930232"/>
    <w:rsid w:val="0093655A"/>
    <w:rsid w:val="00946DAD"/>
    <w:rsid w:val="00950645"/>
    <w:rsid w:val="00956DB2"/>
    <w:rsid w:val="00965A2B"/>
    <w:rsid w:val="009666AA"/>
    <w:rsid w:val="0097055D"/>
    <w:rsid w:val="00976049"/>
    <w:rsid w:val="0098348C"/>
    <w:rsid w:val="00983E98"/>
    <w:rsid w:val="00994492"/>
    <w:rsid w:val="009A0510"/>
    <w:rsid w:val="009A35E9"/>
    <w:rsid w:val="009A410A"/>
    <w:rsid w:val="009A60AC"/>
    <w:rsid w:val="009C05B6"/>
    <w:rsid w:val="009C40A3"/>
    <w:rsid w:val="009D1871"/>
    <w:rsid w:val="009D46C3"/>
    <w:rsid w:val="009E12DF"/>
    <w:rsid w:val="009F0E86"/>
    <w:rsid w:val="009F6689"/>
    <w:rsid w:val="00A01711"/>
    <w:rsid w:val="00A04C95"/>
    <w:rsid w:val="00A13674"/>
    <w:rsid w:val="00A25E93"/>
    <w:rsid w:val="00A25EA2"/>
    <w:rsid w:val="00A2601C"/>
    <w:rsid w:val="00A27FD7"/>
    <w:rsid w:val="00A368C3"/>
    <w:rsid w:val="00A36F1D"/>
    <w:rsid w:val="00A40888"/>
    <w:rsid w:val="00A416D1"/>
    <w:rsid w:val="00A55D4D"/>
    <w:rsid w:val="00A67556"/>
    <w:rsid w:val="00A67878"/>
    <w:rsid w:val="00A701E2"/>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4E32"/>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AC"/>
    <w:rsid w:val="00B82C91"/>
    <w:rsid w:val="00B83BDF"/>
    <w:rsid w:val="00B8412E"/>
    <w:rsid w:val="00BA24A3"/>
    <w:rsid w:val="00BA379D"/>
    <w:rsid w:val="00BB5DB9"/>
    <w:rsid w:val="00BC00EA"/>
    <w:rsid w:val="00BC377F"/>
    <w:rsid w:val="00BC3ED5"/>
    <w:rsid w:val="00BD0E6D"/>
    <w:rsid w:val="00BD2706"/>
    <w:rsid w:val="00BD3327"/>
    <w:rsid w:val="00BD532F"/>
    <w:rsid w:val="00BE797D"/>
    <w:rsid w:val="00BF0C1F"/>
    <w:rsid w:val="00BF323B"/>
    <w:rsid w:val="00BF3FE9"/>
    <w:rsid w:val="00BF7CEE"/>
    <w:rsid w:val="00C05102"/>
    <w:rsid w:val="00C069C8"/>
    <w:rsid w:val="00C06F0B"/>
    <w:rsid w:val="00C108F3"/>
    <w:rsid w:val="00C12B3A"/>
    <w:rsid w:val="00C16DC1"/>
    <w:rsid w:val="00C175C7"/>
    <w:rsid w:val="00C206E5"/>
    <w:rsid w:val="00C25146"/>
    <w:rsid w:val="00C36512"/>
    <w:rsid w:val="00C4098B"/>
    <w:rsid w:val="00C41CC0"/>
    <w:rsid w:val="00C434D7"/>
    <w:rsid w:val="00C526AF"/>
    <w:rsid w:val="00C54925"/>
    <w:rsid w:val="00C55C9A"/>
    <w:rsid w:val="00C60937"/>
    <w:rsid w:val="00C62A0A"/>
    <w:rsid w:val="00C6377F"/>
    <w:rsid w:val="00C641B4"/>
    <w:rsid w:val="00C66B8C"/>
    <w:rsid w:val="00C66FE1"/>
    <w:rsid w:val="00C718D4"/>
    <w:rsid w:val="00C71FB7"/>
    <w:rsid w:val="00C745AB"/>
    <w:rsid w:val="00C839BB"/>
    <w:rsid w:val="00C86A60"/>
    <w:rsid w:val="00CA3B10"/>
    <w:rsid w:val="00CC1AAA"/>
    <w:rsid w:val="00CC77BE"/>
    <w:rsid w:val="00CD0325"/>
    <w:rsid w:val="00CD2CBB"/>
    <w:rsid w:val="00CD3F67"/>
    <w:rsid w:val="00CD5616"/>
    <w:rsid w:val="00CE5F31"/>
    <w:rsid w:val="00CF06C4"/>
    <w:rsid w:val="00CF1D2B"/>
    <w:rsid w:val="00CF748F"/>
    <w:rsid w:val="00D025A9"/>
    <w:rsid w:val="00D02E91"/>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8640D"/>
    <w:rsid w:val="00DA542B"/>
    <w:rsid w:val="00DB1A0A"/>
    <w:rsid w:val="00DB3AE3"/>
    <w:rsid w:val="00DB3BF4"/>
    <w:rsid w:val="00DB5B3F"/>
    <w:rsid w:val="00DB6672"/>
    <w:rsid w:val="00DC2E63"/>
    <w:rsid w:val="00DC330F"/>
    <w:rsid w:val="00DC347B"/>
    <w:rsid w:val="00DC59DE"/>
    <w:rsid w:val="00DC651C"/>
    <w:rsid w:val="00DD5640"/>
    <w:rsid w:val="00DF6444"/>
    <w:rsid w:val="00E03C3A"/>
    <w:rsid w:val="00E05B2A"/>
    <w:rsid w:val="00E15D88"/>
    <w:rsid w:val="00E20B50"/>
    <w:rsid w:val="00E30DF9"/>
    <w:rsid w:val="00E3157A"/>
    <w:rsid w:val="00E32E62"/>
    <w:rsid w:val="00E351F5"/>
    <w:rsid w:val="00E4021E"/>
    <w:rsid w:val="00E42CDD"/>
    <w:rsid w:val="00E43791"/>
    <w:rsid w:val="00E43C6D"/>
    <w:rsid w:val="00E5422C"/>
    <w:rsid w:val="00E54984"/>
    <w:rsid w:val="00E554D4"/>
    <w:rsid w:val="00E5679D"/>
    <w:rsid w:val="00E636A1"/>
    <w:rsid w:val="00E65574"/>
    <w:rsid w:val="00E77EFF"/>
    <w:rsid w:val="00E8563B"/>
    <w:rsid w:val="00E86CC9"/>
    <w:rsid w:val="00E916E1"/>
    <w:rsid w:val="00EA635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0FF5"/>
    <w:rsid w:val="00F13F58"/>
    <w:rsid w:val="00F14BEB"/>
    <w:rsid w:val="00F162C7"/>
    <w:rsid w:val="00F26E9B"/>
    <w:rsid w:val="00F30DD6"/>
    <w:rsid w:val="00F346AD"/>
    <w:rsid w:val="00F420F3"/>
    <w:rsid w:val="00F45B67"/>
    <w:rsid w:val="00F45BA3"/>
    <w:rsid w:val="00F527E9"/>
    <w:rsid w:val="00F653CB"/>
    <w:rsid w:val="00F71BDB"/>
    <w:rsid w:val="00F774A0"/>
    <w:rsid w:val="00F779FB"/>
    <w:rsid w:val="00F77C9B"/>
    <w:rsid w:val="00F81BBB"/>
    <w:rsid w:val="00F951BE"/>
    <w:rsid w:val="00FA2FF6"/>
    <w:rsid w:val="00FB19CC"/>
    <w:rsid w:val="00FB1FCF"/>
    <w:rsid w:val="00FC3314"/>
    <w:rsid w:val="00FD60AC"/>
    <w:rsid w:val="00FD6964"/>
    <w:rsid w:val="00FE0221"/>
    <w:rsid w:val="00FE22D5"/>
    <w:rsid w:val="00FF2464"/>
    <w:rsid w:val="00FF27FF"/>
    <w:rsid w:val="00FF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wdang@icloud.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2023-09-13T18:01:00Z</dcterms:created>
  <dcterms:modified xsi:type="dcterms:W3CDTF">2023-09-13T18:01:00Z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