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5338FC" w14:textId="77777777" w:rsidR="00FB1560" w:rsidRDefault="00FB1560" w:rsidP="00FB1560">
      <w:pPr>
        <w:tabs>
          <w:tab w:val="left" w:pos="5040"/>
        </w:tabs>
        <w:rPr>
          <w:rFonts w:ascii="Times New Roman" w:eastAsiaTheme="minorEastAsia" w:hAnsi="Times New Roman" w:cs="Times New Roman"/>
          <w:kern w:val="2"/>
          <w14:ligatures w14:val="standardContextual"/>
        </w:rPr>
      </w:pPr>
      <w:r>
        <w:rPr>
          <w:rFonts w:ascii="Times New Roman" w:hAnsi="Times New Roman" w:cs="Times New Roman"/>
        </w:rPr>
        <w:t>Trina Shughart</w:t>
      </w:r>
      <w:r w:rsidRPr="003939F8">
        <w:rPr>
          <w:rFonts w:ascii="Times New Roman" w:hAnsi="Times New Roman" w:cs="Times New Roman"/>
          <w:b/>
          <w:bCs/>
        </w:rPr>
        <w:t xml:space="preserve"> </w:t>
      </w:r>
      <w:r>
        <w:rPr>
          <w:rFonts w:ascii="Times New Roman" w:hAnsi="Times New Roman" w:cs="Times New Roman"/>
          <w:b/>
          <w:bCs/>
        </w:rPr>
        <w:tab/>
      </w:r>
      <w:r w:rsidRPr="003D5B73">
        <w:rPr>
          <w:rFonts w:ascii="Times New Roman" w:hAnsi="Times New Roman" w:cs="Times New Roman"/>
        </w:rPr>
        <w:t>:</w:t>
      </w:r>
    </w:p>
    <w:p w14:paraId="27BDF264" w14:textId="77777777" w:rsidR="00FB1560" w:rsidRDefault="00FB1560" w:rsidP="00FB1560">
      <w:pPr>
        <w:tabs>
          <w:tab w:val="left" w:pos="5040"/>
        </w:tabs>
        <w:ind w:left="720"/>
        <w:rPr>
          <w:rFonts w:ascii="Times New Roman" w:eastAsiaTheme="minorEastAsia" w:hAnsi="Times New Roman" w:cs="Times New Roman"/>
          <w:kern w:val="2"/>
          <w14:ligatures w14:val="standardContextual"/>
        </w:rPr>
      </w:pP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br/>
        <w:t>v.</w:t>
      </w:r>
      <w:r w:rsidRPr="00A64121">
        <w:rPr>
          <w:rFonts w:ascii="Times New Roman" w:eastAsiaTheme="minorEastAsia" w:hAnsi="Times New Roman" w:cs="Times New Roman"/>
          <w:kern w:val="2"/>
          <w14:ligatures w14:val="standardContextual"/>
        </w:rPr>
        <w:t xml:space="preserve"> </w:t>
      </w: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tab/>
      </w:r>
      <w:r>
        <w:rPr>
          <w:rFonts w:ascii="Times New Roman" w:eastAsiaTheme="minorEastAsia" w:hAnsi="Times New Roman" w:cs="Times New Roman"/>
          <w:kern w:val="2"/>
          <w14:ligatures w14:val="standardContextual"/>
        </w:rPr>
        <w:tab/>
        <w:t>C-2023-3041774</w:t>
      </w:r>
      <w:r>
        <w:rPr>
          <w:rFonts w:ascii="Times New Roman" w:eastAsiaTheme="minorEastAsia" w:hAnsi="Times New Roman" w:cs="Times New Roman"/>
          <w:kern w:val="2"/>
          <w14:ligatures w14:val="standardContextual"/>
        </w:rPr>
        <w:br/>
      </w:r>
      <w:r>
        <w:rPr>
          <w:rFonts w:ascii="Times New Roman" w:eastAsiaTheme="minorEastAsia" w:hAnsi="Times New Roman" w:cs="Times New Roman"/>
          <w:kern w:val="2"/>
          <w14:ligatures w14:val="standardContextual"/>
        </w:rPr>
        <w:tab/>
        <w:t>:</w:t>
      </w:r>
    </w:p>
    <w:p w14:paraId="483B110F" w14:textId="3D08ADCF" w:rsidR="00CF1D2B" w:rsidRPr="007A4C3A" w:rsidRDefault="00FB1560" w:rsidP="00FB1560">
      <w:pPr>
        <w:tabs>
          <w:tab w:val="left" w:pos="-720"/>
          <w:tab w:val="left" w:pos="5040"/>
        </w:tabs>
        <w:suppressAutoHyphens/>
        <w:jc w:val="both"/>
        <w:rPr>
          <w:rFonts w:ascii="Times New Roman" w:hAnsi="Times New Roman" w:cs="Times New Roman"/>
          <w:spacing w:val="-3"/>
        </w:rPr>
      </w:pPr>
      <w:r>
        <w:rPr>
          <w:rFonts w:ascii="Times New Roman" w:eastAsiaTheme="minorEastAsia" w:hAnsi="Times New Roman" w:cs="Times New Roman"/>
          <w:kern w:val="2"/>
          <w14:ligatures w14:val="standardContextual"/>
        </w:rPr>
        <w:t>Metropolitan Edison Company</w:t>
      </w: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tab/>
      </w:r>
      <w:r>
        <w:rPr>
          <w:rFonts w:ascii="Times New Roman" w:eastAsiaTheme="minorEastAsia" w:hAnsi="Times New Roman" w:cs="Times New Roman"/>
          <w:kern w:val="2"/>
          <w14:ligatures w14:val="standardContextual"/>
        </w:rPr>
        <w:tab/>
      </w:r>
      <w:r w:rsidR="00C20157" w:rsidRPr="003939F8">
        <w:rPr>
          <w:rFonts w:ascii="Times New Roman" w:hAnsi="Times New Roman" w:cs="Times New Roman"/>
        </w:rPr>
        <w:tab/>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CF1D2B">
      <w:pPr>
        <w:tabs>
          <w:tab w:val="left" w:pos="-720"/>
          <w:tab w:val="left" w:pos="5040"/>
        </w:tabs>
        <w:suppressAutoHyphens/>
        <w:jc w:val="both"/>
        <w:rPr>
          <w:rFonts w:ascii="Times New Roman" w:hAnsi="Times New Roman" w:cs="Times New Roman"/>
          <w:spacing w:val="-3"/>
        </w:rPr>
      </w:pPr>
    </w:p>
    <w:p w14:paraId="1F2902F8" w14:textId="77777777" w:rsidR="00223E3D" w:rsidRPr="007A4C3A" w:rsidRDefault="00223E3D"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3CAED0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51F81">
        <w:rPr>
          <w:rFonts w:ascii="Times New Roman" w:hAnsi="Times New Roman" w:cs="Times New Roman"/>
        </w:rPr>
        <w:t>13</w:t>
      </w:r>
      <w:r w:rsidR="009F4925">
        <w:rPr>
          <w:rFonts w:ascii="Times New Roman" w:hAnsi="Times New Roman" w:cs="Times New Roman"/>
        </w:rPr>
        <w:t>th</w:t>
      </w:r>
      <w:r w:rsidRPr="007A4C3A">
        <w:rPr>
          <w:rFonts w:ascii="Times New Roman" w:hAnsi="Times New Roman" w:cs="Times New Roman"/>
        </w:rPr>
        <w:t xml:space="preserve"> day of </w:t>
      </w:r>
      <w:proofErr w:type="gramStart"/>
      <w:r w:rsidR="00E51F81">
        <w:rPr>
          <w:rFonts w:ascii="Times New Roman" w:hAnsi="Times New Roman" w:cs="Times New Roman"/>
        </w:rPr>
        <w:t>September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E231AC9"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5A7BC9">
        <w:rPr>
          <w:rFonts w:ascii="Times New Roman" w:hAnsi="Times New Roman" w:cs="Times New Roman"/>
          <w:b/>
          <w:bCs/>
        </w:rPr>
        <w:t>Friday</w:t>
      </w:r>
      <w:r w:rsidR="004779AC" w:rsidRPr="00080762">
        <w:rPr>
          <w:rFonts w:ascii="Times New Roman" w:hAnsi="Times New Roman" w:cs="Times New Roman"/>
          <w:b/>
          <w:bCs/>
        </w:rPr>
        <w:t xml:space="preserve">, </w:t>
      </w:r>
      <w:r w:rsidR="00904592">
        <w:rPr>
          <w:rFonts w:ascii="Times New Roman" w:hAnsi="Times New Roman" w:cs="Times New Roman"/>
          <w:b/>
          <w:bCs/>
        </w:rPr>
        <w:t xml:space="preserve">October </w:t>
      </w:r>
      <w:r w:rsidR="006B2AD0">
        <w:rPr>
          <w:rFonts w:ascii="Times New Roman" w:hAnsi="Times New Roman" w:cs="Times New Roman"/>
          <w:b/>
          <w:bCs/>
        </w:rPr>
        <w:t>20</w:t>
      </w:r>
      <w:r w:rsidR="004779AC" w:rsidRPr="00080762">
        <w:rPr>
          <w:rFonts w:ascii="Times New Roman" w:hAnsi="Times New Roman" w:cs="Times New Roman"/>
          <w:b/>
          <w:bCs/>
        </w:rPr>
        <w:t xml:space="preserve">, 2023, beginning at </w:t>
      </w:r>
      <w:r w:rsidR="00C94811">
        <w:rPr>
          <w:rFonts w:ascii="Times New Roman" w:hAnsi="Times New Roman" w:cs="Times New Roman"/>
          <w:b/>
          <w:bCs/>
        </w:rPr>
        <w:t>10:00 a.m</w:t>
      </w:r>
      <w:r w:rsidR="004779AC" w:rsidRPr="00080762">
        <w:rPr>
          <w:rFonts w:ascii="Times New Roman" w:hAnsi="Times New Roman" w:cs="Times New Roman"/>
          <w:b/>
          <w:bCs/>
        </w:rPr>
        <w:t>.</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CB7F5F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Telephone Number:  </w:t>
      </w:r>
      <w:r w:rsidR="008B069B">
        <w:rPr>
          <w:rFonts w:ascii="Times New Roman" w:hAnsi="Times New Roman" w:cs="Times New Roman"/>
        </w:rPr>
        <w:t>888-395-6703</w:t>
      </w:r>
    </w:p>
    <w:p w14:paraId="526C2AAD" w14:textId="0C823C3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B069B">
        <w:rPr>
          <w:rFonts w:ascii="Times New Roman" w:hAnsi="Times New Roman" w:cs="Times New Roman"/>
        </w:rPr>
        <w:t>8</w:t>
      </w:r>
      <w:r w:rsidR="00B45D72">
        <w:rPr>
          <w:rFonts w:ascii="Times New Roman" w:hAnsi="Times New Roman" w:cs="Times New Roman"/>
        </w:rPr>
        <w:t>8097140</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2232C5C0" w14:textId="77777777" w:rsidR="00223E3D" w:rsidRPr="00ED672F" w:rsidRDefault="00223E3D"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proofErr w:type="gramStart"/>
      <w:r w:rsidR="00DD5640">
        <w:rPr>
          <w:rFonts w:ascii="Times New Roman" w:hAnsi="Times New Roman" w:cs="Times New Roman"/>
        </w:rPr>
        <w:t>Continuances</w:t>
      </w:r>
      <w:proofErr w:type="gramEnd"/>
      <w:r w:rsidR="00DD5640">
        <w:rPr>
          <w:rFonts w:ascii="Times New Roman" w:hAnsi="Times New Roman" w:cs="Times New Roman"/>
        </w:rPr>
        <w:t xml:space="preserve">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4F4F0E0" w:rsidR="00C745AB" w:rsidRDefault="00AB7132" w:rsidP="00E43791">
      <w:pPr>
        <w:ind w:left="2880"/>
        <w:rPr>
          <w:rFonts w:ascii="Times New Roman" w:hAnsi="Times New Roman" w:cs="Times New Roman"/>
        </w:rPr>
      </w:pPr>
      <w:r>
        <w:rPr>
          <w:rFonts w:ascii="Times New Roman" w:hAnsi="Times New Roman" w:cs="Times New Roman"/>
        </w:rPr>
        <w:t xml:space="preserve">Judge </w:t>
      </w:r>
      <w:r w:rsidR="0093253B">
        <w:rPr>
          <w:rFonts w:ascii="Times New Roman" w:hAnsi="Times New Roman" w:cs="Times New Roman"/>
        </w:rPr>
        <w:t>Alphonso Arnold III</w:t>
      </w:r>
    </w:p>
    <w:p w14:paraId="09F8EB96" w14:textId="44E29E3B" w:rsidR="00A368C3" w:rsidRPr="00A368C3" w:rsidRDefault="0093253B" w:rsidP="00A368C3">
      <w:pPr>
        <w:ind w:left="2880"/>
        <w:rPr>
          <w:rFonts w:ascii="Times New Roman" w:hAnsi="Times New Roman" w:cs="Times New Roman"/>
        </w:rPr>
      </w:pPr>
      <w:r>
        <w:rPr>
          <w:rFonts w:ascii="Times New Roman" w:hAnsi="Times New Roman" w:cs="Times New Roman"/>
        </w:rPr>
        <w:t>alphonarno@pa.gov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3D055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93253B">
          <w:rPr>
            <w:rStyle w:val="Hyperlink"/>
            <w:rFonts w:ascii="Times New Roman" w:hAnsi="Times New Roman" w:cs="Times New Roman"/>
            <w:sz w:val="24"/>
            <w:szCs w:val="24"/>
          </w:rPr>
          <w:t>alphonarno@pa.gov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12401457"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223E3D" w:rsidP="001E5370">
      <w:pPr>
        <w:spacing w:line="360" w:lineRule="auto"/>
        <w:rPr>
          <w:rFonts w:ascii="Times New Roman" w:hAnsi="Times New Roman" w:cs="Times New Roman"/>
        </w:rPr>
      </w:pPr>
      <w:hyperlink r:id="rId12" w:history="1">
        <w:r w:rsidR="00C47CDF" w:rsidRPr="00077D94">
          <w:rPr>
            <w:rStyle w:val="Hyperlink"/>
            <w:rFonts w:ascii="Times New Roman" w:eastAsiaTheme="majorEastAsia" w:hAnsi="Times New Roman" w:cs="Times New Roman"/>
            <w:color w:val="auto"/>
          </w:rPr>
          <w:t>https://www.puc.pa.gov/filing-resources/efiling/</w:t>
        </w:r>
      </w:hyperlink>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lastRenderedPageBreak/>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41BA8184"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w:t>
      </w:r>
      <w:r w:rsidR="001E0443">
        <w:rPr>
          <w:rFonts w:ascii="Times New Roman" w:hAnsi="Times New Roman" w:cs="Times New Roman"/>
        </w:rPr>
        <w:t>all other parties.</w:t>
      </w:r>
    </w:p>
    <w:p w14:paraId="67044850" w14:textId="2A570DE4" w:rsidR="0022324C" w:rsidRPr="00077D94" w:rsidRDefault="0022324C" w:rsidP="0022324C">
      <w:pPr>
        <w:rPr>
          <w:rFonts w:ascii="Times New Roman" w:hAnsi="Times New Roman" w:cs="Times New Roman"/>
        </w:rPr>
      </w:pPr>
    </w:p>
    <w:p w14:paraId="6D91982D" w14:textId="22CD7F2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hyperlink r:id="rId13" w:history="1">
        <w:r w:rsidR="005D2CE0" w:rsidRPr="00FF01A4">
          <w:rPr>
            <w:rStyle w:val="Hyperlink"/>
            <w:rFonts w:ascii="Times New Roman" w:hAnsi="Times New Roman" w:cs="Times New Roman"/>
          </w:rPr>
          <w:t>alphonarno@pa.gov</w:t>
        </w:r>
      </w:hyperlink>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Default="004D3B41" w:rsidP="008B6732">
      <w:pPr>
        <w:spacing w:line="360" w:lineRule="auto"/>
        <w:rPr>
          <w:rFonts w:ascii="Times New Roman" w:hAnsi="Times New Roman" w:cs="Times New Roman"/>
        </w:rPr>
      </w:pPr>
    </w:p>
    <w:p w14:paraId="75FC101B" w14:textId="77777777" w:rsidR="00223E3D" w:rsidRPr="00077D94" w:rsidRDefault="00223E3D"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7FC56706" w14:textId="77777777" w:rsidR="00F96400" w:rsidRPr="00077D94" w:rsidRDefault="00F96400"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15903">
      <w:pPr>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lastRenderedPageBreak/>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17BDC790" w14:textId="703A884E" w:rsidR="006F400C" w:rsidRDefault="00AD04F2" w:rsidP="00015903">
      <w:pPr>
        <w:pStyle w:val="BodyTextIndent2"/>
      </w:pPr>
      <w:r w:rsidRPr="00077D94">
        <w:t xml:space="preserve">              The customer must make monthly payments for current usage on or before the billing due </w:t>
      </w:r>
      <w:proofErr w:type="gramStart"/>
      <w:r w:rsidRPr="00077D94">
        <w:t>date</w:t>
      </w:r>
      <w:proofErr w:type="gramEnd"/>
      <w:r w:rsidRPr="00077D94">
        <w:t xml:space="preserve"> while this complaint is pending.  Failure to make payments may result in the utility terminating your service.</w:t>
      </w:r>
    </w:p>
    <w:p w14:paraId="665F295E" w14:textId="77777777" w:rsidR="00F96400" w:rsidRPr="00077D94" w:rsidRDefault="00F96400" w:rsidP="006F400C">
      <w:pPr>
        <w:pStyle w:val="BodyTextIndent2"/>
      </w:pPr>
    </w:p>
    <w:p w14:paraId="0AE121FA" w14:textId="16546EC4" w:rsidR="00FD60AC" w:rsidRPr="00077D94" w:rsidRDefault="00FD60AC" w:rsidP="0001590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01590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lastRenderedPageBreak/>
        <w:t xml:space="preserve">Please be sure to participate from a location, and </w:t>
      </w:r>
      <w:proofErr w:type="gramStart"/>
      <w:r w:rsidRPr="00077D94">
        <w:rPr>
          <w:rFonts w:ascii="Times New Roman" w:hAnsi="Times New Roman" w:cs="Times New Roman"/>
          <w:spacing w:val="-3"/>
        </w:rPr>
        <w:t>using</w:t>
      </w:r>
      <w:proofErr w:type="gramEnd"/>
      <w:r w:rsidRPr="00077D94">
        <w:rPr>
          <w:rFonts w:ascii="Times New Roman" w:hAnsi="Times New Roman" w:cs="Times New Roman"/>
          <w:spacing w:val="-3"/>
        </w:rPr>
        <w:t xml:space="preserve">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2CBD6178" w14:textId="408E30B0" w:rsidR="007A4C3A" w:rsidRPr="00077D94" w:rsidRDefault="000C1A32" w:rsidP="001E2FA7">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93253B">
        <w:rPr>
          <w:rFonts w:ascii="Times New Roman" w:hAnsi="Times New Roman" w:cs="Times New Roman"/>
          <w:spacing w:val="-3"/>
          <w:u w:val="single"/>
        </w:rPr>
        <w:t>Alphonso Arnold III</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111826E0" w14:textId="77777777" w:rsidR="00F96400" w:rsidRDefault="00F96400">
      <w:pPr>
        <w:autoSpaceDE/>
        <w:autoSpaceDN/>
        <w:rPr>
          <w:rFonts w:ascii="Times New Roman" w:hAnsi="Times New Roman" w:cs="Times New Roman"/>
          <w:spacing w:val="-3"/>
        </w:rPr>
        <w:sectPr w:rsidR="00F96400" w:rsidSect="00A974AF">
          <w:footerReference w:type="default" r:id="rId15"/>
          <w:pgSz w:w="12240" w:h="15840"/>
          <w:pgMar w:top="1440" w:right="1440" w:bottom="1440" w:left="1440" w:header="720" w:footer="720" w:gutter="0"/>
          <w:cols w:space="720"/>
          <w:titlePg/>
          <w:docGrid w:linePitch="360"/>
        </w:sectPr>
      </w:pPr>
    </w:p>
    <w:p w14:paraId="54E41E07" w14:textId="77777777" w:rsidR="00153453" w:rsidRDefault="00153453" w:rsidP="00153453">
      <w:r>
        <w:rPr>
          <w:rFonts w:ascii="Microsoft Sans Serif" w:eastAsia="Microsoft Sans Serif" w:hAnsi="Microsoft Sans Serif" w:cs="Microsoft Sans Serif"/>
          <w:b/>
          <w:u w:val="single"/>
        </w:rPr>
        <w:lastRenderedPageBreak/>
        <w:t>C-2023-3041774 - TRINA SHUGHART v. METROPOLITAN EDISON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145508508"/>
      <w:r>
        <w:rPr>
          <w:rFonts w:ascii="Microsoft Sans Serif" w:eastAsia="Microsoft Sans Serif" w:hAnsi="Microsoft Sans Serif" w:cs="Microsoft Sans Serif"/>
        </w:rPr>
        <w:t>TRINA SHUGHART</w:t>
      </w:r>
      <w:r>
        <w:rPr>
          <w:rFonts w:ascii="Microsoft Sans Serif" w:eastAsia="Microsoft Sans Serif" w:hAnsi="Microsoft Sans Serif" w:cs="Microsoft Sans Serif"/>
        </w:rPr>
        <w:cr/>
        <w:t>20 BETHEL CHURCH ROAD</w:t>
      </w:r>
      <w:r>
        <w:rPr>
          <w:rFonts w:ascii="Microsoft Sans Serif" w:eastAsia="Microsoft Sans Serif" w:hAnsi="Microsoft Sans Serif" w:cs="Microsoft Sans Serif"/>
        </w:rPr>
        <w:cr/>
        <w:t>DILLSBURG PA  17019</w:t>
      </w:r>
      <w:r>
        <w:rPr>
          <w:rFonts w:ascii="Microsoft Sans Serif" w:eastAsia="Microsoft Sans Serif" w:hAnsi="Microsoft Sans Serif" w:cs="Microsoft Sans Serif"/>
        </w:rPr>
        <w:cr/>
      </w:r>
      <w:bookmarkEnd w:id="0"/>
      <w:r w:rsidRPr="00A779F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779FE">
        <w:rPr>
          <w:rFonts w:ascii="Microsoft Sans Serif" w:eastAsia="Microsoft Sans Serif" w:hAnsi="Microsoft Sans Serif" w:cs="Microsoft Sans Serif"/>
          <w:b/>
          <w:bCs/>
        </w:rPr>
        <w:t>432</w:t>
      </w:r>
      <w:r>
        <w:rPr>
          <w:rFonts w:ascii="Microsoft Sans Serif" w:eastAsia="Microsoft Sans Serif" w:hAnsi="Microsoft Sans Serif" w:cs="Microsoft Sans Serif"/>
          <w:b/>
          <w:bCs/>
        </w:rPr>
        <w:t>.</w:t>
      </w:r>
      <w:r w:rsidRPr="00A779FE">
        <w:rPr>
          <w:rFonts w:ascii="Microsoft Sans Serif" w:eastAsia="Microsoft Sans Serif" w:hAnsi="Microsoft Sans Serif" w:cs="Microsoft Sans Serif"/>
          <w:b/>
          <w:bCs/>
        </w:rPr>
        <w:t>2172</w:t>
      </w:r>
      <w:r>
        <w:rPr>
          <w:rFonts w:ascii="Microsoft Sans Serif" w:eastAsia="Microsoft Sans Serif" w:hAnsi="Microsoft Sans Serif" w:cs="Microsoft Sans Serif"/>
        </w:rPr>
        <w:cr/>
      </w:r>
      <w:hyperlink r:id="rId16" w:history="1">
        <w:r w:rsidRPr="00586AC4">
          <w:rPr>
            <w:rStyle w:val="Hyperlink"/>
            <w:rFonts w:ascii="Microsoft Sans Serif" w:eastAsia="Microsoft Sans Serif" w:hAnsi="Microsoft Sans Serif" w:cs="Microsoft Sans Serif"/>
          </w:rPr>
          <w:t>jshughart@uatwp.org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A779FE">
        <w:rPr>
          <w:rFonts w:ascii="Microsoft Sans Serif" w:eastAsia="Microsoft Sans Serif" w:hAnsi="Microsoft Sans Serif" w:cs="Microsoft Sans Serif"/>
          <w:b/>
          <w:bCs/>
        </w:rPr>
        <w:t>215.495.6524</w:t>
      </w:r>
      <w:r w:rsidRPr="00A779FE">
        <w:rPr>
          <w:rFonts w:ascii="Microsoft Sans Serif" w:eastAsia="Microsoft Sans Serif" w:hAnsi="Microsoft Sans Serif" w:cs="Microsoft Sans Serif"/>
          <w:b/>
          <w:bCs/>
        </w:rPr>
        <w:cr/>
        <w:t>215.870.5785</w:t>
      </w:r>
      <w:r w:rsidRPr="00A779FE">
        <w:rPr>
          <w:rFonts w:ascii="Microsoft Sans Serif" w:eastAsia="Microsoft Sans Serif" w:hAnsi="Microsoft Sans Serif" w:cs="Microsoft Sans Serif"/>
          <w:b/>
          <w:bCs/>
        </w:rPr>
        <w:cr/>
      </w:r>
      <w:hyperlink r:id="rId17" w:history="1">
        <w:r w:rsidRPr="00586AC4">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A779FE">
        <w:rPr>
          <w:rFonts w:ascii="Microsoft Sans Serif" w:eastAsia="Microsoft Sans Serif" w:hAnsi="Microsoft Sans Serif" w:cs="Microsoft Sans Serif"/>
          <w:i/>
          <w:iCs/>
        </w:rPr>
        <w:t>(Counsel for Met Ed)</w:t>
      </w:r>
      <w:r>
        <w:rPr>
          <w:rFonts w:ascii="Microsoft Sans Serif" w:eastAsia="Microsoft Sans Serif" w:hAnsi="Microsoft Sans Serif" w:cs="Microsoft Sans Serif"/>
        </w:rPr>
        <w:t xml:space="preserve"> </w:t>
      </w:r>
    </w:p>
    <w:p w14:paraId="58E3125E" w14:textId="0D289E5E" w:rsidR="008B6732" w:rsidRPr="00077D94" w:rsidRDefault="008B6732" w:rsidP="0091780A">
      <w:pPr>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90AC" w14:textId="77777777" w:rsidR="00392333" w:rsidRDefault="00392333" w:rsidP="00244F8F">
      <w:r>
        <w:separator/>
      </w:r>
    </w:p>
  </w:endnote>
  <w:endnote w:type="continuationSeparator" w:id="0">
    <w:p w14:paraId="098EB428" w14:textId="77777777" w:rsidR="00392333" w:rsidRDefault="0039233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F96400" w:rsidRDefault="00A974AF">
        <w:pPr>
          <w:pStyle w:val="Footer"/>
          <w:jc w:val="center"/>
          <w:rPr>
            <w:rFonts w:ascii="Times New Roman" w:hAnsi="Times New Roman" w:cs="Times New Roman"/>
            <w:sz w:val="20"/>
            <w:szCs w:val="20"/>
          </w:rPr>
        </w:pPr>
        <w:r w:rsidRPr="00F96400">
          <w:rPr>
            <w:rFonts w:ascii="Times New Roman" w:hAnsi="Times New Roman" w:cs="Times New Roman"/>
            <w:sz w:val="20"/>
            <w:szCs w:val="20"/>
          </w:rPr>
          <w:fldChar w:fldCharType="begin"/>
        </w:r>
        <w:r w:rsidRPr="00F96400">
          <w:rPr>
            <w:rFonts w:ascii="Times New Roman" w:hAnsi="Times New Roman" w:cs="Times New Roman"/>
            <w:sz w:val="20"/>
            <w:szCs w:val="20"/>
          </w:rPr>
          <w:instrText xml:space="preserve"> PAGE   \* MERGEFORMAT </w:instrText>
        </w:r>
        <w:r w:rsidRPr="00F96400">
          <w:rPr>
            <w:rFonts w:ascii="Times New Roman" w:hAnsi="Times New Roman" w:cs="Times New Roman"/>
            <w:sz w:val="20"/>
            <w:szCs w:val="20"/>
          </w:rPr>
          <w:fldChar w:fldCharType="separate"/>
        </w:r>
        <w:r w:rsidRPr="00F96400">
          <w:rPr>
            <w:rFonts w:ascii="Times New Roman" w:hAnsi="Times New Roman" w:cs="Times New Roman"/>
            <w:noProof/>
            <w:sz w:val="20"/>
            <w:szCs w:val="20"/>
          </w:rPr>
          <w:t>2</w:t>
        </w:r>
        <w:r w:rsidRPr="00F9640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FEA5" w14:textId="77777777" w:rsidR="00392333" w:rsidRDefault="00392333" w:rsidP="00244F8F">
      <w:r>
        <w:separator/>
      </w:r>
    </w:p>
  </w:footnote>
  <w:footnote w:type="continuationSeparator" w:id="0">
    <w:p w14:paraId="376C8FB2" w14:textId="77777777" w:rsidR="00392333" w:rsidRDefault="00392333" w:rsidP="00244F8F">
      <w:r>
        <w:continuationSeparator/>
      </w:r>
    </w:p>
  </w:footnote>
  <w:footnote w:id="1">
    <w:p w14:paraId="4AA4ACED" w14:textId="6BE753E0" w:rsidR="008B6732" w:rsidRPr="00FF2464" w:rsidRDefault="008B6732" w:rsidP="00223E3D">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73EE8AE0" w:rsidR="0032153D" w:rsidRDefault="0032153D" w:rsidP="00223E3D">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CA3BB9">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223E3D">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223E3D">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A77"/>
    <w:rsid w:val="00015903"/>
    <w:rsid w:val="00021493"/>
    <w:rsid w:val="00022DE4"/>
    <w:rsid w:val="00027F58"/>
    <w:rsid w:val="00040B38"/>
    <w:rsid w:val="00046C0F"/>
    <w:rsid w:val="000571B7"/>
    <w:rsid w:val="00062834"/>
    <w:rsid w:val="00064176"/>
    <w:rsid w:val="00064B2B"/>
    <w:rsid w:val="00077D94"/>
    <w:rsid w:val="00080762"/>
    <w:rsid w:val="000A4785"/>
    <w:rsid w:val="000A69B3"/>
    <w:rsid w:val="000B30B6"/>
    <w:rsid w:val="000C1579"/>
    <w:rsid w:val="000C1A32"/>
    <w:rsid w:val="000D6838"/>
    <w:rsid w:val="000E244C"/>
    <w:rsid w:val="000E7489"/>
    <w:rsid w:val="00102FFB"/>
    <w:rsid w:val="00116B4D"/>
    <w:rsid w:val="00120AC4"/>
    <w:rsid w:val="00136D85"/>
    <w:rsid w:val="00153453"/>
    <w:rsid w:val="00166D3F"/>
    <w:rsid w:val="00172900"/>
    <w:rsid w:val="00173642"/>
    <w:rsid w:val="00174DB7"/>
    <w:rsid w:val="00187155"/>
    <w:rsid w:val="00196576"/>
    <w:rsid w:val="001A0854"/>
    <w:rsid w:val="001A4E19"/>
    <w:rsid w:val="001B155C"/>
    <w:rsid w:val="001C67DB"/>
    <w:rsid w:val="001E0443"/>
    <w:rsid w:val="001E20C0"/>
    <w:rsid w:val="001E2FA7"/>
    <w:rsid w:val="001E5370"/>
    <w:rsid w:val="001F152D"/>
    <w:rsid w:val="00204018"/>
    <w:rsid w:val="0021194F"/>
    <w:rsid w:val="0021278A"/>
    <w:rsid w:val="0022324C"/>
    <w:rsid w:val="00223E3D"/>
    <w:rsid w:val="00230608"/>
    <w:rsid w:val="0023187E"/>
    <w:rsid w:val="00236822"/>
    <w:rsid w:val="00237895"/>
    <w:rsid w:val="00244F8F"/>
    <w:rsid w:val="002532DB"/>
    <w:rsid w:val="002638F3"/>
    <w:rsid w:val="00277CBA"/>
    <w:rsid w:val="0028740E"/>
    <w:rsid w:val="00290B15"/>
    <w:rsid w:val="002B2F20"/>
    <w:rsid w:val="002C577D"/>
    <w:rsid w:val="002F69D7"/>
    <w:rsid w:val="0032153D"/>
    <w:rsid w:val="0032346D"/>
    <w:rsid w:val="00326E33"/>
    <w:rsid w:val="00331863"/>
    <w:rsid w:val="00332D89"/>
    <w:rsid w:val="003374ED"/>
    <w:rsid w:val="0034617E"/>
    <w:rsid w:val="00352467"/>
    <w:rsid w:val="00364E00"/>
    <w:rsid w:val="00392333"/>
    <w:rsid w:val="003942B6"/>
    <w:rsid w:val="00394B4C"/>
    <w:rsid w:val="003952EB"/>
    <w:rsid w:val="003C26DD"/>
    <w:rsid w:val="003D53E4"/>
    <w:rsid w:val="003F0684"/>
    <w:rsid w:val="003F567A"/>
    <w:rsid w:val="004054B8"/>
    <w:rsid w:val="00417F7E"/>
    <w:rsid w:val="00430C45"/>
    <w:rsid w:val="00437FC1"/>
    <w:rsid w:val="004460E4"/>
    <w:rsid w:val="00451392"/>
    <w:rsid w:val="004779AC"/>
    <w:rsid w:val="004A437F"/>
    <w:rsid w:val="004B0FC5"/>
    <w:rsid w:val="004B3AE5"/>
    <w:rsid w:val="004C335B"/>
    <w:rsid w:val="004D3B41"/>
    <w:rsid w:val="004E1986"/>
    <w:rsid w:val="00574CF3"/>
    <w:rsid w:val="00586F6D"/>
    <w:rsid w:val="005A0CF6"/>
    <w:rsid w:val="005A7BC9"/>
    <w:rsid w:val="005B32FF"/>
    <w:rsid w:val="005C1ABF"/>
    <w:rsid w:val="005D2CE0"/>
    <w:rsid w:val="005E0459"/>
    <w:rsid w:val="005E10E9"/>
    <w:rsid w:val="005E26F7"/>
    <w:rsid w:val="00612135"/>
    <w:rsid w:val="00636518"/>
    <w:rsid w:val="00645252"/>
    <w:rsid w:val="00654737"/>
    <w:rsid w:val="00663476"/>
    <w:rsid w:val="006706DB"/>
    <w:rsid w:val="006820E5"/>
    <w:rsid w:val="006A5A58"/>
    <w:rsid w:val="006B2AD0"/>
    <w:rsid w:val="006C483E"/>
    <w:rsid w:val="006D3D74"/>
    <w:rsid w:val="006E30B2"/>
    <w:rsid w:val="006E6368"/>
    <w:rsid w:val="006F400C"/>
    <w:rsid w:val="00704042"/>
    <w:rsid w:val="0070517D"/>
    <w:rsid w:val="00723367"/>
    <w:rsid w:val="00724ACB"/>
    <w:rsid w:val="0073073E"/>
    <w:rsid w:val="0075227A"/>
    <w:rsid w:val="00754CB3"/>
    <w:rsid w:val="0077585C"/>
    <w:rsid w:val="007A4C3A"/>
    <w:rsid w:val="0083569A"/>
    <w:rsid w:val="00864317"/>
    <w:rsid w:val="008749E6"/>
    <w:rsid w:val="008B069B"/>
    <w:rsid w:val="008B6732"/>
    <w:rsid w:val="008C7F38"/>
    <w:rsid w:val="008E3282"/>
    <w:rsid w:val="00904592"/>
    <w:rsid w:val="0091780A"/>
    <w:rsid w:val="00921971"/>
    <w:rsid w:val="0093253B"/>
    <w:rsid w:val="0093655A"/>
    <w:rsid w:val="00950645"/>
    <w:rsid w:val="0095786B"/>
    <w:rsid w:val="00967D4D"/>
    <w:rsid w:val="0098348C"/>
    <w:rsid w:val="009B42D7"/>
    <w:rsid w:val="009F4925"/>
    <w:rsid w:val="00A04EA1"/>
    <w:rsid w:val="00A25E93"/>
    <w:rsid w:val="00A368C3"/>
    <w:rsid w:val="00A36F1D"/>
    <w:rsid w:val="00A40888"/>
    <w:rsid w:val="00A416D1"/>
    <w:rsid w:val="00A640FA"/>
    <w:rsid w:val="00A67878"/>
    <w:rsid w:val="00A775DF"/>
    <w:rsid w:val="00A9204E"/>
    <w:rsid w:val="00A974AF"/>
    <w:rsid w:val="00AA6C2E"/>
    <w:rsid w:val="00AB3B9B"/>
    <w:rsid w:val="00AB7132"/>
    <w:rsid w:val="00AD04F2"/>
    <w:rsid w:val="00AF4A2A"/>
    <w:rsid w:val="00B15498"/>
    <w:rsid w:val="00B165DA"/>
    <w:rsid w:val="00B21DAC"/>
    <w:rsid w:val="00B24F23"/>
    <w:rsid w:val="00B372AC"/>
    <w:rsid w:val="00B45D72"/>
    <w:rsid w:val="00B829AC"/>
    <w:rsid w:val="00B8412E"/>
    <w:rsid w:val="00BA06DC"/>
    <w:rsid w:val="00BC3ED5"/>
    <w:rsid w:val="00BD0E6D"/>
    <w:rsid w:val="00BF323B"/>
    <w:rsid w:val="00BF7781"/>
    <w:rsid w:val="00BF7CEE"/>
    <w:rsid w:val="00C175C7"/>
    <w:rsid w:val="00C20157"/>
    <w:rsid w:val="00C25146"/>
    <w:rsid w:val="00C47CDF"/>
    <w:rsid w:val="00C60937"/>
    <w:rsid w:val="00C6377F"/>
    <w:rsid w:val="00C66B8C"/>
    <w:rsid w:val="00C745AB"/>
    <w:rsid w:val="00C94811"/>
    <w:rsid w:val="00CA3B10"/>
    <w:rsid w:val="00CA3BB9"/>
    <w:rsid w:val="00CA4BD7"/>
    <w:rsid w:val="00CC77BE"/>
    <w:rsid w:val="00CD3F67"/>
    <w:rsid w:val="00CD55F0"/>
    <w:rsid w:val="00CF1D2B"/>
    <w:rsid w:val="00D106E2"/>
    <w:rsid w:val="00D11ADD"/>
    <w:rsid w:val="00D22E3F"/>
    <w:rsid w:val="00D322E3"/>
    <w:rsid w:val="00D5283A"/>
    <w:rsid w:val="00D67AA8"/>
    <w:rsid w:val="00D70320"/>
    <w:rsid w:val="00D833F3"/>
    <w:rsid w:val="00DB3AE3"/>
    <w:rsid w:val="00DB3BF4"/>
    <w:rsid w:val="00DC347B"/>
    <w:rsid w:val="00DD5640"/>
    <w:rsid w:val="00E30DF9"/>
    <w:rsid w:val="00E3157A"/>
    <w:rsid w:val="00E43791"/>
    <w:rsid w:val="00E51F81"/>
    <w:rsid w:val="00E8563B"/>
    <w:rsid w:val="00EC74A1"/>
    <w:rsid w:val="00ED672F"/>
    <w:rsid w:val="00ED6C45"/>
    <w:rsid w:val="00EE2AA5"/>
    <w:rsid w:val="00EF40F4"/>
    <w:rsid w:val="00F00719"/>
    <w:rsid w:val="00F02B3C"/>
    <w:rsid w:val="00F44C68"/>
    <w:rsid w:val="00F527E9"/>
    <w:rsid w:val="00F65203"/>
    <w:rsid w:val="00F714EF"/>
    <w:rsid w:val="00F779FB"/>
    <w:rsid w:val="00F80AAB"/>
    <w:rsid w:val="00F96400"/>
    <w:rsid w:val="00FB1560"/>
    <w:rsid w:val="00FB1FCF"/>
    <w:rsid w:val="00FD60AC"/>
    <w:rsid w:val="00FE707F"/>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phonarno@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hyperlink" Target="mailto:mmorris@regerlaw.com" TargetMode="External"/><Relationship Id="rId2" Type="http://schemas.openxmlformats.org/officeDocument/2006/relationships/customXml" Target="../customXml/item2.xml"/><Relationship Id="rId16" Type="http://schemas.openxmlformats.org/officeDocument/2006/relationships/hyperlink" Target="mailto:jshughart@uatw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3.xml><?xml version="1.0" encoding="utf-8"?>
<ds:datastoreItem xmlns:ds="http://schemas.openxmlformats.org/officeDocument/2006/customXml" ds:itemID="{60C6862D-ADF4-416C-B5E2-1DF5D548AD6F}">
  <ds:schemaRefs>
    <ds:schemaRef ds:uri="http://schemas.microsoft.com/sharepoint/v3/contenttype/forms"/>
  </ds:schemaRefs>
</ds:datastoreItem>
</file>

<file path=customXml/itemProps4.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1492</Words>
  <Characters>8511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2023-09-13T18:42:00Z</dcterms:created>
  <dcterms:modified xsi:type="dcterms:W3CDTF">2023-09-13T18:42:00Z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