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7B7495D" w:rsidR="009E1C5A" w:rsidRPr="007A4C3A" w:rsidRDefault="009964BF" w:rsidP="009E1C5A">
      <w:pPr>
        <w:tabs>
          <w:tab w:val="left" w:pos="-720"/>
        </w:tabs>
        <w:suppressAutoHyphens/>
        <w:jc w:val="both"/>
        <w:rPr>
          <w:rFonts w:ascii="Times New Roman" w:hAnsi="Times New Roman" w:cs="Times New Roman"/>
          <w:spacing w:val="-3"/>
        </w:rPr>
      </w:pPr>
      <w:r w:rsidRPr="009964BF">
        <w:rPr>
          <w:rFonts w:ascii="Times New Roman" w:hAnsi="Times New Roman" w:cs="Times New Roman"/>
          <w:spacing w:val="-3"/>
        </w:rPr>
        <w:t>Jodi Defrank</w:t>
      </w:r>
      <w:r w:rsidR="008D27D3">
        <w:rPr>
          <w:rFonts w:ascii="Times New Roman" w:hAnsi="Times New Roman" w:cs="Times New Roman"/>
          <w:spacing w:val="-3"/>
        </w:rPr>
        <w:tab/>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8DE76C9"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964BF" w:rsidRPr="009964BF">
        <w:rPr>
          <w:rFonts w:ascii="Times New Roman" w:hAnsi="Times New Roman" w:cs="Times New Roman"/>
          <w:spacing w:val="-3"/>
        </w:rPr>
        <w:t>C-2023-3041804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A75CB70" w:rsidR="009E1C5A" w:rsidRPr="007A4C3A" w:rsidRDefault="009964BF" w:rsidP="00886047">
      <w:pPr>
        <w:tabs>
          <w:tab w:val="left" w:pos="-720"/>
        </w:tabs>
        <w:suppressAutoHyphens/>
        <w:jc w:val="both"/>
        <w:rPr>
          <w:rFonts w:ascii="Times New Roman" w:hAnsi="Times New Roman" w:cs="Times New Roman"/>
          <w:spacing w:val="-3"/>
        </w:rPr>
      </w:pPr>
      <w:r w:rsidRPr="009964BF">
        <w:rPr>
          <w:rFonts w:ascii="Times New Roman" w:hAnsi="Times New Roman" w:cs="Times New Roman"/>
          <w:spacing w:val="-3"/>
        </w:rPr>
        <w:t>West Penn Power Company</w:t>
      </w:r>
      <w:r>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BA8F98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964BF">
        <w:rPr>
          <w:rFonts w:ascii="Times New Roman" w:hAnsi="Times New Roman" w:cs="Times New Roman"/>
        </w:rPr>
        <w:t>14</w:t>
      </w:r>
      <w:r w:rsidR="008D27D3" w:rsidRPr="008D27D3">
        <w:rPr>
          <w:rFonts w:ascii="Times New Roman" w:hAnsi="Times New Roman" w:cs="Times New Roman"/>
          <w:vertAlign w:val="superscript"/>
        </w:rPr>
        <w:t>th</w:t>
      </w:r>
      <w:r w:rsidR="008D27D3">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8D27D3">
        <w:rPr>
          <w:rFonts w:ascii="Times New Roman" w:hAnsi="Times New Roman" w:cs="Times New Roman"/>
        </w:rPr>
        <w:t>September</w:t>
      </w:r>
      <w:r w:rsidR="00A0315C">
        <w:rPr>
          <w:rFonts w:ascii="Times New Roman" w:hAnsi="Times New Roman" w:cs="Times New Roman"/>
        </w:rPr>
        <w:t>,</w:t>
      </w:r>
      <w:r w:rsidR="007A4C3A" w:rsidRPr="007A4C3A">
        <w:rPr>
          <w:rFonts w:ascii="Times New Roman" w:hAnsi="Times New Roman" w:cs="Times New Roman"/>
        </w:rPr>
        <w:t xml:space="preserve"> </w:t>
      </w:r>
      <w:r w:rsidR="008D27D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5026D7BC" w14:textId="5B3D6D90"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D27D3">
        <w:rPr>
          <w:rFonts w:ascii="Times New Roman" w:hAnsi="Times New Roman" w:cs="Times New Roman"/>
          <w:b/>
          <w:bCs/>
        </w:rPr>
        <w:t>Thursday</w:t>
      </w:r>
      <w:r w:rsidR="009E0462" w:rsidRPr="009E0462">
        <w:rPr>
          <w:rFonts w:ascii="Times New Roman" w:hAnsi="Times New Roman" w:cs="Times New Roman"/>
          <w:b/>
          <w:bCs/>
        </w:rPr>
        <w:t xml:space="preserve">, </w:t>
      </w:r>
      <w:r w:rsidR="008D27D3">
        <w:rPr>
          <w:rFonts w:ascii="Times New Roman" w:hAnsi="Times New Roman" w:cs="Times New Roman"/>
          <w:b/>
          <w:bCs/>
        </w:rPr>
        <w:t>November</w:t>
      </w:r>
      <w:r w:rsidR="009E0462" w:rsidRPr="009E0462">
        <w:rPr>
          <w:rFonts w:ascii="Times New Roman" w:hAnsi="Times New Roman" w:cs="Times New Roman"/>
          <w:b/>
          <w:bCs/>
        </w:rPr>
        <w:t xml:space="preserve"> </w:t>
      </w:r>
      <w:r w:rsidR="009964BF">
        <w:rPr>
          <w:rFonts w:ascii="Times New Roman" w:hAnsi="Times New Roman" w:cs="Times New Roman"/>
          <w:b/>
          <w:bCs/>
        </w:rPr>
        <w:t>9</w:t>
      </w:r>
      <w:r w:rsidR="009E0462" w:rsidRPr="009E0462">
        <w:rPr>
          <w:rFonts w:ascii="Times New Roman" w:hAnsi="Times New Roman" w:cs="Times New Roman"/>
          <w:b/>
          <w:bCs/>
        </w:rPr>
        <w:t xml:space="preserve">, </w:t>
      </w:r>
      <w:r w:rsidR="008D27D3">
        <w:rPr>
          <w:rFonts w:ascii="Times New Roman" w:hAnsi="Times New Roman" w:cs="Times New Roman"/>
          <w:b/>
          <w:bCs/>
        </w:rPr>
        <w:t>2023</w:t>
      </w:r>
      <w:r w:rsidRPr="00626FFE">
        <w:rPr>
          <w:rFonts w:ascii="Times New Roman" w:hAnsi="Times New Roman" w:cs="Times New Roman"/>
          <w:b/>
          <w:bCs/>
        </w:rPr>
        <w:t xml:space="preserve">, beginning at </w:t>
      </w:r>
      <w:r w:rsidR="008D27D3">
        <w:rPr>
          <w:rFonts w:ascii="Times New Roman" w:hAnsi="Times New Roman" w:cs="Times New Roman"/>
          <w:b/>
          <w:bCs/>
        </w:rPr>
        <w:t xml:space="preserve">10:00 </w:t>
      </w:r>
      <w:r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Pr="008D27D3" w:rsidRDefault="00D152D8" w:rsidP="00D152D8">
      <w:pPr>
        <w:spacing w:line="360" w:lineRule="auto"/>
        <w:rPr>
          <w:rFonts w:ascii="Times New Roman" w:hAnsi="Times New Roman" w:cs="Times New Roman"/>
        </w:rPr>
      </w:pPr>
    </w:p>
    <w:p w14:paraId="55296DAB" w14:textId="4BEE879F"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Toll-free Bridge Telephone Number:  </w:t>
      </w:r>
      <w:r w:rsidR="008D27D3" w:rsidRPr="008D27D3">
        <w:rPr>
          <w:rFonts w:ascii="Times New Roman" w:hAnsi="Times New Roman" w:cs="Times New Roman"/>
          <w:b/>
          <w:bCs/>
        </w:rPr>
        <w:t>866.566.0651</w:t>
      </w:r>
    </w:p>
    <w:p w14:paraId="31612864" w14:textId="14DBAAFC" w:rsidR="00D152D8" w:rsidRPr="008D27D3" w:rsidRDefault="00D152D8" w:rsidP="00D152D8">
      <w:pPr>
        <w:spacing w:line="360" w:lineRule="auto"/>
        <w:rPr>
          <w:rFonts w:ascii="Times New Roman" w:hAnsi="Times New Roman" w:cs="Times New Roman"/>
          <w:b/>
          <w:bCs/>
        </w:rPr>
      </w:pPr>
      <w:r w:rsidRPr="008D27D3">
        <w:rPr>
          <w:rFonts w:ascii="Times New Roman" w:hAnsi="Times New Roman" w:cs="Times New Roman"/>
        </w:rPr>
        <w:tab/>
      </w:r>
      <w:r w:rsidRPr="008D27D3">
        <w:rPr>
          <w:rFonts w:ascii="Times New Roman" w:hAnsi="Times New Roman" w:cs="Times New Roman"/>
        </w:rPr>
        <w:tab/>
        <w:t xml:space="preserve">PIN Number:     </w:t>
      </w:r>
      <w:r w:rsidR="008D27D3" w:rsidRPr="008D27D3">
        <w:rPr>
          <w:rFonts w:ascii="Times New Roman" w:hAnsi="Times New Roman" w:cs="Times New Roman"/>
          <w:b/>
          <w:bCs/>
        </w:rPr>
        <w:t>59956427</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7E753A6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3B11B75" w14:textId="77777777" w:rsidR="008D27D3" w:rsidRPr="00484145" w:rsidRDefault="008D27D3" w:rsidP="008D27D3">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7C773BC1" w14:textId="77777777" w:rsidR="008D27D3" w:rsidRDefault="008D27D3" w:rsidP="008D27D3">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3456B015" w14:textId="77777777" w:rsidR="008D27D3" w:rsidRPr="00E43791" w:rsidRDefault="0077585C" w:rsidP="008D27D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8D27D3" w:rsidRPr="00E43791">
        <w:rPr>
          <w:rFonts w:ascii="Times New Roman" w:hAnsi="Times New Roman" w:cs="Times New Roman"/>
        </w:rPr>
        <w:t xml:space="preserve">If you intend to present any documents or exhibits at the </w:t>
      </w:r>
    </w:p>
    <w:p w14:paraId="7CADF0D0" w14:textId="77777777" w:rsidR="008D27D3" w:rsidRPr="00E43791" w:rsidRDefault="008D27D3" w:rsidP="008D27D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my legal assistant Nick Miskanic</w:t>
      </w:r>
      <w:r w:rsidRPr="00E43791">
        <w:rPr>
          <w:rFonts w:ascii="Times New Roman" w:hAnsi="Times New Roman" w:cs="Times New Roman"/>
          <w:sz w:val="24"/>
          <w:szCs w:val="24"/>
        </w:rPr>
        <w:t xml:space="preserve"> at </w:t>
      </w:r>
      <w:hyperlink r:id="rId12" w:history="1">
        <w:r w:rsidRPr="007477C6">
          <w:rPr>
            <w:rStyle w:val="Hyperlink"/>
            <w:rFonts w:ascii="Times New Roman" w:hAnsi="Times New Roman" w:cs="Times New Roman"/>
            <w:sz w:val="24"/>
            <w:szCs w:val="24"/>
          </w:rPr>
          <w:t>nmiskanic@pa.gov</w:t>
        </w:r>
      </w:hyperlink>
      <w:r>
        <w:rPr>
          <w:rFonts w:ascii="Times New Roman" w:hAnsi="Times New Roman" w:cs="Times New Roman"/>
          <w:sz w:val="24"/>
          <w:szCs w:val="24"/>
        </w:rPr>
        <w:t xml:space="preserve"> and </w:t>
      </w:r>
      <w:r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DF79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37FC5DF0" w:rsidR="00E43791" w:rsidRPr="00E43791" w:rsidRDefault="00E43791" w:rsidP="008D27D3">
      <w:pPr>
        <w:pStyle w:val="ListParagraph"/>
        <w:tabs>
          <w:tab w:val="left" w:pos="720"/>
        </w:tabs>
        <w:spacing w:line="360" w:lineRule="auto"/>
        <w:ind w:left="360"/>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Default="00723367" w:rsidP="00723367">
      <w:pPr>
        <w:spacing w:line="360" w:lineRule="auto"/>
        <w:rPr>
          <w:rFonts w:ascii="Times New Roman" w:hAnsi="Times New Roman" w:cs="Times New Roman"/>
          <w:b/>
        </w:rPr>
      </w:pPr>
    </w:p>
    <w:p w14:paraId="19A9F36C" w14:textId="77777777" w:rsidR="008D27D3" w:rsidRDefault="008D27D3" w:rsidP="00723367">
      <w:pPr>
        <w:spacing w:line="360" w:lineRule="auto"/>
        <w:rPr>
          <w:rFonts w:ascii="Times New Roman" w:hAnsi="Times New Roman" w:cs="Times New Roman"/>
          <w:b/>
        </w:rPr>
      </w:pPr>
    </w:p>
    <w:p w14:paraId="2D339852" w14:textId="77777777" w:rsidR="008D27D3" w:rsidRDefault="008D27D3" w:rsidP="00723367">
      <w:pPr>
        <w:spacing w:line="360" w:lineRule="auto"/>
        <w:rPr>
          <w:rFonts w:ascii="Times New Roman" w:hAnsi="Times New Roman" w:cs="Times New Roman"/>
          <w:b/>
        </w:rPr>
      </w:pPr>
    </w:p>
    <w:p w14:paraId="29729556" w14:textId="77777777" w:rsidR="008D27D3" w:rsidRDefault="008D27D3" w:rsidP="00723367">
      <w:pPr>
        <w:spacing w:line="360" w:lineRule="auto"/>
        <w:rPr>
          <w:rFonts w:ascii="Times New Roman" w:hAnsi="Times New Roman" w:cs="Times New Roman"/>
          <w:b/>
        </w:rPr>
      </w:pPr>
    </w:p>
    <w:p w14:paraId="11F9EE1E" w14:textId="77777777" w:rsidR="008D27D3" w:rsidRPr="00723367" w:rsidRDefault="008D27D3"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lastRenderedPageBreak/>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74309E2E"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2AF66E0"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9E0462">
        <w:rPr>
          <w:rFonts w:ascii="Times New Roman" w:eastAsiaTheme="majorEastAsia" w:hAnsi="Times New Roman" w:cs="Times New Roman"/>
        </w:rPr>
        <w:t>https://www.puc.pa.gov/filing-sources/efiling/</w:t>
      </w:r>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0BB9415B" w:rsidR="00A775DF"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w:t>
      </w:r>
      <w:r w:rsidR="00C47CDF" w:rsidRPr="00A65CC3">
        <w:rPr>
          <w:rFonts w:ascii="Times New Roman" w:hAnsi="Times New Roman" w:cs="Times New Roman"/>
        </w:rPr>
        <w:t>F</w:t>
      </w:r>
      <w:r w:rsidRPr="00A65CC3">
        <w:rPr>
          <w:rFonts w:ascii="Times New Roman" w:hAnsi="Times New Roman" w:cs="Times New Roman"/>
        </w:rPr>
        <w:t>iling account, you may file paper documents with the Secretary of the Commission. Filing of paper documents</w:t>
      </w:r>
      <w:r w:rsidR="00633799" w:rsidRPr="00A65CC3">
        <w:rPr>
          <w:rFonts w:ascii="Times New Roman" w:hAnsi="Times New Roman" w:cs="Times New Roman"/>
        </w:rPr>
        <w:t xml:space="preserve"> may be hand delivered or</w:t>
      </w:r>
      <w:r w:rsidRPr="00A65CC3">
        <w:rPr>
          <w:rFonts w:ascii="Times New Roman" w:hAnsi="Times New Roman" w:cs="Times New Roman"/>
        </w:rPr>
        <w:t xml:space="preserve"> sent to:  </w:t>
      </w:r>
    </w:p>
    <w:p w14:paraId="31733FA7" w14:textId="77777777" w:rsidR="008D27D3" w:rsidRPr="008D27D3" w:rsidRDefault="008D27D3" w:rsidP="008D27D3">
      <w:pPr>
        <w:spacing w:line="360" w:lineRule="auto"/>
        <w:rPr>
          <w:rFonts w:ascii="Times New Roman" w:hAnsi="Times New Roman" w:cs="Times New Roman"/>
        </w:rPr>
      </w:pP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E91CBE" w14:textId="77777777" w:rsidR="008D27D3" w:rsidRDefault="008D27D3" w:rsidP="00A36E61">
      <w:pPr>
        <w:spacing w:line="360" w:lineRule="auto"/>
        <w:rPr>
          <w:rFonts w:ascii="Times New Roman" w:hAnsi="Times New Roman" w:cs="Times New Roman"/>
        </w:rPr>
      </w:pPr>
    </w:p>
    <w:p w14:paraId="23CD41EA" w14:textId="77777777" w:rsidR="008D27D3" w:rsidRDefault="008D27D3" w:rsidP="00A36E61">
      <w:pPr>
        <w:spacing w:line="360" w:lineRule="auto"/>
        <w:rPr>
          <w:rFonts w:ascii="Times New Roman" w:hAnsi="Times New Roman" w:cs="Times New Roman"/>
        </w:rPr>
      </w:pPr>
    </w:p>
    <w:p w14:paraId="175605D2" w14:textId="4EC30FAA"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lastRenderedPageBreak/>
        <w:t>SERVING OTHER PARTIES</w:t>
      </w:r>
      <w:r w:rsidRPr="007127C4">
        <w:rPr>
          <w:rFonts w:ascii="Times New Roman" w:hAnsi="Times New Roman" w:cs="Times New Roman"/>
        </w:rPr>
        <w:t xml:space="preserve">.  </w:t>
      </w:r>
      <w:r w:rsidR="00A36E61" w:rsidRPr="007127C4">
        <w:rPr>
          <w:rFonts w:ascii="Times New Roman" w:hAnsi="Times New Roman" w:cs="Times New Roman"/>
        </w:rPr>
        <w:t xml:space="preserve">When you file documents with the PUC, you must also serve a copy on the other party.  </w:t>
      </w:r>
      <w:r w:rsidR="00633799" w:rsidRPr="007127C4">
        <w:rPr>
          <w:rFonts w:ascii="Times New Roman" w:hAnsi="Times New Roman" w:cs="Times New Roman"/>
        </w:rPr>
        <w:t>Y</w:t>
      </w:r>
      <w:r w:rsidR="00A36E61" w:rsidRPr="007127C4">
        <w:rPr>
          <w:rFonts w:ascii="Times New Roman" w:hAnsi="Times New Roman" w:cs="Times New Roman"/>
        </w:rPr>
        <w:t xml:space="preserve">ou </w:t>
      </w:r>
      <w:r w:rsidR="00633799" w:rsidRPr="007127C4">
        <w:rPr>
          <w:rFonts w:ascii="Times New Roman" w:hAnsi="Times New Roman" w:cs="Times New Roman"/>
        </w:rPr>
        <w:t>may</w:t>
      </w:r>
      <w:r w:rsidR="00A36E61" w:rsidRPr="007127C4">
        <w:rPr>
          <w:rFonts w:ascii="Times New Roman" w:hAnsi="Times New Roman" w:cs="Times New Roman"/>
        </w:rPr>
        <w:t xml:space="preserve"> serve a copy by </w:t>
      </w:r>
      <w:r w:rsidR="006425C4">
        <w:rPr>
          <w:rFonts w:ascii="Times New Roman" w:hAnsi="Times New Roman" w:cs="Times New Roman"/>
        </w:rPr>
        <w:t>U.S. First-Class Mail</w:t>
      </w:r>
      <w:r w:rsidR="00633799" w:rsidRPr="007127C4">
        <w:rPr>
          <w:rFonts w:ascii="Times New Roman" w:hAnsi="Times New Roman" w:cs="Times New Roman"/>
        </w:rPr>
        <w:t xml:space="preserve">, </w:t>
      </w:r>
      <w:r w:rsidR="00A36E61" w:rsidRPr="007127C4">
        <w:rPr>
          <w:rFonts w:ascii="Times New Roman" w:hAnsi="Times New Roman" w:cs="Times New Roman"/>
        </w:rPr>
        <w:t>eService or email</w:t>
      </w:r>
      <w:r w:rsidR="00AB27AD">
        <w:rPr>
          <w:rFonts w:ascii="Times New Roman" w:hAnsi="Times New Roman" w:cs="Times New Roman"/>
        </w:rPr>
        <w:t>, as requested by that party</w:t>
      </w:r>
      <w:r w:rsidR="00A36E61" w:rsidRPr="007127C4">
        <w:rPr>
          <w:rFonts w:ascii="Times New Roman" w:hAnsi="Times New Roman" w:cs="Times New Roman"/>
        </w:rPr>
        <w:t>.  For your</w:t>
      </w:r>
      <w:r w:rsidR="00633799" w:rsidRPr="007127C4">
        <w:rPr>
          <w:rFonts w:ascii="Times New Roman" w:hAnsi="Times New Roman" w:cs="Times New Roman"/>
        </w:rPr>
        <w:t xml:space="preserve"> </w:t>
      </w:r>
      <w:r w:rsidR="00A36E61" w:rsidRPr="007127C4">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00A3EA11"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8D27D3" w:rsidRPr="00077D94">
        <w:rPr>
          <w:rFonts w:ascii="Times New Roman" w:hAnsi="Times New Roman" w:cs="Times New Roman"/>
        </w:rPr>
        <w:t>Be sure that you serve me directly with a copy of any document that you file in this proceeding at the time of its filing.  You must email one (1) copy t</w:t>
      </w:r>
      <w:r w:rsidR="008D27D3">
        <w:rPr>
          <w:rFonts w:ascii="Times New Roman" w:hAnsi="Times New Roman" w:cs="Times New Roman"/>
        </w:rPr>
        <w:t>o</w:t>
      </w:r>
      <w:r w:rsidR="008D27D3" w:rsidRPr="00077D94">
        <w:rPr>
          <w:rFonts w:ascii="Times New Roman" w:hAnsi="Times New Roman" w:cs="Times New Roman"/>
        </w:rPr>
        <w:t xml:space="preserve"> </w:t>
      </w:r>
      <w:hyperlink r:id="rId13" w:history="1">
        <w:r w:rsidR="008D27D3" w:rsidRPr="00F92060">
          <w:rPr>
            <w:rStyle w:val="Hyperlink"/>
          </w:rPr>
          <w:t>mhoyer@pa.gov</w:t>
        </w:r>
      </w:hyperlink>
      <w:r w:rsidR="008D27D3">
        <w:rPr>
          <w:rFonts w:ascii="Times New Roman" w:hAnsi="Times New Roman" w:cs="Times New Roman"/>
        </w:rPr>
        <w:t>.</w:t>
      </w:r>
      <w:r w:rsidR="008D27D3" w:rsidRPr="00077D94">
        <w:rPr>
          <w:rFonts w:ascii="Times New Roman" w:hAnsi="Times New Roman" w:cs="Times New Roman"/>
        </w:rPr>
        <w:t xml:space="preserve">  If you send me any correspondence or document, you must 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5AF4C7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Default="00BC3ED5" w:rsidP="009E0462">
      <w:pPr>
        <w:pStyle w:val="ListParagraph"/>
        <w:tabs>
          <w:tab w:val="left" w:pos="720"/>
        </w:tabs>
        <w:spacing w:line="360" w:lineRule="auto"/>
        <w:rPr>
          <w:rFonts w:ascii="Times New Roman" w:hAnsi="Times New Roman" w:cs="Times New Roman"/>
          <w:b/>
        </w:rPr>
      </w:pPr>
      <w:r>
        <w:rPr>
          <w:rFonts w:ascii="Times New Roman" w:hAnsi="Times New Roman" w:cs="Times New Roman"/>
          <w:b/>
        </w:rPr>
        <w:t xml:space="preserve"> </w:t>
      </w:r>
    </w:p>
    <w:p w14:paraId="2046E610" w14:textId="77777777" w:rsidR="008D27D3" w:rsidRPr="009E0462" w:rsidRDefault="008D27D3" w:rsidP="009E0462">
      <w:pPr>
        <w:pStyle w:val="ListParagraph"/>
        <w:tabs>
          <w:tab w:val="left" w:pos="720"/>
        </w:tabs>
        <w:spacing w:line="360" w:lineRule="auto"/>
        <w:rPr>
          <w:rFonts w:ascii="Times New Roman" w:hAnsi="Times New Roman" w:cs="Times New Roman"/>
          <w:spacing w:val="-3"/>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583E208A"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 xml:space="preserve">udge by calling </w:t>
      </w:r>
      <w:r w:rsidR="008D27D3" w:rsidRPr="008D27D3">
        <w:rPr>
          <w:rFonts w:ascii="Times New Roman" w:hAnsi="Times New Roman" w:cs="Times New Roman"/>
          <w:spacing w:val="-3"/>
        </w:rPr>
        <w:t>412-565-3550</w:t>
      </w:r>
      <w:r>
        <w:rPr>
          <w:rFonts w:ascii="Times New Roman" w:hAnsi="Times New Roman" w:cs="Times New Roman"/>
          <w:spacing w:val="-3"/>
        </w:rPr>
        <w:t>.</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w:t>
      </w:r>
      <w:r w:rsidR="00BC3ED5" w:rsidRPr="00FD60A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5AEFA30"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8D27D3">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Default="00DB3BF4" w:rsidP="00AF4A2A">
      <w:pPr>
        <w:pStyle w:val="BalloonText"/>
        <w:spacing w:line="360" w:lineRule="auto"/>
        <w:rPr>
          <w:rFonts w:ascii="Times New Roman" w:hAnsi="Times New Roman" w:cs="Times New Roman"/>
          <w:szCs w:val="24"/>
        </w:rPr>
      </w:pPr>
    </w:p>
    <w:p w14:paraId="67386CF9" w14:textId="77777777" w:rsidR="008D27D3" w:rsidRDefault="008D27D3" w:rsidP="00AF4A2A">
      <w:pPr>
        <w:pStyle w:val="BalloonText"/>
        <w:spacing w:line="360" w:lineRule="auto"/>
        <w:rPr>
          <w:rFonts w:ascii="Times New Roman" w:hAnsi="Times New Roman" w:cs="Times New Roman"/>
          <w:szCs w:val="24"/>
        </w:rPr>
      </w:pPr>
    </w:p>
    <w:p w14:paraId="37091299" w14:textId="77777777" w:rsidR="008D27D3" w:rsidRPr="00166D3F" w:rsidRDefault="008D27D3" w:rsidP="00AF4A2A">
      <w:pPr>
        <w:pStyle w:val="BalloonText"/>
        <w:spacing w:line="360" w:lineRule="auto"/>
        <w:rPr>
          <w:rFonts w:ascii="Times New Roman" w:hAnsi="Times New Roman" w:cs="Times New Roman"/>
          <w:szCs w:val="24"/>
        </w:rPr>
      </w:pPr>
    </w:p>
    <w:p w14:paraId="607DCB44" w14:textId="0AC6E6FD"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8D27D3">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129AF41D" w14:textId="77777777" w:rsidR="008D27D3" w:rsidRPr="00052415" w:rsidRDefault="008D27D3" w:rsidP="008D27D3">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131E9411" w14:textId="77777777" w:rsidR="005E1B1D" w:rsidRDefault="008D27D3" w:rsidP="008D27D3">
      <w:pPr>
        <w:pStyle w:val="ParaTab1"/>
        <w:tabs>
          <w:tab w:val="clear" w:pos="-720"/>
          <w:tab w:val="left" w:pos="720"/>
        </w:tabs>
        <w:ind w:firstLine="0"/>
        <w:rPr>
          <w:rFonts w:ascii="Times New Roman" w:hAnsi="Times New Roman" w:cs="Times New Roman"/>
        </w:rPr>
        <w:sectPr w:rsidR="005E1B1D" w:rsidSect="009E0462">
          <w:footerReference w:type="default" r:id="rId14"/>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Deputy Chief </w:t>
      </w:r>
      <w:r w:rsidRPr="00052415">
        <w:rPr>
          <w:rFonts w:ascii="Times New Roman" w:hAnsi="Times New Roman" w:cs="Times New Roman"/>
        </w:rPr>
        <w:t>Administrative Law</w:t>
      </w:r>
    </w:p>
    <w:p w14:paraId="7F747697" w14:textId="531D794F" w:rsidR="008B6732" w:rsidRDefault="009964BF" w:rsidP="008D27D3">
      <w:pPr>
        <w:pStyle w:val="ParaTab1"/>
        <w:tabs>
          <w:tab w:val="clear" w:pos="-720"/>
          <w:tab w:val="left" w:pos="720"/>
        </w:tabs>
        <w:ind w:firstLine="0"/>
        <w:rPr>
          <w:rFonts w:ascii="Times New Roman" w:hAnsi="Times New Roman" w:cs="Times New Roman"/>
          <w:spacing w:val="-3"/>
        </w:rPr>
      </w:pPr>
      <w:r w:rsidRPr="009964BF">
        <w:rPr>
          <w:rFonts w:ascii="Microsoft Sans Serif" w:eastAsia="Microsoft Sans Serif" w:hAnsi="Microsoft Sans Serif" w:cs="Microsoft Sans Serif"/>
          <w:b/>
          <w:szCs w:val="20"/>
          <w:u w:val="single"/>
        </w:rPr>
        <w:lastRenderedPageBreak/>
        <w:t>C-2023-3041804 - JODI DEFRANK v. WEST PENN POWER COMPANY</w:t>
      </w:r>
      <w:r w:rsidRPr="009964BF">
        <w:rPr>
          <w:rFonts w:ascii="Microsoft Sans Serif" w:eastAsia="Microsoft Sans Serif" w:hAnsi="Microsoft Sans Serif" w:cs="Microsoft Sans Serif"/>
          <w:b/>
          <w:szCs w:val="20"/>
          <w:u w:val="single"/>
        </w:rPr>
        <w:cr/>
      </w:r>
      <w:r w:rsidRPr="009964BF">
        <w:rPr>
          <w:rFonts w:ascii="Microsoft Sans Serif" w:eastAsia="Microsoft Sans Serif" w:hAnsi="Microsoft Sans Serif" w:cs="Microsoft Sans Serif"/>
          <w:b/>
          <w:szCs w:val="20"/>
          <w:u w:val="single"/>
        </w:rPr>
        <w:cr/>
      </w:r>
      <w:r w:rsidRPr="009964BF">
        <w:rPr>
          <w:rFonts w:ascii="Microsoft Sans Serif" w:eastAsia="Microsoft Sans Serif" w:hAnsi="Microsoft Sans Serif" w:cs="Microsoft Sans Serif"/>
          <w:szCs w:val="20"/>
        </w:rPr>
        <w:t>JODI DEFRANK</w:t>
      </w:r>
      <w:r w:rsidRPr="009964BF">
        <w:rPr>
          <w:rFonts w:ascii="Microsoft Sans Serif" w:eastAsia="Microsoft Sans Serif" w:hAnsi="Microsoft Sans Serif" w:cs="Microsoft Sans Serif"/>
          <w:szCs w:val="20"/>
        </w:rPr>
        <w:cr/>
        <w:t>89 ROUTE 21 MHP</w:t>
      </w:r>
      <w:r w:rsidRPr="009964BF">
        <w:rPr>
          <w:rFonts w:ascii="Microsoft Sans Serif" w:eastAsia="Microsoft Sans Serif" w:hAnsi="Microsoft Sans Serif" w:cs="Microsoft Sans Serif"/>
          <w:szCs w:val="20"/>
        </w:rPr>
        <w:cr/>
        <w:t>CARMICHAELS PA  15320</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b/>
          <w:bCs/>
          <w:szCs w:val="20"/>
        </w:rPr>
        <w:t>724.710.7206</w:t>
      </w:r>
      <w:r w:rsidRPr="009964BF">
        <w:rPr>
          <w:rFonts w:ascii="Microsoft Sans Serif" w:eastAsia="Microsoft Sans Serif" w:hAnsi="Microsoft Sans Serif" w:cs="Microsoft Sans Serif"/>
          <w:szCs w:val="20"/>
        </w:rPr>
        <w:cr/>
        <w:t>jodilea1@icloud.com</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szCs w:val="20"/>
        </w:rPr>
        <w:cr/>
        <w:t>MARGARET MORRIS ESQUIRE</w:t>
      </w:r>
      <w:r w:rsidRPr="009964BF">
        <w:rPr>
          <w:rFonts w:ascii="Microsoft Sans Serif" w:eastAsia="Microsoft Sans Serif" w:hAnsi="Microsoft Sans Serif" w:cs="Microsoft Sans Serif"/>
          <w:szCs w:val="20"/>
        </w:rPr>
        <w:cr/>
        <w:t>REGER RIZZO &amp; DARNALL</w:t>
      </w:r>
      <w:r w:rsidRPr="009964BF">
        <w:rPr>
          <w:rFonts w:ascii="Microsoft Sans Serif" w:eastAsia="Microsoft Sans Serif" w:hAnsi="Microsoft Sans Serif" w:cs="Microsoft Sans Serif"/>
          <w:szCs w:val="20"/>
        </w:rPr>
        <w:cr/>
        <w:t>CIRA CENTRE 13TH FLOOR</w:t>
      </w:r>
      <w:r w:rsidRPr="009964BF">
        <w:rPr>
          <w:rFonts w:ascii="Microsoft Sans Serif" w:eastAsia="Microsoft Sans Serif" w:hAnsi="Microsoft Sans Serif" w:cs="Microsoft Sans Serif"/>
          <w:szCs w:val="20"/>
        </w:rPr>
        <w:cr/>
        <w:t>2929 ARCH STREET</w:t>
      </w:r>
      <w:r w:rsidRPr="009964BF">
        <w:rPr>
          <w:rFonts w:ascii="Microsoft Sans Serif" w:eastAsia="Microsoft Sans Serif" w:hAnsi="Microsoft Sans Serif" w:cs="Microsoft Sans Serif"/>
          <w:szCs w:val="20"/>
        </w:rPr>
        <w:cr/>
        <w:t>PHILADELPHIA PA  19104</w:t>
      </w:r>
      <w:r w:rsidRPr="009964BF">
        <w:rPr>
          <w:rFonts w:ascii="Microsoft Sans Serif" w:eastAsia="Microsoft Sans Serif" w:hAnsi="Microsoft Sans Serif" w:cs="Microsoft Sans Serif"/>
          <w:szCs w:val="20"/>
        </w:rPr>
        <w:cr/>
      </w:r>
      <w:r w:rsidRPr="009964BF">
        <w:rPr>
          <w:rFonts w:ascii="Microsoft Sans Serif" w:eastAsia="Microsoft Sans Serif" w:hAnsi="Microsoft Sans Serif" w:cs="Microsoft Sans Serif"/>
          <w:b/>
          <w:bCs/>
          <w:szCs w:val="20"/>
        </w:rPr>
        <w:t>215.495.6524</w:t>
      </w:r>
      <w:r w:rsidRPr="009964BF">
        <w:rPr>
          <w:rFonts w:ascii="Microsoft Sans Serif" w:eastAsia="Microsoft Sans Serif" w:hAnsi="Microsoft Sans Serif" w:cs="Microsoft Sans Serif"/>
          <w:szCs w:val="20"/>
        </w:rPr>
        <w:cr/>
        <w:t>mmorris@regerlaw.com</w:t>
      </w:r>
      <w:r w:rsidRPr="009964BF">
        <w:rPr>
          <w:rFonts w:ascii="Microsoft Sans Serif" w:eastAsia="Microsoft Sans Serif" w:hAnsi="Microsoft Sans Serif" w:cs="Microsoft Sans Serif"/>
          <w:szCs w:val="20"/>
        </w:rPr>
        <w:cr/>
        <w:t>Accepts eService</w:t>
      </w:r>
      <w:r w:rsidRPr="009964BF">
        <w:rPr>
          <w:rFonts w:ascii="Microsoft Sans Serif" w:eastAsia="Microsoft Sans Serif" w:hAnsi="Microsoft Sans Serif" w:cs="Microsoft Sans Serif"/>
          <w:szCs w:val="20"/>
        </w:rPr>
        <w:br/>
      </w:r>
      <w:r w:rsidRPr="009964BF">
        <w:rPr>
          <w:rFonts w:ascii="Microsoft Sans Serif" w:eastAsia="Microsoft Sans Serif" w:hAnsi="Microsoft Sans Serif" w:cs="Microsoft Sans Serif"/>
          <w:i/>
          <w:iCs/>
          <w:szCs w:val="20"/>
        </w:rPr>
        <w:t>Represents West Penn Power Company</w:t>
      </w:r>
      <w:r w:rsidRPr="009964BF">
        <w:rPr>
          <w:rFonts w:ascii="Microsoft Sans Serif" w:eastAsia="Microsoft Sans Serif" w:hAnsi="Microsoft Sans Serif" w:cs="Microsoft Sans Serif"/>
          <w:szCs w:val="20"/>
        </w:rPr>
        <w:cr/>
      </w: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8D27D3">
          <w:rPr>
            <w:rFonts w:ascii="Times New Roman" w:hAnsi="Times New Roman" w:cs="Times New Roman"/>
            <w:sz w:val="20"/>
            <w:szCs w:val="20"/>
          </w:rPr>
          <w:fldChar w:fldCharType="begin"/>
        </w:r>
        <w:r w:rsidRPr="008D27D3">
          <w:rPr>
            <w:rFonts w:ascii="Times New Roman" w:hAnsi="Times New Roman" w:cs="Times New Roman"/>
            <w:sz w:val="20"/>
            <w:szCs w:val="20"/>
          </w:rPr>
          <w:instrText xml:space="preserve"> PAGE   \* MERGEFORMAT </w:instrText>
        </w:r>
        <w:r w:rsidRPr="008D27D3">
          <w:rPr>
            <w:rFonts w:ascii="Times New Roman" w:hAnsi="Times New Roman" w:cs="Times New Roman"/>
            <w:sz w:val="20"/>
            <w:szCs w:val="20"/>
          </w:rPr>
          <w:fldChar w:fldCharType="separate"/>
        </w:r>
        <w:r w:rsidRPr="008D27D3">
          <w:rPr>
            <w:rFonts w:ascii="Times New Roman" w:hAnsi="Times New Roman" w:cs="Times New Roman"/>
            <w:noProof/>
            <w:sz w:val="20"/>
            <w:szCs w:val="20"/>
          </w:rPr>
          <w:t>2</w:t>
        </w:r>
        <w:r w:rsidRPr="008D27D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2E9"/>
    <w:rsid w:val="00021493"/>
    <w:rsid w:val="00040B38"/>
    <w:rsid w:val="00045FDD"/>
    <w:rsid w:val="00046C0F"/>
    <w:rsid w:val="00052816"/>
    <w:rsid w:val="000571B7"/>
    <w:rsid w:val="000621C8"/>
    <w:rsid w:val="00064176"/>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1B1D"/>
    <w:rsid w:val="005E26F7"/>
    <w:rsid w:val="006032DD"/>
    <w:rsid w:val="00614083"/>
    <w:rsid w:val="006205E8"/>
    <w:rsid w:val="00626FFE"/>
    <w:rsid w:val="00633799"/>
    <w:rsid w:val="0063424C"/>
    <w:rsid w:val="00635601"/>
    <w:rsid w:val="00636518"/>
    <w:rsid w:val="006425C4"/>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A1BD2"/>
    <w:rsid w:val="008B08FB"/>
    <w:rsid w:val="008B341E"/>
    <w:rsid w:val="008B6732"/>
    <w:rsid w:val="008C6288"/>
    <w:rsid w:val="008D27D3"/>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964BF"/>
    <w:rsid w:val="009C245E"/>
    <w:rsid w:val="009C2AFF"/>
    <w:rsid w:val="009E0462"/>
    <w:rsid w:val="009E1C5A"/>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oyer@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2023-09-14T13:25:00Z</dcterms:created>
  <dcterms:modified xsi:type="dcterms:W3CDTF">2023-09-14T13:25:00Z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