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504179D" w:rsidR="009E1C5A" w:rsidRPr="007A4C3A" w:rsidRDefault="00104710" w:rsidP="009E1C5A">
      <w:pPr>
        <w:tabs>
          <w:tab w:val="left" w:pos="-720"/>
        </w:tabs>
        <w:suppressAutoHyphens/>
        <w:jc w:val="both"/>
        <w:rPr>
          <w:rFonts w:ascii="Times New Roman" w:hAnsi="Times New Roman" w:cs="Times New Roman"/>
          <w:spacing w:val="-3"/>
        </w:rPr>
      </w:pPr>
      <w:r w:rsidRPr="00104710">
        <w:rPr>
          <w:rFonts w:ascii="Times New Roman" w:hAnsi="Times New Roman" w:cs="Times New Roman"/>
          <w:spacing w:val="-3"/>
        </w:rPr>
        <w:t>John Ciora</w:t>
      </w:r>
      <w:r>
        <w:rPr>
          <w:rFonts w:ascii="Times New Roman" w:hAnsi="Times New Roman" w:cs="Times New Roman"/>
          <w:spacing w:val="-3"/>
        </w:rPr>
        <w:tab/>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CC6229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04710" w:rsidRPr="00104710">
        <w:rPr>
          <w:rFonts w:ascii="Times New Roman" w:hAnsi="Times New Roman" w:cs="Times New Roman"/>
          <w:spacing w:val="-3"/>
        </w:rPr>
        <w:t>F-2023-3041812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CB62A2E" w:rsidR="009E1C5A" w:rsidRPr="007A4C3A" w:rsidRDefault="00104710" w:rsidP="00886047">
      <w:pPr>
        <w:tabs>
          <w:tab w:val="left" w:pos="-720"/>
        </w:tabs>
        <w:suppressAutoHyphens/>
        <w:jc w:val="both"/>
        <w:rPr>
          <w:rFonts w:ascii="Times New Roman" w:hAnsi="Times New Roman" w:cs="Times New Roman"/>
          <w:spacing w:val="-3"/>
        </w:rPr>
      </w:pPr>
      <w:r w:rsidRPr="00104710">
        <w:rPr>
          <w:rFonts w:ascii="Times New Roman" w:hAnsi="Times New Roman" w:cs="Times New Roman"/>
          <w:spacing w:val="-3"/>
        </w:rPr>
        <w:t>Duquesne Light Company</w:t>
      </w:r>
      <w:r w:rsidR="00F40CF2">
        <w:rPr>
          <w:rFonts w:ascii="Times New Roman" w:hAnsi="Times New Roman" w:cs="Times New Roman"/>
          <w:spacing w:val="-3"/>
        </w:rPr>
        <w:tab/>
      </w:r>
      <w:r w:rsidR="0024391B">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5AACCA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04710">
        <w:rPr>
          <w:rFonts w:ascii="Times New Roman" w:hAnsi="Times New Roman" w:cs="Times New Roman"/>
        </w:rPr>
        <w:t>14</w:t>
      </w:r>
      <w:r w:rsidR="00104710" w:rsidRPr="00104710">
        <w:rPr>
          <w:rFonts w:ascii="Times New Roman" w:hAnsi="Times New Roman" w:cs="Times New Roman"/>
          <w:vertAlign w:val="superscript"/>
        </w:rPr>
        <w:t>th</w:t>
      </w:r>
      <w:r w:rsidR="00104710">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r w:rsidR="00104710">
        <w:rPr>
          <w:rFonts w:ascii="Times New Roman" w:hAnsi="Times New Roman" w:cs="Times New Roman"/>
        </w:rPr>
        <w:t>September</w:t>
      </w:r>
      <w:r w:rsidR="00A0315C">
        <w:rPr>
          <w:rFonts w:ascii="Times New Roman" w:hAnsi="Times New Roman" w:cs="Times New Roman"/>
        </w:rPr>
        <w:t>,</w:t>
      </w:r>
      <w:r w:rsidR="007A4C3A" w:rsidRPr="007A4C3A">
        <w:rPr>
          <w:rFonts w:ascii="Times New Roman" w:hAnsi="Times New Roman" w:cs="Times New Roman"/>
        </w:rPr>
        <w:t xml:space="preserve"> </w:t>
      </w:r>
      <w:r w:rsidR="00104710">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5026D7BC" w14:textId="43F01688" w:rsidR="00D152D8" w:rsidRPr="00104710" w:rsidRDefault="00D152D8" w:rsidP="00D152D8">
      <w:pPr>
        <w:tabs>
          <w:tab w:val="left" w:pos="720"/>
        </w:tabs>
        <w:rPr>
          <w:rFonts w:ascii="Times New Roman" w:hAnsi="Times New Roman" w:cs="Times New Roman"/>
          <w:b/>
          <w:bCs/>
        </w:rPr>
      </w:pPr>
      <w:r>
        <w:rPr>
          <w:rFonts w:ascii="Times New Roman" w:hAnsi="Times New Roman" w:cs="Times New Roman"/>
        </w:rPr>
        <w:tab/>
      </w:r>
      <w:r w:rsidR="00104710">
        <w:rPr>
          <w:rFonts w:ascii="Times New Roman" w:hAnsi="Times New Roman" w:cs="Times New Roman"/>
        </w:rPr>
        <w:tab/>
      </w:r>
      <w:r w:rsidR="00104710" w:rsidRPr="00104710">
        <w:rPr>
          <w:rFonts w:ascii="Times New Roman" w:hAnsi="Times New Roman" w:cs="Times New Roman"/>
          <w:b/>
        </w:rPr>
        <w:t>Tuesday, October 24, 2023</w:t>
      </w:r>
      <w:r w:rsidRPr="00104710">
        <w:rPr>
          <w:rFonts w:ascii="Times New Roman" w:hAnsi="Times New Roman" w:cs="Times New Roman"/>
          <w:b/>
          <w:bCs/>
        </w:rPr>
        <w:t xml:space="preserve">, beginning at </w:t>
      </w:r>
      <w:r w:rsidR="00104710" w:rsidRPr="00104710">
        <w:rPr>
          <w:rFonts w:ascii="Times New Roman" w:hAnsi="Times New Roman" w:cs="Times New Roman"/>
          <w:b/>
          <w:bCs/>
        </w:rPr>
        <w:t xml:space="preserve">10:00 </w:t>
      </w:r>
      <w:r w:rsidRPr="00104710">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3AB70725" w14:textId="77777777" w:rsidR="00104710" w:rsidRPr="00104710" w:rsidRDefault="00D152D8" w:rsidP="0010471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04710" w:rsidRPr="00104710">
        <w:rPr>
          <w:rFonts w:ascii="Times New Roman" w:hAnsi="Times New Roman" w:cs="Times New Roman"/>
        </w:rPr>
        <w:t>Toll-free Conference Number:</w:t>
      </w:r>
      <w:r w:rsidR="00104710" w:rsidRPr="00104710">
        <w:rPr>
          <w:rFonts w:ascii="Times New Roman" w:hAnsi="Times New Roman" w:cs="Times New Roman"/>
        </w:rPr>
        <w:tab/>
        <w:t>866.675.4281</w:t>
      </w:r>
    </w:p>
    <w:p w14:paraId="0204495A" w14:textId="1A99D9E1" w:rsidR="00D35782" w:rsidRDefault="00104710" w:rsidP="00104710">
      <w:pPr>
        <w:spacing w:line="360" w:lineRule="auto"/>
        <w:ind w:left="720" w:firstLine="720"/>
        <w:rPr>
          <w:rFonts w:ascii="Times New Roman" w:hAnsi="Times New Roman" w:cs="Times New Roman"/>
        </w:rPr>
      </w:pPr>
      <w:r w:rsidRPr="00104710">
        <w:rPr>
          <w:rFonts w:ascii="Times New Roman" w:hAnsi="Times New Roman" w:cs="Times New Roman"/>
        </w:rPr>
        <w:t>PIN Number:</w:t>
      </w:r>
      <w:r w:rsidRPr="00104710">
        <w:rPr>
          <w:rFonts w:ascii="Times New Roman" w:hAnsi="Times New Roman" w:cs="Times New Roman"/>
        </w:rPr>
        <w:tab/>
      </w:r>
      <w:r w:rsidRPr="00104710">
        <w:rPr>
          <w:rFonts w:ascii="Times New Roman" w:hAnsi="Times New Roman" w:cs="Times New Roman"/>
        </w:rPr>
        <w:tab/>
      </w:r>
      <w:r w:rsidRPr="00104710">
        <w:rPr>
          <w:rFonts w:ascii="Times New Roman" w:hAnsi="Times New Roman" w:cs="Times New Roman"/>
        </w:rPr>
        <w:tab/>
      </w:r>
      <w:r w:rsidRPr="00104710">
        <w:rPr>
          <w:rFonts w:ascii="Times New Roman" w:hAnsi="Times New Roman" w:cs="Times New Roman"/>
        </w:rPr>
        <w:tab/>
        <w:t>85057514</w:t>
      </w:r>
    </w:p>
    <w:p w14:paraId="4091B019" w14:textId="77777777" w:rsidR="00104710" w:rsidRPr="006C51A6" w:rsidRDefault="00104710" w:rsidP="00104710">
      <w:pPr>
        <w:spacing w:line="360" w:lineRule="auto"/>
        <w:ind w:left="720" w:firstLine="720"/>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3A95DFFB"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104710">
        <w:rPr>
          <w:rFonts w:ascii="Times New Roman" w:hAnsi="Times New Roman" w:cs="Times New Roman"/>
        </w:rPr>
        <w:t xml:space="preserv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449FE5E3" w14:textId="77777777" w:rsidR="00104710" w:rsidRPr="00484145" w:rsidRDefault="00104710" w:rsidP="00104710">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Jeffrey A. Watson</w:t>
      </w:r>
    </w:p>
    <w:p w14:paraId="454312E7" w14:textId="77777777" w:rsidR="00104710" w:rsidRDefault="00104710" w:rsidP="00104710">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96F75">
          <w:rPr>
            <w:rStyle w:val="Hyperlink"/>
          </w:rPr>
          <w:t>jeffwatson@pa.gov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59B423BA" w14:textId="77777777" w:rsidR="00104710" w:rsidRPr="00E43791" w:rsidRDefault="0077585C" w:rsidP="00104710">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104710" w:rsidRPr="00E43791">
        <w:rPr>
          <w:rFonts w:ascii="Times New Roman" w:hAnsi="Times New Roman" w:cs="Times New Roman"/>
        </w:rPr>
        <w:t xml:space="preserve">If you intend to present any documents or exhibits at the </w:t>
      </w:r>
    </w:p>
    <w:p w14:paraId="6ECB6E16" w14:textId="77777777" w:rsidR="00104710" w:rsidRPr="00E43791" w:rsidRDefault="00104710" w:rsidP="00104710">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hearing, you must email one (1) copy to</w:t>
      </w:r>
      <w:r w:rsidRPr="00C9744D">
        <w:rPr>
          <w:rFonts w:ascii="Times New Roman" w:hAnsi="Times New Roman" w:cs="Times New Roman"/>
          <w:sz w:val="24"/>
          <w:szCs w:val="24"/>
        </w:rPr>
        <w:t xml:space="preserve"> </w:t>
      </w:r>
      <w:r>
        <w:rPr>
          <w:rFonts w:ascii="Times New Roman" w:hAnsi="Times New Roman" w:cs="Times New Roman"/>
          <w:sz w:val="24"/>
          <w:szCs w:val="24"/>
        </w:rPr>
        <w:t>my legal assistant</w:t>
      </w:r>
      <w:r w:rsidRPr="00E43791">
        <w:rPr>
          <w:rFonts w:ascii="Times New Roman" w:hAnsi="Times New Roman" w:cs="Times New Roman"/>
          <w:sz w:val="24"/>
          <w:szCs w:val="24"/>
        </w:rPr>
        <w:t xml:space="preserve"> at </w:t>
      </w:r>
      <w:hyperlink r:id="rId12" w:history="1">
        <w:r w:rsidRPr="007477C6">
          <w:rPr>
            <w:rStyle w:val="Hyperlink"/>
            <w:rFonts w:ascii="Times New Roman" w:hAnsi="Times New Roman" w:cs="Times New Roman"/>
            <w:sz w:val="24"/>
            <w:szCs w:val="24"/>
          </w:rPr>
          <w:t>nmiskanic@pa.gov</w:t>
        </w:r>
      </w:hyperlink>
      <w:r>
        <w:rPr>
          <w:rFonts w:ascii="Times New Roman" w:hAnsi="Times New Roman" w:cs="Times New Roman"/>
          <w:sz w:val="24"/>
          <w:szCs w:val="24"/>
        </w:rPr>
        <w:t xml:space="preserve"> and </w:t>
      </w:r>
      <w:r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D01C52">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0D4B21D4" w:rsidR="00E43791" w:rsidRPr="00E43791" w:rsidRDefault="00E43791" w:rsidP="00104710">
      <w:pPr>
        <w:pStyle w:val="ListParagraph"/>
        <w:tabs>
          <w:tab w:val="left" w:pos="720"/>
        </w:tabs>
        <w:spacing w:line="360" w:lineRule="auto"/>
        <w:ind w:left="360"/>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44B851E5" w14:textId="77777777" w:rsidR="00104710" w:rsidRDefault="00104710" w:rsidP="00723367">
      <w:pPr>
        <w:spacing w:line="360" w:lineRule="auto"/>
        <w:rPr>
          <w:rFonts w:ascii="Times New Roman" w:hAnsi="Times New Roman" w:cs="Times New Roman"/>
          <w:b/>
        </w:rPr>
      </w:pPr>
    </w:p>
    <w:p w14:paraId="736A98D3" w14:textId="77777777" w:rsidR="00104710" w:rsidRDefault="00104710" w:rsidP="00723367">
      <w:pPr>
        <w:spacing w:line="360" w:lineRule="auto"/>
        <w:rPr>
          <w:rFonts w:ascii="Times New Roman" w:hAnsi="Times New Roman" w:cs="Times New Roman"/>
          <w:b/>
        </w:rPr>
      </w:pPr>
    </w:p>
    <w:p w14:paraId="52086995" w14:textId="77777777" w:rsidR="00104710" w:rsidRDefault="00104710" w:rsidP="00723367">
      <w:pPr>
        <w:spacing w:line="360" w:lineRule="auto"/>
        <w:rPr>
          <w:rFonts w:ascii="Times New Roman" w:hAnsi="Times New Roman" w:cs="Times New Roman"/>
          <w:b/>
        </w:rPr>
      </w:pPr>
    </w:p>
    <w:p w14:paraId="2508E2CB" w14:textId="77777777" w:rsidR="00104710" w:rsidRPr="00723367" w:rsidRDefault="00104710"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lastRenderedPageBreak/>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74309E2E" w:rsidR="001E5370" w:rsidRPr="00A65CC3" w:rsidRDefault="00633799" w:rsidP="00503E35">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2AF66E0"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C47CDF" w:rsidRPr="009E0462">
        <w:rPr>
          <w:rFonts w:ascii="Times New Roman" w:eastAsiaTheme="majorEastAsia" w:hAnsi="Times New Roman" w:cs="Times New Roman"/>
        </w:rPr>
        <w:t>https://www.puc.pa.gov/filing-sources/efiling/</w:t>
      </w:r>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0BB9415B" w:rsidR="00A775DF" w:rsidRPr="00A65CC3"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w:t>
      </w:r>
      <w:r w:rsidR="00C47CDF" w:rsidRPr="00A65CC3">
        <w:rPr>
          <w:rFonts w:ascii="Times New Roman" w:hAnsi="Times New Roman" w:cs="Times New Roman"/>
        </w:rPr>
        <w:t>F</w:t>
      </w:r>
      <w:r w:rsidRPr="00A65CC3">
        <w:rPr>
          <w:rFonts w:ascii="Times New Roman" w:hAnsi="Times New Roman" w:cs="Times New Roman"/>
        </w:rPr>
        <w:t>iling account, you may file paper documents with the Secretary of the Commission. Filing of paper documents</w:t>
      </w:r>
      <w:r w:rsidR="00633799" w:rsidRPr="00A65CC3">
        <w:rPr>
          <w:rFonts w:ascii="Times New Roman" w:hAnsi="Times New Roman" w:cs="Times New Roman"/>
        </w:rPr>
        <w:t xml:space="preserve"> may be hand delivered or</w:t>
      </w:r>
      <w:r w:rsidRPr="00A65CC3">
        <w:rPr>
          <w:rFonts w:ascii="Times New Roman" w:hAnsi="Times New Roman" w:cs="Times New Roman"/>
        </w:rPr>
        <w:t xml:space="preserve"> sent to: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4EC30FAA"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A36E61" w:rsidRPr="007127C4">
        <w:rPr>
          <w:rFonts w:ascii="Times New Roman" w:hAnsi="Times New Roman" w:cs="Times New Roman"/>
        </w:rPr>
        <w:t xml:space="preserve">When you file documents with the PUC, you must also serve a copy on the other party.  </w:t>
      </w:r>
      <w:r w:rsidR="00633799" w:rsidRPr="007127C4">
        <w:rPr>
          <w:rFonts w:ascii="Times New Roman" w:hAnsi="Times New Roman" w:cs="Times New Roman"/>
        </w:rPr>
        <w:t>Y</w:t>
      </w:r>
      <w:r w:rsidR="00A36E61" w:rsidRPr="007127C4">
        <w:rPr>
          <w:rFonts w:ascii="Times New Roman" w:hAnsi="Times New Roman" w:cs="Times New Roman"/>
        </w:rPr>
        <w:t xml:space="preserve">ou </w:t>
      </w:r>
      <w:r w:rsidR="00633799" w:rsidRPr="007127C4">
        <w:rPr>
          <w:rFonts w:ascii="Times New Roman" w:hAnsi="Times New Roman" w:cs="Times New Roman"/>
        </w:rPr>
        <w:t>may</w:t>
      </w:r>
      <w:r w:rsidR="00A36E61" w:rsidRPr="007127C4">
        <w:rPr>
          <w:rFonts w:ascii="Times New Roman" w:hAnsi="Times New Roman" w:cs="Times New Roman"/>
        </w:rPr>
        <w:t xml:space="preserve"> serve a copy by </w:t>
      </w:r>
      <w:r w:rsidR="006425C4">
        <w:rPr>
          <w:rFonts w:ascii="Times New Roman" w:hAnsi="Times New Roman" w:cs="Times New Roman"/>
        </w:rPr>
        <w:t>U.S. First-Class Mail</w:t>
      </w:r>
      <w:r w:rsidR="00633799" w:rsidRPr="007127C4">
        <w:rPr>
          <w:rFonts w:ascii="Times New Roman" w:hAnsi="Times New Roman" w:cs="Times New Roman"/>
        </w:rPr>
        <w:t xml:space="preserve">, </w:t>
      </w:r>
      <w:r w:rsidR="00A36E61" w:rsidRPr="007127C4">
        <w:rPr>
          <w:rFonts w:ascii="Times New Roman" w:hAnsi="Times New Roman" w:cs="Times New Roman"/>
        </w:rPr>
        <w:t>eService or email</w:t>
      </w:r>
      <w:r w:rsidR="00AB27AD">
        <w:rPr>
          <w:rFonts w:ascii="Times New Roman" w:hAnsi="Times New Roman" w:cs="Times New Roman"/>
        </w:rPr>
        <w:t>, as requested by that party</w:t>
      </w:r>
      <w:r w:rsidR="00A36E61" w:rsidRPr="007127C4">
        <w:rPr>
          <w:rFonts w:ascii="Times New Roman" w:hAnsi="Times New Roman" w:cs="Times New Roman"/>
        </w:rPr>
        <w:t>.  For your</w:t>
      </w:r>
      <w:r w:rsidR="00633799" w:rsidRPr="007127C4">
        <w:rPr>
          <w:rFonts w:ascii="Times New Roman" w:hAnsi="Times New Roman" w:cs="Times New Roman"/>
        </w:rPr>
        <w:t xml:space="preserve"> </w:t>
      </w:r>
      <w:r w:rsidR="00A36E61" w:rsidRPr="007127C4">
        <w:rPr>
          <w:rFonts w:ascii="Times New Roman" w:hAnsi="Times New Roman" w:cs="Times New Roman"/>
        </w:rPr>
        <w:t>convenience, a copy of the PUC’s current service list of all parties to this proceeding is enclosed with this Order.</w:t>
      </w:r>
    </w:p>
    <w:p w14:paraId="5D6D2191" w14:textId="0CB9FEB5" w:rsidR="00237895" w:rsidRDefault="0022324C" w:rsidP="00877185">
      <w:pPr>
        <w:pStyle w:val="ParaTab1"/>
        <w:numPr>
          <w:ilvl w:val="0"/>
          <w:numId w:val="38"/>
        </w:numPr>
        <w:tabs>
          <w:tab w:val="left" w:pos="2070"/>
        </w:tabs>
        <w:spacing w:line="360" w:lineRule="auto"/>
        <w:rPr>
          <w:rFonts w:ascii="Times New Roman" w:hAnsi="Times New Roman" w:cs="Times New Roman"/>
        </w:rPr>
      </w:pPr>
      <w:r w:rsidRPr="00104710">
        <w:rPr>
          <w:rFonts w:ascii="Times New Roman" w:hAnsi="Times New Roman" w:cs="Times New Roman"/>
          <w:b/>
          <w:bCs/>
        </w:rPr>
        <w:lastRenderedPageBreak/>
        <w:t>SERVING THE PRESIDING OFFICER</w:t>
      </w:r>
      <w:r w:rsidR="00417F7E" w:rsidRPr="00104710">
        <w:rPr>
          <w:rFonts w:ascii="Times New Roman" w:hAnsi="Times New Roman" w:cs="Times New Roman"/>
        </w:rPr>
        <w:t xml:space="preserve">.  </w:t>
      </w:r>
      <w:r w:rsidR="00104710" w:rsidRPr="00077D94">
        <w:rPr>
          <w:rFonts w:ascii="Times New Roman" w:hAnsi="Times New Roman" w:cs="Times New Roman"/>
        </w:rPr>
        <w:t>Be sure that you serve me directly with a copy of any document that you file in this proceeding at the time of its filing.  You must email one (1) copy t</w:t>
      </w:r>
      <w:r w:rsidR="00104710">
        <w:rPr>
          <w:rFonts w:ascii="Times New Roman" w:hAnsi="Times New Roman" w:cs="Times New Roman"/>
        </w:rPr>
        <w:t>o</w:t>
      </w:r>
      <w:r w:rsidR="00104710" w:rsidRPr="00077D94">
        <w:rPr>
          <w:rFonts w:ascii="Times New Roman" w:hAnsi="Times New Roman" w:cs="Times New Roman"/>
        </w:rPr>
        <w:t xml:space="preserve"> </w:t>
      </w:r>
      <w:hyperlink r:id="rId13" w:history="1">
        <w:r w:rsidR="00104710">
          <w:rPr>
            <w:rStyle w:val="Hyperlink"/>
          </w:rPr>
          <w:t>jeffwatson@pa.gov</w:t>
        </w:r>
      </w:hyperlink>
      <w:r w:rsidR="00104710">
        <w:rPr>
          <w:rFonts w:ascii="Times New Roman" w:hAnsi="Times New Roman" w:cs="Times New Roman"/>
        </w:rPr>
        <w:t>.</w:t>
      </w:r>
      <w:r w:rsidR="00104710" w:rsidRPr="00077D94">
        <w:rPr>
          <w:rFonts w:ascii="Times New Roman" w:hAnsi="Times New Roman" w:cs="Times New Roman"/>
        </w:rPr>
        <w:t xml:space="preserve">  If you send me any correspondence or document, you must also send a copy of that correspondence or document to every other party.  </w:t>
      </w:r>
    </w:p>
    <w:p w14:paraId="73B13450" w14:textId="77777777" w:rsidR="00104710" w:rsidRPr="00104710" w:rsidRDefault="00104710" w:rsidP="00104710">
      <w:pPr>
        <w:pStyle w:val="ParaTab1"/>
        <w:tabs>
          <w:tab w:val="left" w:pos="2070"/>
        </w:tabs>
        <w:spacing w:line="360" w:lineRule="auto"/>
        <w:ind w:firstLine="0"/>
        <w:rPr>
          <w:rFonts w:ascii="Times New Roman" w:hAnsi="Times New Roman" w:cs="Times New Roman"/>
        </w:rPr>
      </w:pPr>
    </w:p>
    <w:p w14:paraId="39BE15FE" w14:textId="26B65986"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3C9529F8"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408D27EA"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 xml:space="preserve">udge by calling </w:t>
      </w:r>
      <w:r w:rsidR="00104710">
        <w:rPr>
          <w:rFonts w:ascii="Times New Roman" w:hAnsi="Times New Roman" w:cs="Times New Roman"/>
          <w:spacing w:val="-3"/>
        </w:rPr>
        <w:t>412-565-3550</w:t>
      </w:r>
      <w:r>
        <w:rPr>
          <w:rFonts w:ascii="Times New Roman" w:hAnsi="Times New Roman" w:cs="Times New Roman"/>
          <w:spacing w:val="-3"/>
        </w:rPr>
        <w:t>.</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w:t>
      </w:r>
      <w:r w:rsidRPr="00AF4A2A">
        <w:rPr>
          <w:rFonts w:ascii="Times New Roman" w:hAnsi="Times New Roman" w:cs="Times New Roman"/>
          <w:spacing w:val="-3"/>
        </w:rPr>
        <w:lastRenderedPageBreak/>
        <w:t xml:space="preserve">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68290E9"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104710">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0934230"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104710">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27053F58" w14:textId="77777777" w:rsidR="00104710" w:rsidRPr="00077D94" w:rsidRDefault="00104710" w:rsidP="00104710">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0F5BC792" w14:textId="77777777" w:rsidR="00104710" w:rsidRPr="00052415" w:rsidRDefault="00104710" w:rsidP="00104710">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736823">
        <w:rPr>
          <w:rFonts w:ascii="Times New Roman" w:hAnsi="Times New Roman" w:cs="Times New Roman"/>
        </w:rPr>
        <w:t>Jeffrey A. Watson</w:t>
      </w:r>
    </w:p>
    <w:p w14:paraId="1E478953" w14:textId="77777777" w:rsidR="00104710" w:rsidRDefault="00104710" w:rsidP="00104710">
      <w:pPr>
        <w:pStyle w:val="ParaTab1"/>
        <w:tabs>
          <w:tab w:val="clear" w:pos="-720"/>
          <w:tab w:val="left" w:pos="720"/>
          <w:tab w:val="left" w:pos="5040"/>
        </w:tabs>
        <w:ind w:firstLine="0"/>
        <w:rPr>
          <w:rFonts w:ascii="Times New Roman" w:hAnsi="Times New Roman" w:cs="Times New Roman"/>
        </w:rPr>
        <w:sectPr w:rsidR="00104710" w:rsidSect="009E0462">
          <w:footerReference w:type="default" r:id="rId14"/>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t>Administrative Law</w:t>
      </w:r>
      <w:r>
        <w:rPr>
          <w:rFonts w:ascii="Times New Roman" w:hAnsi="Times New Roman" w:cs="Times New Roman"/>
        </w:rPr>
        <w:t xml:space="preserve"> Judge</w:t>
      </w:r>
    </w:p>
    <w:p w14:paraId="2EF06BA7" w14:textId="77777777" w:rsidR="00104710" w:rsidRPr="00104710" w:rsidRDefault="00104710" w:rsidP="00104710">
      <w:pPr>
        <w:autoSpaceDE/>
        <w:autoSpaceDN/>
        <w:ind w:right="140"/>
        <w:rPr>
          <w:rFonts w:ascii="Arial" w:hAnsi="Arial" w:cs="Arial"/>
          <w:color w:val="000000"/>
          <w:sz w:val="27"/>
          <w:szCs w:val="27"/>
        </w:rPr>
      </w:pPr>
      <w:r w:rsidRPr="00104710">
        <w:rPr>
          <w:rFonts w:ascii="Microsoft Sans Serif" w:hAnsi="Microsoft Sans Serif" w:cs="Microsoft Sans Serif"/>
          <w:b/>
          <w:bCs/>
          <w:color w:val="000000"/>
          <w:u w:val="single"/>
        </w:rPr>
        <w:lastRenderedPageBreak/>
        <w:t>F-2023-3041812 - JOHN CIORA v. DUQUESNE LIGHT COMPANY</w:t>
      </w:r>
    </w:p>
    <w:p w14:paraId="585EAFB2" w14:textId="77777777" w:rsidR="00104710" w:rsidRPr="00104710" w:rsidRDefault="00104710" w:rsidP="00104710">
      <w:pPr>
        <w:autoSpaceDE/>
        <w:autoSpaceDN/>
        <w:rPr>
          <w:rFonts w:ascii="Arial" w:hAnsi="Arial" w:cs="Arial"/>
          <w:color w:val="000000"/>
          <w:sz w:val="27"/>
          <w:szCs w:val="27"/>
        </w:rPr>
      </w:pPr>
      <w:r w:rsidRPr="00104710">
        <w:rPr>
          <w:rFonts w:ascii="Arial" w:hAnsi="Arial" w:cs="Arial"/>
          <w:color w:val="000000"/>
          <w:sz w:val="27"/>
          <w:szCs w:val="27"/>
        </w:rPr>
        <w:t> </w:t>
      </w:r>
    </w:p>
    <w:p w14:paraId="43872B30" w14:textId="77777777" w:rsidR="00104710" w:rsidRPr="00104710" w:rsidRDefault="00104710" w:rsidP="00104710">
      <w:pPr>
        <w:autoSpaceDE/>
        <w:autoSpaceDN/>
        <w:ind w:right="140"/>
        <w:rPr>
          <w:rFonts w:ascii="Arial" w:hAnsi="Arial" w:cs="Arial"/>
          <w:color w:val="000000"/>
          <w:sz w:val="27"/>
          <w:szCs w:val="27"/>
        </w:rPr>
      </w:pPr>
      <w:r w:rsidRPr="00104710">
        <w:rPr>
          <w:rFonts w:ascii="Microsoft Sans Serif" w:hAnsi="Microsoft Sans Serif" w:cs="Microsoft Sans Serif"/>
          <w:color w:val="000000"/>
        </w:rPr>
        <w:t>JOHN CIORA ENGINEER</w:t>
      </w:r>
    </w:p>
    <w:p w14:paraId="33909D04" w14:textId="77777777" w:rsidR="00104710" w:rsidRPr="00104710" w:rsidRDefault="00104710" w:rsidP="00104710">
      <w:pPr>
        <w:autoSpaceDE/>
        <w:autoSpaceDN/>
        <w:ind w:right="140"/>
        <w:rPr>
          <w:rFonts w:ascii="Arial" w:hAnsi="Arial" w:cs="Arial"/>
          <w:color w:val="000000"/>
          <w:sz w:val="27"/>
          <w:szCs w:val="27"/>
        </w:rPr>
      </w:pPr>
      <w:r w:rsidRPr="00104710">
        <w:rPr>
          <w:rFonts w:ascii="Microsoft Sans Serif" w:hAnsi="Microsoft Sans Serif" w:cs="Microsoft Sans Serif"/>
          <w:color w:val="000000"/>
        </w:rPr>
        <w:t>215 LOCKHEED DR</w:t>
      </w:r>
    </w:p>
    <w:p w14:paraId="4DE46E5B" w14:textId="77777777" w:rsidR="00104710" w:rsidRPr="00104710" w:rsidRDefault="00104710" w:rsidP="00104710">
      <w:pPr>
        <w:autoSpaceDE/>
        <w:autoSpaceDN/>
        <w:ind w:right="140"/>
        <w:rPr>
          <w:rFonts w:ascii="Arial" w:hAnsi="Arial" w:cs="Arial"/>
          <w:color w:val="000000"/>
          <w:sz w:val="27"/>
          <w:szCs w:val="27"/>
        </w:rPr>
      </w:pPr>
      <w:r w:rsidRPr="00104710">
        <w:rPr>
          <w:rFonts w:ascii="Microsoft Sans Serif" w:hAnsi="Microsoft Sans Serif" w:cs="Microsoft Sans Serif"/>
          <w:color w:val="000000"/>
        </w:rPr>
        <w:t>CORAOPOLIS PA  15108</w:t>
      </w:r>
    </w:p>
    <w:p w14:paraId="4F6A72F9" w14:textId="77777777" w:rsidR="00104710" w:rsidRPr="00104710" w:rsidRDefault="00104710" w:rsidP="00104710">
      <w:pPr>
        <w:autoSpaceDE/>
        <w:autoSpaceDN/>
        <w:ind w:right="140"/>
        <w:rPr>
          <w:rFonts w:ascii="Arial" w:hAnsi="Arial" w:cs="Arial"/>
          <w:color w:val="000000"/>
          <w:sz w:val="27"/>
          <w:szCs w:val="27"/>
        </w:rPr>
      </w:pPr>
      <w:r w:rsidRPr="00104710">
        <w:rPr>
          <w:rFonts w:ascii="Microsoft Sans Serif" w:hAnsi="Microsoft Sans Serif" w:cs="Microsoft Sans Serif"/>
          <w:b/>
          <w:bCs/>
          <w:color w:val="000000"/>
        </w:rPr>
        <w:t>1.412.915.2177</w:t>
      </w:r>
    </w:p>
    <w:p w14:paraId="41C99319" w14:textId="77777777" w:rsidR="00104710" w:rsidRPr="00104710" w:rsidRDefault="00104710" w:rsidP="00104710">
      <w:pPr>
        <w:autoSpaceDE/>
        <w:autoSpaceDN/>
        <w:ind w:right="140"/>
        <w:rPr>
          <w:rFonts w:ascii="Arial" w:hAnsi="Arial" w:cs="Arial"/>
          <w:color w:val="000000"/>
          <w:sz w:val="27"/>
          <w:szCs w:val="27"/>
        </w:rPr>
      </w:pPr>
      <w:hyperlink r:id="rId15" w:history="1">
        <w:r w:rsidRPr="00104710">
          <w:rPr>
            <w:rFonts w:ascii="Microsoft Sans Serif" w:hAnsi="Microsoft Sans Serif" w:cs="Microsoft Sans Serif"/>
            <w:color w:val="0000FF"/>
            <w:sz w:val="27"/>
            <w:szCs w:val="27"/>
            <w:u w:val="single"/>
          </w:rPr>
          <w:t>john.ciora@schroederindustries.com</w:t>
        </w:r>
      </w:hyperlink>
    </w:p>
    <w:p w14:paraId="6D1CFB59" w14:textId="77777777" w:rsidR="00104710" w:rsidRPr="00104710" w:rsidRDefault="00104710" w:rsidP="00104710">
      <w:pPr>
        <w:autoSpaceDE/>
        <w:autoSpaceDN/>
        <w:ind w:right="140"/>
        <w:rPr>
          <w:rFonts w:ascii="Arial" w:hAnsi="Arial" w:cs="Arial"/>
          <w:color w:val="000000"/>
          <w:sz w:val="27"/>
          <w:szCs w:val="27"/>
        </w:rPr>
      </w:pPr>
      <w:r w:rsidRPr="00104710">
        <w:rPr>
          <w:rFonts w:ascii="Microsoft Sans Serif" w:hAnsi="Microsoft Sans Serif" w:cs="Microsoft Sans Serif"/>
          <w:color w:val="000000"/>
        </w:rPr>
        <w:t>Accepts eService</w:t>
      </w:r>
    </w:p>
    <w:p w14:paraId="0BE37A4C" w14:textId="77777777" w:rsidR="00104710" w:rsidRPr="00104710" w:rsidRDefault="00104710" w:rsidP="00104710">
      <w:pPr>
        <w:autoSpaceDE/>
        <w:autoSpaceDN/>
        <w:rPr>
          <w:rFonts w:ascii="Arial" w:hAnsi="Arial" w:cs="Arial"/>
          <w:color w:val="000000"/>
          <w:sz w:val="27"/>
          <w:szCs w:val="27"/>
        </w:rPr>
      </w:pPr>
      <w:r w:rsidRPr="00104710">
        <w:rPr>
          <w:rFonts w:ascii="Arial" w:hAnsi="Arial" w:cs="Arial"/>
          <w:color w:val="000000"/>
          <w:sz w:val="27"/>
          <w:szCs w:val="27"/>
        </w:rPr>
        <w:t> </w:t>
      </w:r>
    </w:p>
    <w:p w14:paraId="30D77DEB" w14:textId="77777777" w:rsidR="00104710" w:rsidRPr="00104710" w:rsidRDefault="00104710" w:rsidP="00104710">
      <w:pPr>
        <w:autoSpaceDE/>
        <w:autoSpaceDN/>
        <w:rPr>
          <w:rFonts w:ascii="Arial" w:hAnsi="Arial" w:cs="Arial"/>
          <w:color w:val="000000"/>
          <w:sz w:val="27"/>
          <w:szCs w:val="27"/>
        </w:rPr>
      </w:pPr>
      <w:r w:rsidRPr="00104710">
        <w:rPr>
          <w:rFonts w:ascii="Microsoft Sans Serif" w:hAnsi="Microsoft Sans Serif" w:cs="Microsoft Sans Serif"/>
          <w:color w:val="000000"/>
        </w:rPr>
        <w:t>EMILY M FARAH ESQUIRE</w:t>
      </w:r>
    </w:p>
    <w:p w14:paraId="56065EB6" w14:textId="77777777" w:rsidR="00104710" w:rsidRPr="00104710" w:rsidRDefault="00104710" w:rsidP="00104710">
      <w:pPr>
        <w:autoSpaceDE/>
        <w:autoSpaceDN/>
        <w:rPr>
          <w:rFonts w:ascii="Arial" w:hAnsi="Arial" w:cs="Arial"/>
          <w:color w:val="000000"/>
          <w:sz w:val="27"/>
          <w:szCs w:val="27"/>
        </w:rPr>
      </w:pPr>
      <w:r w:rsidRPr="00104710">
        <w:rPr>
          <w:rFonts w:ascii="Microsoft Sans Serif" w:hAnsi="Microsoft Sans Serif" w:cs="Microsoft Sans Serif"/>
          <w:color w:val="000000"/>
        </w:rPr>
        <w:t>DUQUESNE LIGHT COMPANY</w:t>
      </w:r>
    </w:p>
    <w:p w14:paraId="4D6C4AC0" w14:textId="77777777" w:rsidR="00104710" w:rsidRPr="00104710" w:rsidRDefault="00104710" w:rsidP="00104710">
      <w:pPr>
        <w:autoSpaceDE/>
        <w:autoSpaceDN/>
        <w:rPr>
          <w:rFonts w:ascii="Arial" w:hAnsi="Arial" w:cs="Arial"/>
          <w:color w:val="000000"/>
          <w:sz w:val="27"/>
          <w:szCs w:val="27"/>
        </w:rPr>
      </w:pPr>
      <w:r w:rsidRPr="00104710">
        <w:rPr>
          <w:rFonts w:ascii="Microsoft Sans Serif" w:hAnsi="Microsoft Sans Serif" w:cs="Microsoft Sans Serif"/>
          <w:color w:val="000000"/>
        </w:rPr>
        <w:t>411 SEVENTH AVENUE</w:t>
      </w:r>
    </w:p>
    <w:p w14:paraId="4E7C9166" w14:textId="77777777" w:rsidR="00104710" w:rsidRPr="00104710" w:rsidRDefault="00104710" w:rsidP="00104710">
      <w:pPr>
        <w:autoSpaceDE/>
        <w:autoSpaceDN/>
        <w:rPr>
          <w:rFonts w:ascii="Arial" w:hAnsi="Arial" w:cs="Arial"/>
          <w:color w:val="000000"/>
          <w:sz w:val="27"/>
          <w:szCs w:val="27"/>
        </w:rPr>
      </w:pPr>
      <w:r w:rsidRPr="00104710">
        <w:rPr>
          <w:rFonts w:ascii="Microsoft Sans Serif" w:hAnsi="Microsoft Sans Serif" w:cs="Microsoft Sans Serif"/>
          <w:color w:val="000000"/>
        </w:rPr>
        <w:t>PITTSBURGH PA  15219</w:t>
      </w:r>
    </w:p>
    <w:p w14:paraId="1BE2D43E" w14:textId="77777777" w:rsidR="00104710" w:rsidRPr="00104710" w:rsidRDefault="00104710" w:rsidP="00104710">
      <w:pPr>
        <w:autoSpaceDE/>
        <w:autoSpaceDN/>
        <w:rPr>
          <w:rFonts w:ascii="Arial" w:hAnsi="Arial" w:cs="Arial"/>
          <w:color w:val="000000"/>
          <w:sz w:val="27"/>
          <w:szCs w:val="27"/>
        </w:rPr>
      </w:pPr>
      <w:r w:rsidRPr="00104710">
        <w:rPr>
          <w:rFonts w:ascii="Microsoft Sans Serif" w:hAnsi="Microsoft Sans Serif" w:cs="Microsoft Sans Serif"/>
          <w:b/>
          <w:bCs/>
          <w:color w:val="000000"/>
        </w:rPr>
        <w:t>412.393.6431</w:t>
      </w:r>
    </w:p>
    <w:p w14:paraId="67F50E5C" w14:textId="77777777" w:rsidR="00104710" w:rsidRPr="00104710" w:rsidRDefault="00104710" w:rsidP="00104710">
      <w:pPr>
        <w:autoSpaceDE/>
        <w:autoSpaceDN/>
        <w:rPr>
          <w:rFonts w:ascii="Arial" w:hAnsi="Arial" w:cs="Arial"/>
          <w:color w:val="000000"/>
          <w:sz w:val="27"/>
          <w:szCs w:val="27"/>
        </w:rPr>
      </w:pPr>
      <w:hyperlink r:id="rId16" w:history="1">
        <w:r w:rsidRPr="00104710">
          <w:rPr>
            <w:rFonts w:ascii="Microsoft Sans Serif" w:hAnsi="Microsoft Sans Serif" w:cs="Microsoft Sans Serif"/>
            <w:color w:val="0000FF"/>
            <w:sz w:val="27"/>
            <w:szCs w:val="27"/>
            <w:u w:val="single"/>
          </w:rPr>
          <w:t>efarah@duqlight.com</w:t>
        </w:r>
      </w:hyperlink>
    </w:p>
    <w:p w14:paraId="3F34D655" w14:textId="77777777" w:rsidR="00104710" w:rsidRPr="00104710" w:rsidRDefault="00104710" w:rsidP="00104710">
      <w:pPr>
        <w:autoSpaceDE/>
        <w:autoSpaceDN/>
        <w:rPr>
          <w:rFonts w:ascii="Arial" w:hAnsi="Arial" w:cs="Arial"/>
          <w:color w:val="000000"/>
          <w:sz w:val="27"/>
          <w:szCs w:val="27"/>
        </w:rPr>
      </w:pPr>
      <w:r w:rsidRPr="00104710">
        <w:rPr>
          <w:rFonts w:ascii="Microsoft Sans Serif" w:hAnsi="Microsoft Sans Serif" w:cs="Microsoft Sans Serif"/>
          <w:color w:val="000000"/>
        </w:rPr>
        <w:t>Accepts eService</w:t>
      </w:r>
    </w:p>
    <w:p w14:paraId="690F5ED5" w14:textId="77777777" w:rsidR="00104710" w:rsidRPr="00104710" w:rsidRDefault="00104710" w:rsidP="00104710">
      <w:pPr>
        <w:autoSpaceDE/>
        <w:autoSpaceDN/>
        <w:rPr>
          <w:rFonts w:ascii="Times New Roman" w:hAnsi="Times New Roman" w:cs="Times New Roman"/>
          <w:sz w:val="20"/>
          <w:szCs w:val="20"/>
        </w:rPr>
      </w:pPr>
    </w:p>
    <w:p w14:paraId="0DB5F70F" w14:textId="77777777" w:rsidR="00104710" w:rsidRPr="00104710" w:rsidRDefault="00104710" w:rsidP="00104710">
      <w:pPr>
        <w:autoSpaceDE/>
        <w:autoSpaceDN/>
        <w:rPr>
          <w:rFonts w:ascii="Microsoft Sans Serif" w:hAnsi="Microsoft Sans Serif" w:cs="Microsoft Sans Serif"/>
        </w:rPr>
      </w:pPr>
    </w:p>
    <w:p w14:paraId="7F747697" w14:textId="343982AB" w:rsidR="008B6732" w:rsidRDefault="008B6732" w:rsidP="00104710">
      <w:pPr>
        <w:pStyle w:val="ParaTab1"/>
        <w:tabs>
          <w:tab w:val="clear" w:pos="-720"/>
          <w:tab w:val="left" w:pos="720"/>
          <w:tab w:val="left" w:pos="5040"/>
        </w:tabs>
        <w:ind w:firstLine="0"/>
        <w:rPr>
          <w:rFonts w:ascii="Times New Roman" w:hAnsi="Times New Roman" w:cs="Times New Roman"/>
          <w:spacing w:val="-3"/>
        </w:rPr>
      </w:pP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104710">
          <w:rPr>
            <w:rFonts w:ascii="Times New Roman" w:hAnsi="Times New Roman" w:cs="Times New Roman"/>
            <w:sz w:val="20"/>
            <w:szCs w:val="20"/>
          </w:rPr>
          <w:fldChar w:fldCharType="begin"/>
        </w:r>
        <w:r w:rsidRPr="00104710">
          <w:rPr>
            <w:rFonts w:ascii="Times New Roman" w:hAnsi="Times New Roman" w:cs="Times New Roman"/>
            <w:sz w:val="20"/>
            <w:szCs w:val="20"/>
          </w:rPr>
          <w:instrText xml:space="preserve"> PAGE   \* MERGEFORMAT </w:instrText>
        </w:r>
        <w:r w:rsidRPr="00104710">
          <w:rPr>
            <w:rFonts w:ascii="Times New Roman" w:hAnsi="Times New Roman" w:cs="Times New Roman"/>
            <w:sz w:val="20"/>
            <w:szCs w:val="20"/>
          </w:rPr>
          <w:fldChar w:fldCharType="separate"/>
        </w:r>
        <w:r w:rsidRPr="00104710">
          <w:rPr>
            <w:rFonts w:ascii="Times New Roman" w:hAnsi="Times New Roman" w:cs="Times New Roman"/>
            <w:noProof/>
            <w:sz w:val="20"/>
            <w:szCs w:val="20"/>
          </w:rPr>
          <w:t>2</w:t>
        </w:r>
        <w:r w:rsidRPr="0010471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70985"/>
    <w:rsid w:val="000A6323"/>
    <w:rsid w:val="000A69B3"/>
    <w:rsid w:val="000B1855"/>
    <w:rsid w:val="000B2550"/>
    <w:rsid w:val="000C1579"/>
    <w:rsid w:val="000C1A32"/>
    <w:rsid w:val="000C377B"/>
    <w:rsid w:val="000D6838"/>
    <w:rsid w:val="000E244C"/>
    <w:rsid w:val="000E4029"/>
    <w:rsid w:val="000E7489"/>
    <w:rsid w:val="00102FFB"/>
    <w:rsid w:val="00104710"/>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05F3B"/>
    <w:rsid w:val="00412FC8"/>
    <w:rsid w:val="0041685B"/>
    <w:rsid w:val="00417F7E"/>
    <w:rsid w:val="0042123C"/>
    <w:rsid w:val="004325FB"/>
    <w:rsid w:val="0045540F"/>
    <w:rsid w:val="0049028E"/>
    <w:rsid w:val="004A27C6"/>
    <w:rsid w:val="004A437F"/>
    <w:rsid w:val="004B0FC5"/>
    <w:rsid w:val="004B3AE5"/>
    <w:rsid w:val="004E1986"/>
    <w:rsid w:val="004F4BBF"/>
    <w:rsid w:val="0050290D"/>
    <w:rsid w:val="00503E35"/>
    <w:rsid w:val="00511AC0"/>
    <w:rsid w:val="00517F7E"/>
    <w:rsid w:val="00523E61"/>
    <w:rsid w:val="00534565"/>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0F09"/>
    <w:rsid w:val="00852A0E"/>
    <w:rsid w:val="008628DD"/>
    <w:rsid w:val="00864317"/>
    <w:rsid w:val="00865DB2"/>
    <w:rsid w:val="008749E6"/>
    <w:rsid w:val="00875B4D"/>
    <w:rsid w:val="00876C99"/>
    <w:rsid w:val="00880AFA"/>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31E"/>
    <w:rsid w:val="00977748"/>
    <w:rsid w:val="0098348C"/>
    <w:rsid w:val="00995845"/>
    <w:rsid w:val="009C245E"/>
    <w:rsid w:val="009C2AFF"/>
    <w:rsid w:val="009E0462"/>
    <w:rsid w:val="009E1C5A"/>
    <w:rsid w:val="009F7C33"/>
    <w:rsid w:val="00A0315C"/>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715D"/>
    <w:rsid w:val="00A9204E"/>
    <w:rsid w:val="00A974AF"/>
    <w:rsid w:val="00AA1499"/>
    <w:rsid w:val="00AA466B"/>
    <w:rsid w:val="00AB27AD"/>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103F5"/>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5BB"/>
    <w:rsid w:val="00F00719"/>
    <w:rsid w:val="00F23A6F"/>
    <w:rsid w:val="00F24A60"/>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johnson@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farah@duqligh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5" Type="http://schemas.openxmlformats.org/officeDocument/2006/relationships/numbering" Target="numbering.xml"/><Relationship Id="rId15" Type="http://schemas.openxmlformats.org/officeDocument/2006/relationships/hyperlink" Target="mailto:john.ciora@schroederindustrie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4</cp:revision>
  <cp:lastPrinted>2019-04-16T17:52:00Z</cp:lastPrinted>
  <dcterms:created xsi:type="dcterms:W3CDTF">2023-09-14T14:16:00Z</dcterms:created>
  <dcterms:modified xsi:type="dcterms:W3CDTF">2023-09-14T14:17:00Z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