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88B5D7B" w14:textId="3F8CBB73" w:rsidR="00194245" w:rsidRPr="007A4C3A" w:rsidRDefault="00907D22" w:rsidP="00194245">
      <w:pPr>
        <w:tabs>
          <w:tab w:val="left" w:pos="-720"/>
        </w:tabs>
        <w:suppressAutoHyphens/>
        <w:jc w:val="both"/>
        <w:rPr>
          <w:rFonts w:ascii="Times New Roman" w:hAnsi="Times New Roman" w:cs="Times New Roman"/>
          <w:spacing w:val="-3"/>
        </w:rPr>
      </w:pPr>
      <w:r w:rsidRPr="00907D22">
        <w:rPr>
          <w:rFonts w:ascii="Times New Roman" w:hAnsi="Times New Roman" w:cs="Times New Roman"/>
          <w:spacing w:val="-3"/>
        </w:rPr>
        <w:t>Brittany Smith</w:t>
      </w:r>
      <w:r w:rsidR="00194245">
        <w:rPr>
          <w:rFonts w:ascii="Times New Roman" w:hAnsi="Times New Roman" w:cs="Times New Roman"/>
          <w:spacing w:val="-3"/>
        </w:rPr>
        <w:tab/>
      </w:r>
      <w:r w:rsidR="00194245">
        <w:rPr>
          <w:rFonts w:ascii="Times New Roman" w:hAnsi="Times New Roman" w:cs="Times New Roman"/>
          <w:spacing w:val="-3"/>
        </w:rPr>
        <w:tab/>
      </w:r>
      <w:r>
        <w:rPr>
          <w:rFonts w:ascii="Times New Roman" w:hAnsi="Times New Roman" w:cs="Times New Roman"/>
          <w:spacing w:val="-3"/>
        </w:rPr>
        <w:tab/>
      </w:r>
      <w:r w:rsidR="00194245">
        <w:rPr>
          <w:rFonts w:ascii="Times New Roman" w:hAnsi="Times New Roman" w:cs="Times New Roman"/>
          <w:spacing w:val="-3"/>
        </w:rPr>
        <w:tab/>
      </w:r>
      <w:r w:rsidR="00194245">
        <w:rPr>
          <w:rFonts w:ascii="Times New Roman" w:hAnsi="Times New Roman" w:cs="Times New Roman"/>
          <w:spacing w:val="-3"/>
        </w:rPr>
        <w:tab/>
      </w:r>
      <w:r w:rsidR="00B5351F">
        <w:rPr>
          <w:rFonts w:ascii="Times New Roman" w:hAnsi="Times New Roman" w:cs="Times New Roman"/>
          <w:spacing w:val="-3"/>
        </w:rPr>
        <w:tab/>
      </w:r>
      <w:r w:rsidR="00194245" w:rsidRPr="007A4C3A">
        <w:rPr>
          <w:rFonts w:ascii="Times New Roman" w:hAnsi="Times New Roman" w:cs="Times New Roman"/>
          <w:spacing w:val="-3"/>
        </w:rPr>
        <w:fldChar w:fldCharType="begin"/>
      </w:r>
      <w:r w:rsidR="00194245" w:rsidRPr="007A4C3A">
        <w:rPr>
          <w:rFonts w:ascii="Times New Roman" w:hAnsi="Times New Roman" w:cs="Times New Roman"/>
          <w:spacing w:val="-3"/>
        </w:rPr>
        <w:instrText>fillin "Complainant's name" \d ""</w:instrText>
      </w:r>
      <w:r w:rsidR="00194245" w:rsidRPr="007A4C3A">
        <w:rPr>
          <w:rFonts w:ascii="Times New Roman" w:hAnsi="Times New Roman" w:cs="Times New Roman"/>
          <w:spacing w:val="-3"/>
        </w:rPr>
        <w:fldChar w:fldCharType="end"/>
      </w:r>
      <w:r w:rsidR="00194245" w:rsidRPr="007A4C3A">
        <w:rPr>
          <w:rFonts w:ascii="Times New Roman" w:hAnsi="Times New Roman" w:cs="Times New Roman"/>
          <w:spacing w:val="-3"/>
        </w:rPr>
        <w:t>:</w:t>
      </w:r>
    </w:p>
    <w:p w14:paraId="758E11E5" w14:textId="77777777" w:rsidR="00194245" w:rsidRPr="007A4C3A" w:rsidRDefault="00194245" w:rsidP="0019424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65172B4" w14:textId="1EFEA63F" w:rsidR="00194245" w:rsidRPr="007A4C3A" w:rsidRDefault="00194245" w:rsidP="0019424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07D22" w:rsidRPr="00B5351F">
        <w:rPr>
          <w:rFonts w:ascii="Times New Roman" w:hAnsi="Times New Roman" w:cs="Times New Roman"/>
          <w:spacing w:val="-3"/>
        </w:rPr>
        <w:t>C-2023-3041613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DAA4E9D" w14:textId="77777777" w:rsidR="00194245" w:rsidRDefault="00194245" w:rsidP="0019424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996B41A" w14:textId="15000CF0" w:rsidR="00194245" w:rsidRPr="007A4C3A" w:rsidRDefault="00907D22" w:rsidP="00194245">
      <w:pPr>
        <w:tabs>
          <w:tab w:val="left" w:pos="-720"/>
        </w:tabs>
        <w:suppressAutoHyphens/>
        <w:jc w:val="both"/>
        <w:rPr>
          <w:rFonts w:ascii="Times New Roman" w:hAnsi="Times New Roman" w:cs="Times New Roman"/>
          <w:spacing w:val="-3"/>
        </w:rPr>
      </w:pPr>
      <w:r w:rsidRPr="00907D22">
        <w:rPr>
          <w:rFonts w:ascii="Times New Roman" w:hAnsi="Times New Roman" w:cs="Times New Roman"/>
          <w:spacing w:val="-3"/>
        </w:rPr>
        <w:t>Philadelphia Gas Works</w:t>
      </w:r>
      <w:r w:rsidR="00535147">
        <w:rPr>
          <w:rFonts w:ascii="Times New Roman" w:hAnsi="Times New Roman" w:cs="Times New Roman"/>
          <w:spacing w:val="-3"/>
        </w:rPr>
        <w:tab/>
      </w:r>
      <w:r w:rsidR="00194245">
        <w:rPr>
          <w:rFonts w:ascii="Times New Roman" w:hAnsi="Times New Roman" w:cs="Times New Roman"/>
          <w:spacing w:val="-3"/>
        </w:rPr>
        <w:tab/>
      </w:r>
      <w:r w:rsidR="00194245">
        <w:rPr>
          <w:rFonts w:ascii="Times New Roman" w:hAnsi="Times New Roman" w:cs="Times New Roman"/>
          <w:spacing w:val="-3"/>
        </w:rPr>
        <w:tab/>
      </w:r>
      <w:r w:rsidR="00B5351F">
        <w:rPr>
          <w:rFonts w:ascii="Times New Roman" w:hAnsi="Times New Roman" w:cs="Times New Roman"/>
          <w:spacing w:val="-3"/>
        </w:rPr>
        <w:tab/>
      </w:r>
      <w:r w:rsidR="00194245"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778C953"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535147">
        <w:rPr>
          <w:rFonts w:ascii="Times New Roman" w:hAnsi="Times New Roman" w:cs="Times New Roman"/>
        </w:rPr>
        <w:t>15</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535147">
        <w:rPr>
          <w:rFonts w:ascii="Times New Roman" w:hAnsi="Times New Roman" w:cs="Times New Roman"/>
        </w:rPr>
        <w:t>September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5CAD2E88"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07D22">
        <w:rPr>
          <w:rFonts w:ascii="Times New Roman" w:hAnsi="Times New Roman" w:cs="Times New Roman"/>
          <w:b/>
          <w:bCs/>
        </w:rPr>
        <w:t>Thursday</w:t>
      </w:r>
      <w:r w:rsidRPr="00626FFE">
        <w:rPr>
          <w:rFonts w:ascii="Times New Roman" w:hAnsi="Times New Roman" w:cs="Times New Roman"/>
          <w:b/>
          <w:bCs/>
        </w:rPr>
        <w:t>, September 2</w:t>
      </w:r>
      <w:r w:rsidR="00907D22">
        <w:rPr>
          <w:rFonts w:ascii="Times New Roman" w:hAnsi="Times New Roman" w:cs="Times New Roman"/>
          <w:b/>
          <w:bCs/>
        </w:rPr>
        <w:t>8</w:t>
      </w:r>
      <w:r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67CDB29E" w14:textId="77777777" w:rsidR="00B5351F" w:rsidRPr="00021493" w:rsidRDefault="00B5351F"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05176FF" w:rsidR="00723367" w:rsidRPr="00643640" w:rsidRDefault="006F400C"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t xml:space="preserve">     </w:t>
      </w:r>
      <w:r w:rsidR="00187155">
        <w:t xml:space="preserve"> </w:t>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5F250736" w14:textId="77777777" w:rsidR="00B5351F" w:rsidRDefault="00B5351F" w:rsidP="009678F8">
      <w:pPr>
        <w:pStyle w:val="ParaTab1"/>
        <w:tabs>
          <w:tab w:val="clear" w:pos="-720"/>
          <w:tab w:val="left" w:pos="720"/>
          <w:tab w:val="left" w:pos="5040"/>
        </w:tabs>
        <w:ind w:firstLine="0"/>
        <w:rPr>
          <w:rFonts w:ascii="Times New Roman" w:hAnsi="Times New Roman" w:cs="Times New Roman"/>
          <w:spacing w:val="-3"/>
        </w:rPr>
        <w:sectPr w:rsidR="00B5351F" w:rsidSect="009E0462">
          <w:footerReference w:type="default" r:id="rId14"/>
          <w:pgSz w:w="12240" w:h="15840"/>
          <w:pgMar w:top="1440" w:right="1440" w:bottom="1440" w:left="1440" w:header="720" w:footer="720" w:gutter="0"/>
          <w:cols w:space="720"/>
          <w:titlePg/>
          <w:docGrid w:linePitch="360"/>
        </w:sectPr>
      </w:pPr>
    </w:p>
    <w:p w14:paraId="42EA7D05" w14:textId="77777777" w:rsidR="00B5351F" w:rsidRDefault="00B5351F" w:rsidP="00B5351F">
      <w:r>
        <w:rPr>
          <w:rFonts w:ascii="Microsoft Sans Serif" w:eastAsia="Microsoft Sans Serif" w:hAnsi="Microsoft Sans Serif" w:cs="Microsoft Sans Serif"/>
          <w:b/>
          <w:u w:val="single"/>
        </w:rPr>
        <w:lastRenderedPageBreak/>
        <w:t>C-2023-3041613 - BRITTANY SMITH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BRITTANY SMITH</w:t>
      </w:r>
      <w:r>
        <w:rPr>
          <w:rFonts w:ascii="Microsoft Sans Serif" w:eastAsia="Microsoft Sans Serif" w:hAnsi="Microsoft Sans Serif" w:cs="Microsoft Sans Serif"/>
        </w:rPr>
        <w:cr/>
        <w:t>1347 E RITTENHOUSE STREET</w:t>
      </w:r>
      <w:r>
        <w:rPr>
          <w:rFonts w:ascii="Microsoft Sans Serif" w:eastAsia="Microsoft Sans Serif" w:hAnsi="Microsoft Sans Serif" w:cs="Microsoft Sans Serif"/>
        </w:rPr>
        <w:br/>
        <w:t>PHILADELPHIA PA  19138</w:t>
      </w:r>
      <w:r>
        <w:rPr>
          <w:rFonts w:ascii="Microsoft Sans Serif" w:eastAsia="Microsoft Sans Serif" w:hAnsi="Microsoft Sans Serif" w:cs="Microsoft Sans Serif"/>
        </w:rPr>
        <w:cr/>
      </w:r>
      <w:r w:rsidRPr="00F160ED">
        <w:rPr>
          <w:rFonts w:ascii="Microsoft Sans Serif" w:eastAsia="Microsoft Sans Serif" w:hAnsi="Microsoft Sans Serif" w:cs="Microsoft Sans Serif"/>
          <w:b/>
          <w:bCs/>
        </w:rPr>
        <w:t>215.617.9784</w:t>
      </w:r>
      <w:r w:rsidRPr="00F160ED">
        <w:rPr>
          <w:rFonts w:ascii="Microsoft Sans Serif" w:eastAsia="Microsoft Sans Serif" w:hAnsi="Microsoft Sans Serif" w:cs="Microsoft Sans Serif"/>
          <w:b/>
          <w:bCs/>
        </w:rPr>
        <w:cr/>
        <w:t>267.335.5179</w:t>
      </w:r>
      <w:r>
        <w:rPr>
          <w:rFonts w:ascii="Microsoft Sans Serif" w:eastAsia="Microsoft Sans Serif" w:hAnsi="Microsoft Sans Serif" w:cs="Microsoft Sans Serif"/>
        </w:rPr>
        <w:cr/>
      </w:r>
      <w:hyperlink r:id="rId15" w:history="1">
        <w:r w:rsidRPr="007111BE">
          <w:rPr>
            <w:rStyle w:val="Hyperlink"/>
            <w:rFonts w:ascii="Microsoft Sans Serif" w:eastAsia="Microsoft Sans Serif" w:hAnsi="Microsoft Sans Serif" w:cs="Microsoft Sans Serif"/>
          </w:rPr>
          <w:t>smithbrittany_87@yahoo.com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38CAFEFC" w14:textId="77777777" w:rsidR="00B5351F" w:rsidRDefault="00B5351F" w:rsidP="00B5351F">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10140">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6" w:history="1">
        <w:r w:rsidRPr="007111BE">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7F747697" w14:textId="2BBAF5DF" w:rsidR="008B6732" w:rsidRDefault="008B6732" w:rsidP="009678F8">
      <w:pPr>
        <w:pStyle w:val="ParaTab1"/>
        <w:tabs>
          <w:tab w:val="clear" w:pos="-720"/>
          <w:tab w:val="left" w:pos="720"/>
          <w:tab w:val="left" w:pos="5040"/>
        </w:tabs>
        <w:ind w:firstLine="0"/>
        <w:rPr>
          <w:rFonts w:ascii="Times New Roman" w:hAnsi="Times New Roman" w:cs="Times New Roman"/>
          <w:spacing w:val="-3"/>
        </w:rPr>
      </w:pPr>
    </w:p>
    <w:sectPr w:rsid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B5351F" w:rsidRDefault="009E0462">
        <w:pPr>
          <w:pStyle w:val="Footer"/>
          <w:jc w:val="center"/>
          <w:rPr>
            <w:rFonts w:ascii="Times New Roman" w:hAnsi="Times New Roman" w:cs="Times New Roman"/>
            <w:sz w:val="20"/>
            <w:szCs w:val="20"/>
          </w:rPr>
        </w:pPr>
        <w:r w:rsidRPr="00B5351F">
          <w:rPr>
            <w:rFonts w:ascii="Times New Roman" w:hAnsi="Times New Roman" w:cs="Times New Roman"/>
            <w:sz w:val="20"/>
            <w:szCs w:val="20"/>
          </w:rPr>
          <w:fldChar w:fldCharType="begin"/>
        </w:r>
        <w:r w:rsidRPr="00B5351F">
          <w:rPr>
            <w:rFonts w:ascii="Times New Roman" w:hAnsi="Times New Roman" w:cs="Times New Roman"/>
            <w:sz w:val="20"/>
            <w:szCs w:val="20"/>
          </w:rPr>
          <w:instrText xml:space="preserve"> PAGE   \* MERGEFORMAT </w:instrText>
        </w:r>
        <w:r w:rsidRPr="00B5351F">
          <w:rPr>
            <w:rFonts w:ascii="Times New Roman" w:hAnsi="Times New Roman" w:cs="Times New Roman"/>
            <w:sz w:val="20"/>
            <w:szCs w:val="20"/>
          </w:rPr>
          <w:fldChar w:fldCharType="separate"/>
        </w:r>
        <w:r w:rsidRPr="00B5351F">
          <w:rPr>
            <w:rFonts w:ascii="Times New Roman" w:hAnsi="Times New Roman" w:cs="Times New Roman"/>
            <w:noProof/>
            <w:sz w:val="20"/>
            <w:szCs w:val="20"/>
          </w:rPr>
          <w:t>2</w:t>
        </w:r>
        <w:r w:rsidRPr="00B5351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CDF5" w14:textId="157F81CC" w:rsidR="00B5351F" w:rsidRPr="00B5351F" w:rsidRDefault="00B5351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D048F"/>
    <w:rsid w:val="007D049F"/>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07D22"/>
    <w:rsid w:val="00921971"/>
    <w:rsid w:val="0092281D"/>
    <w:rsid w:val="0092796F"/>
    <w:rsid w:val="009300F0"/>
    <w:rsid w:val="009335D0"/>
    <w:rsid w:val="0093655A"/>
    <w:rsid w:val="00950645"/>
    <w:rsid w:val="009674D3"/>
    <w:rsid w:val="009678F8"/>
    <w:rsid w:val="0097731E"/>
    <w:rsid w:val="00977748"/>
    <w:rsid w:val="0098348C"/>
    <w:rsid w:val="00995845"/>
    <w:rsid w:val="009C245E"/>
    <w:rsid w:val="009C2AF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351F"/>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smithbrittany_87@yaho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1578</Words>
  <Characters>8999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2023-09-15T17:10:00Z</dcterms:created>
  <dcterms:modified xsi:type="dcterms:W3CDTF">2023-09-15T17:10:00Z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