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5089405F" w14:textId="22F26590" w:rsidR="007F6DFC" w:rsidRDefault="00212FF3" w:rsidP="00F22CB3">
      <w:pPr>
        <w:tabs>
          <w:tab w:val="left" w:pos="-720"/>
        </w:tabs>
        <w:suppressAutoHyphens/>
        <w:autoSpaceDE/>
        <w:autoSpaceDN/>
        <w:jc w:val="both"/>
        <w:rPr>
          <w:rFonts w:eastAsiaTheme="minorHAnsi"/>
          <w:spacing w:val="-3"/>
        </w:rPr>
      </w:pPr>
      <w:r>
        <w:rPr>
          <w:rFonts w:eastAsiaTheme="minorHAnsi"/>
          <w:spacing w:val="-3"/>
        </w:rPr>
        <w:t>Ed Frey</w:t>
      </w:r>
      <w:r>
        <w:rPr>
          <w:rFonts w:eastAsiaTheme="minorHAnsi"/>
          <w:spacing w:val="-3"/>
        </w:rPr>
        <w:tab/>
      </w:r>
      <w:r w:rsidR="000D7D8E">
        <w:rPr>
          <w:rFonts w:eastAsiaTheme="minorHAnsi"/>
          <w:spacing w:val="-3"/>
        </w:rPr>
        <w:tab/>
      </w:r>
      <w:r w:rsidR="007F6DFC">
        <w:rPr>
          <w:rFonts w:eastAsiaTheme="minorHAnsi"/>
          <w:spacing w:val="-3"/>
        </w:rPr>
        <w:tab/>
      </w:r>
      <w:r w:rsidR="007F6DFC">
        <w:rPr>
          <w:rFonts w:eastAsiaTheme="minorHAnsi"/>
          <w:spacing w:val="-3"/>
        </w:rPr>
        <w:tab/>
      </w:r>
      <w:r w:rsidR="007F6DFC">
        <w:rPr>
          <w:rFonts w:eastAsiaTheme="minorHAnsi"/>
          <w:spacing w:val="-3"/>
        </w:rPr>
        <w:tab/>
      </w:r>
      <w:r w:rsidR="007F6DFC">
        <w:rPr>
          <w:rFonts w:eastAsiaTheme="minorHAnsi"/>
          <w:spacing w:val="-3"/>
        </w:rPr>
        <w:tab/>
        <w:t>:</w:t>
      </w:r>
    </w:p>
    <w:p w14:paraId="7C43005C" w14:textId="09605AD5"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69FE0733" w:rsidR="00F22CB3" w:rsidRPr="00844AAB" w:rsidRDefault="00F22CB3" w:rsidP="00F22CB3">
      <w:pPr>
        <w:suppressAutoHyphens/>
        <w:autoSpaceDE/>
        <w:autoSpaceDN/>
        <w:jc w:val="both"/>
        <w:rPr>
          <w:rFonts w:ascii="Times New Roman" w:eastAsiaTheme="minorEastAsia" w:hAnsi="Times New Roman" w:cs="Times New Roman"/>
          <w:bCs/>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212FF3">
        <w:rPr>
          <w:rFonts w:ascii="Times New Roman" w:eastAsia="Microsoft Sans Serif" w:hAnsi="Times New Roman" w:cs="Times New Roman"/>
          <w:bCs/>
        </w:rPr>
        <w:t>C-2023-3042130</w:t>
      </w:r>
    </w:p>
    <w:p w14:paraId="74BE3764"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483B110F" w14:textId="12901870" w:rsidR="00CF1D2B" w:rsidRPr="00FB4171" w:rsidRDefault="00D417AB" w:rsidP="00CF1D2B">
      <w:pPr>
        <w:tabs>
          <w:tab w:val="left" w:pos="-720"/>
          <w:tab w:val="left" w:pos="5040"/>
        </w:tabs>
        <w:suppressAutoHyphens/>
        <w:jc w:val="both"/>
        <w:rPr>
          <w:rFonts w:eastAsiaTheme="minorEastAsia"/>
        </w:rPr>
      </w:pPr>
      <w:r>
        <w:rPr>
          <w:rFonts w:eastAsiaTheme="minorEastAsia"/>
        </w:rPr>
        <w:t>PPL Electric Utilities Corporation</w:t>
      </w:r>
      <w:r w:rsidR="00AF0768">
        <w:rPr>
          <w:rFonts w:eastAsiaTheme="minorEastAsia"/>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Default="007A4C3A" w:rsidP="00CF1D2B">
      <w:pPr>
        <w:tabs>
          <w:tab w:val="left" w:pos="-720"/>
          <w:tab w:val="left" w:pos="5040"/>
        </w:tabs>
        <w:suppressAutoHyphens/>
        <w:jc w:val="both"/>
        <w:rPr>
          <w:rFonts w:ascii="Times New Roman" w:hAnsi="Times New Roman" w:cs="Times New Roman"/>
          <w:spacing w:val="-3"/>
        </w:rPr>
      </w:pPr>
    </w:p>
    <w:p w14:paraId="1AC18E6F" w14:textId="77777777" w:rsidR="00873185" w:rsidRPr="007A4C3A" w:rsidRDefault="00873185"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B465124"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D7D8E">
        <w:rPr>
          <w:rFonts w:ascii="Times New Roman" w:hAnsi="Times New Roman" w:cs="Times New Roman"/>
        </w:rPr>
        <w:t>1</w:t>
      </w:r>
      <w:r w:rsidR="00212FF3">
        <w:rPr>
          <w:rFonts w:ascii="Times New Roman" w:hAnsi="Times New Roman" w:cs="Times New Roman"/>
        </w:rPr>
        <w:t>5</w:t>
      </w:r>
      <w:r w:rsidR="00AF0768" w:rsidRPr="00AF0768">
        <w:rPr>
          <w:rFonts w:ascii="Times New Roman" w:hAnsi="Times New Roman" w:cs="Times New Roman"/>
          <w:vertAlign w:val="superscript"/>
        </w:rPr>
        <w:t>th</w:t>
      </w:r>
      <w:r w:rsidR="00AF0768">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483148">
        <w:rPr>
          <w:rFonts w:ascii="Times New Roman" w:hAnsi="Times New Roman" w:cs="Times New Roman"/>
        </w:rPr>
        <w:t>September</w:t>
      </w:r>
      <w:r w:rsidR="001F2AA7">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6D03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AF0768">
      <w:pPr>
        <w:pStyle w:val="ListParagraph"/>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EC6E5E7"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483148">
        <w:rPr>
          <w:rFonts w:ascii="Times New Roman" w:hAnsi="Times New Roman" w:cs="Times New Roman"/>
        </w:rPr>
        <w:t xml:space="preserve">November </w:t>
      </w:r>
      <w:r w:rsidR="00212FF3">
        <w:rPr>
          <w:rFonts w:ascii="Times New Roman" w:hAnsi="Times New Roman" w:cs="Times New Roman"/>
        </w:rPr>
        <w:t>1</w:t>
      </w:r>
      <w:r w:rsidR="00844AAB">
        <w:rPr>
          <w:rFonts w:ascii="Times New Roman" w:hAnsi="Times New Roman" w:cs="Times New Roman"/>
        </w:rPr>
        <w:t>,</w:t>
      </w:r>
      <w:r w:rsidR="00A33BC1">
        <w:rPr>
          <w:rFonts w:ascii="Times New Roman" w:hAnsi="Times New Roman" w:cs="Times New Roman"/>
        </w:rPr>
        <w:t xml:space="preserve"> </w:t>
      </w:r>
      <w:proofErr w:type="gramStart"/>
      <w:r w:rsidR="00200E1B">
        <w:rPr>
          <w:rFonts w:ascii="Times New Roman" w:hAnsi="Times New Roman" w:cs="Times New Roman"/>
        </w:rPr>
        <w:t>202</w:t>
      </w:r>
      <w:r w:rsidR="00CD49A3">
        <w:rPr>
          <w:rFonts w:ascii="Times New Roman" w:hAnsi="Times New Roman" w:cs="Times New Roman"/>
        </w:rPr>
        <w:t>3</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2B481C9A" w14:textId="77777777" w:rsidR="006D03A5" w:rsidRDefault="006D03A5" w:rsidP="006D03A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087E137E" w14:textId="77777777" w:rsidR="006D03A5" w:rsidRDefault="006D03A5" w:rsidP="006D03A5">
      <w:pPr>
        <w:spacing w:line="360" w:lineRule="auto"/>
        <w:rPr>
          <w:rFonts w:ascii="Times New Roman" w:hAnsi="Times New Roman" w:cs="Times New Roman"/>
        </w:rPr>
      </w:pPr>
    </w:p>
    <w:p w14:paraId="67BE908D"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888-459-7411</w:t>
      </w:r>
    </w:p>
    <w:p w14:paraId="14BC71E1"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PIN Number:     95632432</w:t>
      </w:r>
    </w:p>
    <w:p w14:paraId="1C69737F" w14:textId="77777777" w:rsidR="006D03A5" w:rsidRPr="00ED672F" w:rsidRDefault="006D03A5" w:rsidP="006D03A5">
      <w:pPr>
        <w:pStyle w:val="BalloonText"/>
        <w:spacing w:line="360" w:lineRule="auto"/>
        <w:rPr>
          <w:rFonts w:ascii="Times New Roman" w:hAnsi="Times New Roman" w:cs="Times New Roman"/>
          <w:szCs w:val="24"/>
        </w:rPr>
      </w:pPr>
    </w:p>
    <w:p w14:paraId="14808FCE" w14:textId="77777777" w:rsidR="006D03A5" w:rsidRPr="00ED672F" w:rsidRDefault="006D03A5" w:rsidP="006D03A5">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w:t>
      </w:r>
      <w:r>
        <w:rPr>
          <w:rFonts w:ascii="Times New Roman" w:hAnsi="Times New Roman" w:cs="Times New Roman"/>
          <w:szCs w:val="24"/>
        </w:rPr>
        <w:t>C</w:t>
      </w:r>
      <w:r w:rsidRPr="00ED672F">
        <w:rPr>
          <w:rFonts w:ascii="Times New Roman" w:hAnsi="Times New Roman" w:cs="Times New Roman"/>
          <w:szCs w:val="24"/>
        </w:rPr>
        <w:t>omplaint</w:t>
      </w:r>
      <w:r w:rsidRPr="00ED672F">
        <w:rPr>
          <w:rFonts w:ascii="Arial" w:hAnsi="Arial" w:cs="Arial"/>
          <w:sz w:val="21"/>
          <w:szCs w:val="21"/>
        </w:rPr>
        <w:t>.</w:t>
      </w:r>
    </w:p>
    <w:p w14:paraId="23197BF3" w14:textId="77777777" w:rsidR="006D03A5" w:rsidRPr="00ED672F" w:rsidRDefault="006D03A5" w:rsidP="006D03A5">
      <w:pPr>
        <w:pStyle w:val="BalloonText"/>
        <w:spacing w:line="360" w:lineRule="auto"/>
        <w:rPr>
          <w:rFonts w:ascii="Times New Roman" w:hAnsi="Times New Roman" w:cs="Times New Roman"/>
          <w:szCs w:val="24"/>
        </w:rPr>
      </w:pPr>
    </w:p>
    <w:p w14:paraId="23B4CFE7" w14:textId="77777777" w:rsidR="006D03A5" w:rsidRPr="00A368C3" w:rsidRDefault="006D03A5" w:rsidP="006D03A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24131DEF" w14:textId="77777777" w:rsidR="00873185" w:rsidRDefault="006D03A5" w:rsidP="006D03A5">
      <w:pPr>
        <w:spacing w:line="360" w:lineRule="auto"/>
        <w:rPr>
          <w:rFonts w:ascii="Times New Roman" w:hAnsi="Times New Roman" w:cs="Times New Roman"/>
        </w:rPr>
        <w:sectPr w:rsidR="00873185">
          <w:footerReference w:type="default" r:id="rId11"/>
          <w:pgSz w:w="12240" w:h="15840"/>
          <w:pgMar w:top="1440" w:right="1440" w:bottom="1440" w:left="1440" w:header="720" w:footer="720" w:gutter="0"/>
          <w:cols w:space="720"/>
          <w:docGrid w:linePitch="360"/>
        </w:sectPr>
      </w:pPr>
      <w:r w:rsidRPr="00A368C3">
        <w:rPr>
          <w:rFonts w:ascii="Times New Roman" w:hAnsi="Times New Roman" w:cs="Times New Roman"/>
        </w:rPr>
        <w:t xml:space="preserve">reason.  </w:t>
      </w:r>
      <w:proofErr w:type="gramStart"/>
      <w:r>
        <w:rPr>
          <w:rFonts w:ascii="Times New Roman" w:hAnsi="Times New Roman" w:cs="Times New Roman"/>
        </w:rPr>
        <w:t>Continuances</w:t>
      </w:r>
      <w:proofErr w:type="gramEnd"/>
      <w:r>
        <w:rPr>
          <w:rFonts w:ascii="Times New Roman" w:hAnsi="Times New Roman" w:cs="Times New Roman"/>
        </w:rPr>
        <w:t xml:space="preserve"> will be granted only for good cause.  To request a continuance, you must </w:t>
      </w:r>
    </w:p>
    <w:p w14:paraId="7A802CD0" w14:textId="77777777" w:rsidR="006D03A5" w:rsidRDefault="006D03A5" w:rsidP="006D03A5">
      <w:pPr>
        <w:spacing w:line="360" w:lineRule="auto"/>
        <w:rPr>
          <w:rFonts w:ascii="Times New Roman" w:hAnsi="Times New Roman" w:cs="Times New Roman"/>
        </w:rPr>
      </w:pPr>
      <w:r>
        <w:rPr>
          <w:rFonts w:ascii="Times New Roman" w:hAnsi="Times New Roman" w:cs="Times New Roman"/>
        </w:rPr>
        <w:lastRenderedPageBreak/>
        <w:t xml:space="preserve">submit a written request (a “motion”) at least five (5) days before the hearing.  Your motion </w:t>
      </w:r>
    </w:p>
    <w:p w14:paraId="22442BE3" w14:textId="77777777" w:rsidR="006D03A5" w:rsidRPr="00C745AB" w:rsidRDefault="006D03A5" w:rsidP="006D03A5">
      <w:pPr>
        <w:spacing w:line="360" w:lineRule="auto"/>
        <w:rPr>
          <w:rFonts w:ascii="Times New Roman" w:hAnsi="Times New Roman" w:cs="Times New Roman"/>
        </w:rPr>
      </w:pPr>
      <w:r>
        <w:rPr>
          <w:rFonts w:ascii="Times New Roman" w:hAnsi="Times New Roman" w:cs="Times New Roman"/>
        </w:rPr>
        <w:t>should include:</w:t>
      </w:r>
    </w:p>
    <w:p w14:paraId="2C5474EA" w14:textId="77777777" w:rsidR="006D03A5" w:rsidRDefault="006D03A5" w:rsidP="006D03A5">
      <w:pPr>
        <w:pStyle w:val="BodyTextIndent"/>
        <w:numPr>
          <w:ilvl w:val="0"/>
          <w:numId w:val="26"/>
        </w:numPr>
        <w:spacing w:line="360" w:lineRule="auto"/>
      </w:pPr>
      <w:r>
        <w:t xml:space="preserve">  The case name, case number, and hearing </w:t>
      </w:r>
      <w:proofErr w:type="gramStart"/>
      <w:r>
        <w:t>date;</w:t>
      </w:r>
      <w:proofErr w:type="gramEnd"/>
      <w:r>
        <w:t xml:space="preserve"> </w:t>
      </w:r>
    </w:p>
    <w:p w14:paraId="3F15F97E" w14:textId="77777777" w:rsidR="006D03A5" w:rsidRPr="00DB3AE3" w:rsidRDefault="006D03A5" w:rsidP="006D03A5">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4911315D" w14:textId="77777777" w:rsidR="006D03A5" w:rsidRPr="008B6732" w:rsidRDefault="006D03A5" w:rsidP="006D03A5">
      <w:pPr>
        <w:pStyle w:val="ListParagraph"/>
        <w:numPr>
          <w:ilvl w:val="0"/>
          <w:numId w:val="26"/>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339F876A" w14:textId="77777777" w:rsidR="006D03A5" w:rsidRPr="00DB3AE3" w:rsidRDefault="006D03A5" w:rsidP="006D03A5">
      <w:pPr>
        <w:pStyle w:val="BalloonText"/>
        <w:rPr>
          <w:rFonts w:ascii="Times New Roman" w:hAnsi="Times New Roman" w:cs="Times New Roman"/>
          <w:szCs w:val="24"/>
        </w:rPr>
      </w:pPr>
    </w:p>
    <w:p w14:paraId="0A1AC40E" w14:textId="77777777" w:rsidR="006D03A5" w:rsidRPr="00C745AB" w:rsidRDefault="006D03A5" w:rsidP="006D03A5">
      <w:pPr>
        <w:rPr>
          <w:rFonts w:ascii="Times New Roman" w:hAnsi="Times New Roman" w:cs="Times New Roman"/>
        </w:rPr>
      </w:pPr>
      <w:r w:rsidRPr="00DB3AE3">
        <w:rPr>
          <w:rFonts w:ascii="Times New Roman" w:hAnsi="Times New Roman" w:cs="Times New Roman"/>
        </w:rPr>
        <w:t>You must submit the motion to me at:</w:t>
      </w:r>
    </w:p>
    <w:p w14:paraId="3FDFF8B2" w14:textId="77777777" w:rsidR="006D03A5" w:rsidRDefault="006D03A5" w:rsidP="006D03A5">
      <w:pPr>
        <w:ind w:left="2880"/>
        <w:rPr>
          <w:rFonts w:ascii="Times New Roman" w:hAnsi="Times New Roman" w:cs="Times New Roman"/>
        </w:rPr>
      </w:pPr>
    </w:p>
    <w:p w14:paraId="0E549391" w14:textId="77777777" w:rsidR="006D03A5" w:rsidRDefault="006D03A5" w:rsidP="006D03A5">
      <w:pPr>
        <w:ind w:left="1440" w:firstLine="720"/>
        <w:rPr>
          <w:rFonts w:ascii="Times New Roman" w:hAnsi="Times New Roman" w:cs="Times New Roman"/>
        </w:rPr>
      </w:pPr>
      <w:r>
        <w:rPr>
          <w:rFonts w:ascii="Times New Roman" w:hAnsi="Times New Roman" w:cs="Times New Roman"/>
        </w:rPr>
        <w:t>Administrative Law Judge John M. Coogan</w:t>
      </w:r>
    </w:p>
    <w:p w14:paraId="5DADDF6A" w14:textId="77777777" w:rsidR="006D03A5" w:rsidRDefault="00873185" w:rsidP="006D03A5">
      <w:pPr>
        <w:pStyle w:val="ListParagraph"/>
        <w:spacing w:line="360" w:lineRule="auto"/>
        <w:ind w:left="1800" w:firstLine="360"/>
        <w:rPr>
          <w:rFonts w:ascii="Times New Roman" w:hAnsi="Times New Roman" w:cs="Times New Roman"/>
        </w:rPr>
      </w:pPr>
      <w:hyperlink r:id="rId12" w:history="1">
        <w:r w:rsidR="006D03A5" w:rsidRPr="004C717E">
          <w:rPr>
            <w:rStyle w:val="Hyperlink"/>
            <w:rFonts w:ascii="Times New Roman" w:hAnsi="Times New Roman" w:cs="Times New Roman"/>
          </w:rPr>
          <w:t>jcoogan@pa.gov</w:t>
        </w:r>
      </w:hyperlink>
    </w:p>
    <w:p w14:paraId="7260D91F" w14:textId="77777777" w:rsidR="006D03A5" w:rsidRPr="0022324C" w:rsidRDefault="006D03A5" w:rsidP="006D03A5">
      <w:pPr>
        <w:pStyle w:val="ListParagraph"/>
        <w:spacing w:line="360" w:lineRule="auto"/>
        <w:ind w:left="1800" w:firstLine="360"/>
        <w:rPr>
          <w:rFonts w:ascii="Times New Roman" w:hAnsi="Times New Roman" w:cs="Times New Roman"/>
        </w:rPr>
      </w:pPr>
    </w:p>
    <w:p w14:paraId="08765E85"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4014C94B" w14:textId="77777777" w:rsidR="006D03A5" w:rsidRDefault="006D03A5" w:rsidP="006D03A5">
      <w:pPr>
        <w:spacing w:line="360" w:lineRule="auto"/>
        <w:rPr>
          <w:rFonts w:ascii="Times New Roman" w:hAnsi="Times New Roman" w:cs="Times New Roman"/>
        </w:rPr>
      </w:pPr>
    </w:p>
    <w:p w14:paraId="787B05D4" w14:textId="77777777" w:rsidR="006D03A5" w:rsidRPr="00E43791" w:rsidRDefault="006D03A5" w:rsidP="006D03A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29B9013" w14:textId="5A01CD56" w:rsidR="006D03A5" w:rsidRPr="00E43791" w:rsidRDefault="006D03A5" w:rsidP="006D03A5">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13" w:history="1">
        <w:r w:rsidRPr="00513FD3">
          <w:rPr>
            <w:rStyle w:val="Hyperlink"/>
            <w:rFonts w:ascii="Times New Roman" w:hAnsi="Times New Roman" w:cs="Times New Roman"/>
            <w:sz w:val="24"/>
            <w:szCs w:val="24"/>
          </w:rPr>
          <w:t>jcoogan@pa.gov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44F2FEB2" w14:textId="77777777" w:rsidR="006D03A5" w:rsidRPr="00E43791" w:rsidRDefault="006D03A5" w:rsidP="006D03A5">
      <w:pPr>
        <w:spacing w:line="360" w:lineRule="auto"/>
        <w:rPr>
          <w:rFonts w:ascii="Times New Roman" w:hAnsi="Times New Roman" w:cs="Times New Roman"/>
        </w:rPr>
      </w:pPr>
    </w:p>
    <w:p w14:paraId="3921CBAE" w14:textId="77777777" w:rsidR="006D03A5" w:rsidRDefault="006D03A5" w:rsidP="006D03A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w:t>
      </w:r>
      <w:r>
        <w:rPr>
          <w:rFonts w:ascii="Times New Roman" w:hAnsi="Times New Roman" w:cs="Times New Roman"/>
        </w:rPr>
        <w:t>a</w:t>
      </w:r>
      <w:r w:rsidRPr="00090F56">
        <w:rPr>
          <w:rFonts w:ascii="Times New Roman" w:hAnsi="Times New Roman" w:cs="Times New Roman"/>
        </w:rPr>
        <w:t>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08FA3F5" w14:textId="77777777" w:rsidR="006D03A5" w:rsidRPr="00723367" w:rsidRDefault="006D03A5" w:rsidP="006D03A5">
      <w:pPr>
        <w:spacing w:line="360" w:lineRule="auto"/>
        <w:rPr>
          <w:rFonts w:ascii="Times New Roman" w:hAnsi="Times New Roman" w:cs="Times New Roman"/>
          <w:b/>
        </w:rPr>
      </w:pPr>
    </w:p>
    <w:p w14:paraId="0191CE5E" w14:textId="77777777" w:rsidR="006D03A5" w:rsidRPr="008B6732" w:rsidRDefault="006D03A5" w:rsidP="006D03A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w:t>
      </w:r>
    </w:p>
    <w:p w14:paraId="51A68FE3" w14:textId="77777777" w:rsidR="006D03A5" w:rsidRDefault="006D03A5" w:rsidP="006D03A5">
      <w:pPr>
        <w:rPr>
          <w:rFonts w:ascii="Times New Roman" w:hAnsi="Times New Roman" w:cs="Times New Roman"/>
        </w:rPr>
      </w:pPr>
    </w:p>
    <w:p w14:paraId="50C31684" w14:textId="0A66E5DE" w:rsidR="00696DC5" w:rsidRPr="00696DC5" w:rsidRDefault="004A2AE4" w:rsidP="00696DC5">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w:t>
      </w:r>
      <w:r w:rsidR="00696DC5" w:rsidRPr="00A65CC3">
        <w:rPr>
          <w:rFonts w:ascii="Times New Roman" w:hAnsi="Times New Roman" w:cs="Times New Roman"/>
        </w:rPr>
        <w:t xml:space="preserve">To file a document, you must provide the original to the PUC and </w:t>
      </w:r>
      <w:r w:rsidR="00AC55D7">
        <w:rPr>
          <w:rFonts w:ascii="Times New Roman" w:hAnsi="Times New Roman" w:cs="Times New Roman"/>
        </w:rPr>
        <w:t xml:space="preserve">serve </w:t>
      </w:r>
      <w:r w:rsidR="00696DC5" w:rsidRPr="00A65CC3">
        <w:rPr>
          <w:rFonts w:ascii="Times New Roman" w:hAnsi="Times New Roman" w:cs="Times New Roman"/>
        </w:rPr>
        <w:t>a copy to the other part</w:t>
      </w:r>
      <w:r w:rsidR="00AC55D7">
        <w:rPr>
          <w:rFonts w:ascii="Times New Roman" w:hAnsi="Times New Roman" w:cs="Times New Roman"/>
        </w:rPr>
        <w:t>ies</w:t>
      </w:r>
      <w:r w:rsidR="00696DC5" w:rsidRPr="00A65CC3">
        <w:rPr>
          <w:rFonts w:ascii="Times New Roman" w:hAnsi="Times New Roman" w:cs="Times New Roman"/>
        </w:rPr>
        <w:t xml:space="preserve">.  </w:t>
      </w:r>
      <w:r w:rsidR="00664171">
        <w:rPr>
          <w:rFonts w:ascii="Times New Roman" w:hAnsi="Times New Roman" w:cs="Times New Roman"/>
        </w:rPr>
        <w:t>Instructions on how to file with the PUC and serve other parties are provided below.</w:t>
      </w:r>
    </w:p>
    <w:p w14:paraId="232204BB" w14:textId="77777777" w:rsidR="004A2AE4" w:rsidRPr="001E5370" w:rsidRDefault="004A2AE4" w:rsidP="004A2AE4">
      <w:pPr>
        <w:spacing w:line="360" w:lineRule="auto"/>
        <w:ind w:left="360"/>
        <w:rPr>
          <w:rFonts w:ascii="Times New Roman" w:hAnsi="Times New Roman" w:cs="Times New Roman"/>
        </w:rPr>
      </w:pPr>
    </w:p>
    <w:p w14:paraId="6B1C50C6" w14:textId="6706D9FE" w:rsidR="004A2AE4" w:rsidRPr="00A65CC3" w:rsidRDefault="004A2AE4" w:rsidP="004A2AE4">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t>E-FILING</w:t>
      </w:r>
      <w:r w:rsidRPr="00A65CC3">
        <w:rPr>
          <w:rFonts w:ascii="Times New Roman" w:hAnsi="Times New Roman" w:cs="Times New Roman"/>
        </w:rPr>
        <w:t xml:space="preserve">. </w:t>
      </w:r>
      <w:r w:rsidR="00696DC5">
        <w:rPr>
          <w:rFonts w:ascii="Times New Roman" w:hAnsi="Times New Roman" w:cs="Times New Roman"/>
        </w:rPr>
        <w:t xml:space="preserve"> </w:t>
      </w:r>
      <w:r w:rsidRPr="00A65CC3">
        <w:rPr>
          <w:rFonts w:ascii="Times New Roman" w:hAnsi="Times New Roman" w:cs="Times New Roman"/>
        </w:rPr>
        <w:t>T</w:t>
      </w:r>
      <w:r w:rsidR="00AC55D7">
        <w:rPr>
          <w:rFonts w:ascii="Times New Roman" w:hAnsi="Times New Roman" w:cs="Times New Roman"/>
        </w:rPr>
        <w:t>o file with the PUC, t</w:t>
      </w:r>
      <w:r w:rsidRPr="00A65CC3">
        <w:rPr>
          <w:rFonts w:ascii="Times New Roman" w:hAnsi="Times New Roman" w:cs="Times New Roman"/>
        </w:rPr>
        <w:t xml:space="preserve">he PUC offers a free e-Filing Subscription Service.  This service allows a user to file documents electronically and receive an automatic email notification whenever a document is added, removed, or changed on the PUC website in a </w:t>
      </w:r>
      <w:r w:rsidRPr="00A65CC3">
        <w:rPr>
          <w:rFonts w:ascii="Times New Roman" w:hAnsi="Times New Roman" w:cs="Times New Roman"/>
        </w:rPr>
        <w:lastRenderedPageBreak/>
        <w:t>specific case.</w:t>
      </w:r>
      <w:r w:rsidR="00696DC5">
        <w:rPr>
          <w:rFonts w:ascii="Times New Roman" w:hAnsi="Times New Roman" w:cs="Times New Roman"/>
        </w:rPr>
        <w:t xml:space="preserve"> </w:t>
      </w:r>
      <w:r w:rsidRPr="00A65CC3">
        <w:rPr>
          <w:rFonts w:ascii="Times New Roman" w:hAnsi="Times New Roman" w:cs="Times New Roman"/>
        </w:rPr>
        <w:t xml:space="preserve"> For information and to subscribe to this service, visit the PUC’s website at: </w:t>
      </w:r>
      <w:proofErr w:type="gramStart"/>
      <w:r w:rsidRPr="009E0462">
        <w:rPr>
          <w:rFonts w:ascii="Times New Roman" w:eastAsiaTheme="majorEastAsia" w:hAnsi="Times New Roman" w:cs="Times New Roman"/>
        </w:rPr>
        <w:t>https://www.puc.pa.gov/filing-sources/efiling/</w:t>
      </w:r>
      <w:proofErr w:type="gramEnd"/>
    </w:p>
    <w:p w14:paraId="3853A9C6" w14:textId="77777777" w:rsidR="004A2AE4" w:rsidRPr="00C47CDF" w:rsidRDefault="004A2AE4" w:rsidP="004A2AE4">
      <w:pPr>
        <w:spacing w:line="360" w:lineRule="auto"/>
        <w:ind w:left="360"/>
        <w:rPr>
          <w:rFonts w:ascii="Times New Roman" w:hAnsi="Times New Roman" w:cs="Times New Roman"/>
        </w:rPr>
      </w:pPr>
    </w:p>
    <w:p w14:paraId="7CA4F5DB" w14:textId="61A16BAA" w:rsidR="004A2AE4" w:rsidRPr="00A65CC3" w:rsidRDefault="004A2AE4" w:rsidP="004A2AE4">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w:t>
      </w:r>
      <w:r w:rsidR="00AC55D7">
        <w:rPr>
          <w:rFonts w:ascii="Times New Roman" w:hAnsi="Times New Roman" w:cs="Times New Roman"/>
        </w:rPr>
        <w:t xml:space="preserve"> for filing with the PUC</w:t>
      </w:r>
      <w:r w:rsidRPr="00A65CC3">
        <w:rPr>
          <w:rFonts w:ascii="Times New Roman" w:hAnsi="Times New Roman" w:cs="Times New Roman"/>
        </w:rPr>
        <w:t>, you may file paper documents with the Secretary of the Commission.</w:t>
      </w:r>
      <w:r w:rsidR="00696DC5">
        <w:rPr>
          <w:rFonts w:ascii="Times New Roman" w:hAnsi="Times New Roman" w:cs="Times New Roman"/>
        </w:rPr>
        <w:t xml:space="preserve"> </w:t>
      </w:r>
      <w:r w:rsidRPr="00A65CC3">
        <w:rPr>
          <w:rFonts w:ascii="Times New Roman" w:hAnsi="Times New Roman" w:cs="Times New Roman"/>
        </w:rPr>
        <w:t xml:space="preserve"> Filing of paper documents may be hand delivered or sent to:  </w:t>
      </w:r>
    </w:p>
    <w:p w14:paraId="5F78C619" w14:textId="77777777" w:rsidR="004A2AE4" w:rsidRDefault="004A2AE4" w:rsidP="004A2AE4">
      <w:pPr>
        <w:jc w:val="center"/>
        <w:rPr>
          <w:rFonts w:ascii="Times New Roman" w:hAnsi="Times New Roman" w:cs="Times New Roman"/>
        </w:rPr>
      </w:pPr>
      <w:r w:rsidRPr="00FF03A5">
        <w:rPr>
          <w:rFonts w:ascii="Times New Roman" w:hAnsi="Times New Roman" w:cs="Times New Roman"/>
        </w:rPr>
        <w:t>Secretary</w:t>
      </w:r>
    </w:p>
    <w:p w14:paraId="37548A85" w14:textId="77777777" w:rsidR="004A2AE4" w:rsidRDefault="004A2AE4" w:rsidP="004A2AE4">
      <w:pPr>
        <w:jc w:val="center"/>
        <w:rPr>
          <w:rFonts w:ascii="Times New Roman" w:hAnsi="Times New Roman" w:cs="Times New Roman"/>
        </w:rPr>
      </w:pPr>
      <w:r>
        <w:rPr>
          <w:rFonts w:ascii="Times New Roman" w:hAnsi="Times New Roman" w:cs="Times New Roman"/>
        </w:rPr>
        <w:t>Pennsylvania Public Utility Commission</w:t>
      </w:r>
      <w:r w:rsidRPr="00FF03A5">
        <w:rPr>
          <w:rFonts w:ascii="Times New Roman" w:hAnsi="Times New Roman" w:cs="Times New Roman"/>
        </w:rPr>
        <w:br/>
        <w:t>400 North Street</w:t>
      </w:r>
      <w:r w:rsidRPr="00FF03A5">
        <w:rPr>
          <w:rFonts w:ascii="Times New Roman" w:hAnsi="Times New Roman" w:cs="Times New Roman"/>
        </w:rPr>
        <w:br/>
        <w:t>Harrisburg, PA 17120</w:t>
      </w:r>
    </w:p>
    <w:p w14:paraId="7CE6C93C" w14:textId="77777777" w:rsidR="00385042" w:rsidRDefault="00385042" w:rsidP="004A2AE4">
      <w:pPr>
        <w:jc w:val="center"/>
        <w:rPr>
          <w:rFonts w:ascii="Times New Roman" w:hAnsi="Times New Roman" w:cs="Times New Roman"/>
        </w:rPr>
      </w:pPr>
    </w:p>
    <w:p w14:paraId="1F48B4E8" w14:textId="08A3EC4D" w:rsidR="00385042" w:rsidRDefault="00385042" w:rsidP="00385042">
      <w:pPr>
        <w:ind w:left="1080"/>
        <w:rPr>
          <w:rFonts w:ascii="Times New Roman" w:hAnsi="Times New Roman" w:cs="Times New Roman"/>
        </w:rPr>
      </w:pPr>
      <w:bookmarkStart w:id="0" w:name="_Hlk144906021"/>
      <w:r>
        <w:rPr>
          <w:rFonts w:ascii="Times New Roman" w:hAnsi="Times New Roman" w:cs="Times New Roman"/>
        </w:rPr>
        <w:t>Emailed or faxed filings to the Commission are not acceptable.</w:t>
      </w:r>
      <w:bookmarkEnd w:id="0"/>
    </w:p>
    <w:p w14:paraId="4152D733" w14:textId="77777777" w:rsidR="004A2AE4" w:rsidRPr="00FF03A5" w:rsidRDefault="004A2AE4" w:rsidP="004A2AE4">
      <w:pPr>
        <w:rPr>
          <w:rFonts w:ascii="Times New Roman" w:hAnsi="Times New Roman" w:cs="Times New Roman"/>
        </w:rPr>
      </w:pPr>
    </w:p>
    <w:p w14:paraId="221692ED" w14:textId="77777777" w:rsidR="004A2AE4" w:rsidRDefault="004A2AE4" w:rsidP="004A2AE4">
      <w:pPr>
        <w:rPr>
          <w:rFonts w:ascii="Times New Roman" w:hAnsi="Times New Roman" w:cs="Times New Roman"/>
        </w:rPr>
      </w:pPr>
    </w:p>
    <w:p w14:paraId="570F47F1" w14:textId="77777777" w:rsidR="004A2AE4" w:rsidRPr="00A65CC3" w:rsidRDefault="004A2AE4" w:rsidP="004A2AE4">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047CB16" w14:textId="77777777" w:rsidR="004A2AE4" w:rsidRDefault="004A2AE4" w:rsidP="004A2AE4">
      <w:pPr>
        <w:spacing w:line="360" w:lineRule="auto"/>
        <w:rPr>
          <w:rFonts w:ascii="Times New Roman" w:hAnsi="Times New Roman" w:cs="Times New Roman"/>
        </w:rPr>
      </w:pPr>
    </w:p>
    <w:p w14:paraId="5D46B8FF" w14:textId="10DE9F30" w:rsidR="004A2AE4" w:rsidRPr="007127C4" w:rsidRDefault="004A2AE4" w:rsidP="004A2AE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w:t>
      </w:r>
      <w:r w:rsidR="00AC55D7">
        <w:rPr>
          <w:rFonts w:ascii="Times New Roman" w:hAnsi="Times New Roman" w:cs="Times New Roman"/>
        </w:rPr>
        <w:t>ies</w:t>
      </w:r>
      <w:r w:rsidRPr="007127C4">
        <w:rPr>
          <w:rFonts w:ascii="Times New Roman" w:hAnsi="Times New Roman" w:cs="Times New Roman"/>
        </w:rPr>
        <w:t xml:space="preserve">.  You may serve a copy by </w:t>
      </w:r>
      <w:r w:rsidR="000D7D8E">
        <w:rPr>
          <w:rFonts w:ascii="Times New Roman" w:hAnsi="Times New Roman" w:cs="Times New Roman"/>
        </w:rPr>
        <w:t xml:space="preserve">U.S. </w:t>
      </w:r>
      <w:r>
        <w:rPr>
          <w:rFonts w:ascii="Times New Roman" w:hAnsi="Times New Roman" w:cs="Times New Roman"/>
        </w:rPr>
        <w:t>First-Class Mail</w:t>
      </w:r>
      <w:r w:rsidR="00696DC5">
        <w:rPr>
          <w:rFonts w:ascii="Times New Roman" w:hAnsi="Times New Roman" w:cs="Times New Roman"/>
        </w:rPr>
        <w:t xml:space="preserve"> or by</w:t>
      </w:r>
      <w:r w:rsidRPr="007127C4">
        <w:rPr>
          <w:rFonts w:ascii="Times New Roman" w:hAnsi="Times New Roman" w:cs="Times New Roman"/>
        </w:rPr>
        <w:t xml:space="preserve"> </w:t>
      </w:r>
      <w:r w:rsidR="00696DC5">
        <w:rPr>
          <w:rFonts w:ascii="Times New Roman" w:hAnsi="Times New Roman" w:cs="Times New Roman"/>
        </w:rPr>
        <w:t xml:space="preserve">hand.  You may </w:t>
      </w:r>
      <w:r w:rsidR="00AC55D7">
        <w:rPr>
          <w:rFonts w:ascii="Times New Roman" w:hAnsi="Times New Roman" w:cs="Times New Roman"/>
        </w:rPr>
        <w:t>instead</w:t>
      </w:r>
      <w:r w:rsidR="00696DC5">
        <w:rPr>
          <w:rFonts w:ascii="Times New Roman" w:hAnsi="Times New Roman" w:cs="Times New Roman"/>
        </w:rPr>
        <w:t xml:space="preserve"> </w:t>
      </w:r>
      <w:proofErr w:type="gramStart"/>
      <w:r w:rsidR="00696DC5">
        <w:rPr>
          <w:rFonts w:ascii="Times New Roman" w:hAnsi="Times New Roman" w:cs="Times New Roman"/>
        </w:rPr>
        <w:t>serve</w:t>
      </w:r>
      <w:proofErr w:type="gramEnd"/>
      <w:r w:rsidR="00696DC5">
        <w:rPr>
          <w:rFonts w:ascii="Times New Roman" w:hAnsi="Times New Roman" w:cs="Times New Roman"/>
        </w:rPr>
        <w:t xml:space="preserve"> a copy by </w:t>
      </w:r>
      <w:r w:rsidRPr="007127C4">
        <w:rPr>
          <w:rFonts w:ascii="Times New Roman" w:hAnsi="Times New Roman" w:cs="Times New Roman"/>
        </w:rPr>
        <w:t>eService or email</w:t>
      </w:r>
      <w:r>
        <w:rPr>
          <w:rFonts w:ascii="Times New Roman" w:hAnsi="Times New Roman" w:cs="Times New Roman"/>
        </w:rPr>
        <w:t xml:space="preserve"> </w:t>
      </w:r>
      <w:r w:rsidR="00696DC5">
        <w:rPr>
          <w:rFonts w:ascii="Times New Roman" w:hAnsi="Times New Roman" w:cs="Times New Roman"/>
        </w:rPr>
        <w:t>if the other</w:t>
      </w:r>
      <w:r>
        <w:rPr>
          <w:rFonts w:ascii="Times New Roman" w:hAnsi="Times New Roman" w:cs="Times New Roman"/>
        </w:rPr>
        <w:t xml:space="preserve"> party</w:t>
      </w:r>
      <w:r w:rsidR="00696DC5">
        <w:rPr>
          <w:rFonts w:ascii="Times New Roman" w:hAnsi="Times New Roman" w:cs="Times New Roman"/>
        </w:rPr>
        <w:t xml:space="preserve"> has agreed to electronic service</w:t>
      </w:r>
      <w:r w:rsidRPr="007127C4">
        <w:rPr>
          <w:rFonts w:ascii="Times New Roman" w:hAnsi="Times New Roman" w:cs="Times New Roman"/>
        </w:rPr>
        <w:t xml:space="preserve">.  For your convenience, a copy of the PUC’s current service list </w:t>
      </w:r>
      <w:proofErr w:type="gramStart"/>
      <w:r w:rsidRPr="007127C4">
        <w:rPr>
          <w:rFonts w:ascii="Times New Roman" w:hAnsi="Times New Roman" w:cs="Times New Roman"/>
        </w:rPr>
        <w:t>of</w:t>
      </w:r>
      <w:proofErr w:type="gramEnd"/>
      <w:r w:rsidRPr="007127C4">
        <w:rPr>
          <w:rFonts w:ascii="Times New Roman" w:hAnsi="Times New Roman" w:cs="Times New Roman"/>
        </w:rPr>
        <w:t xml:space="preserve"> all parties to this proceeding is enclosed with this Order.</w:t>
      </w:r>
    </w:p>
    <w:p w14:paraId="7D33FCB4" w14:textId="77777777" w:rsidR="004A2AE4" w:rsidRDefault="004A2AE4" w:rsidP="004A2AE4">
      <w:pPr>
        <w:rPr>
          <w:rFonts w:ascii="Times New Roman" w:hAnsi="Times New Roman" w:cs="Times New Roman"/>
        </w:rPr>
      </w:pPr>
    </w:p>
    <w:p w14:paraId="4E728D76" w14:textId="73845A8B" w:rsidR="004A2AE4" w:rsidRDefault="004A2AE4" w:rsidP="004A2AE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 xml:space="preserve">to me </w:t>
      </w:r>
      <w:r w:rsidRPr="00E43791">
        <w:rPr>
          <w:rFonts w:ascii="Times New Roman" w:hAnsi="Times New Roman" w:cs="Times New Roman"/>
        </w:rPr>
        <w:t>at</w:t>
      </w:r>
      <w:r>
        <w:rPr>
          <w:rFonts w:ascii="Times New Roman" w:hAnsi="Times New Roman" w:cs="Times New Roman"/>
        </w:rPr>
        <w:t xml:space="preserve"> jcoogan@pa.gov.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550845FE" w14:textId="77777777" w:rsidR="006D03A5" w:rsidRDefault="006D03A5" w:rsidP="006D03A5">
      <w:pPr>
        <w:pStyle w:val="BalloonText"/>
        <w:spacing w:line="360" w:lineRule="auto"/>
        <w:rPr>
          <w:rFonts w:ascii="Times New Roman" w:hAnsi="Times New Roman" w:cs="Times New Roman"/>
          <w:szCs w:val="24"/>
        </w:rPr>
      </w:pPr>
    </w:p>
    <w:p w14:paraId="3971FB0A" w14:textId="77777777" w:rsidR="006D03A5" w:rsidRPr="008B6732" w:rsidRDefault="006D03A5" w:rsidP="006D03A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64B87956" w14:textId="24AF9868" w:rsidR="006D03A5" w:rsidRDefault="006D03A5" w:rsidP="006D03A5">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w:t>
      </w:r>
      <w:r>
        <w:rPr>
          <w:rFonts w:ascii="Times New Roman" w:hAnsi="Times New Roman" w:cs="Times New Roman"/>
        </w:rPr>
        <w:t>o</w:t>
      </w:r>
      <w:r w:rsidRPr="00237895">
        <w:rPr>
          <w:rFonts w:ascii="Times New Roman" w:hAnsi="Times New Roman" w:cs="Times New Roman"/>
        </w:rPr>
        <w:t xml:space="preserve">rder or </w:t>
      </w:r>
      <w:r>
        <w:rPr>
          <w:rFonts w:ascii="Times New Roman" w:hAnsi="Times New Roman" w:cs="Times New Roman"/>
        </w:rPr>
        <w:t>other c</w:t>
      </w:r>
      <w:r w:rsidRPr="00237895">
        <w:rPr>
          <w:rFonts w:ascii="Times New Roman" w:hAnsi="Times New Roman" w:cs="Times New Roman"/>
        </w:rPr>
        <w:t xml:space="preserve">ourt </w:t>
      </w:r>
      <w:r>
        <w:rPr>
          <w:rFonts w:ascii="Times New Roman" w:hAnsi="Times New Roman" w:cs="Times New Roman"/>
        </w:rPr>
        <w:t>or</w:t>
      </w:r>
      <w:r w:rsidRPr="00237895">
        <w:rPr>
          <w:rFonts w:ascii="Times New Roman" w:hAnsi="Times New Roman" w:cs="Times New Roman"/>
        </w:rPr>
        <w:t>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5973A3" w:rsidRPr="00A36E61">
        <w:rPr>
          <w:rFonts w:ascii="Times New Roman" w:hAnsi="Times New Roman" w:cs="Times New Roman"/>
        </w:rPr>
        <w:t xml:space="preserve">You should mark this Order as “CONFIDENTIAL.”  </w:t>
      </w:r>
      <w:r w:rsidRPr="00237895">
        <w:rPr>
          <w:rFonts w:ascii="Times New Roman" w:hAnsi="Times New Roman" w:cs="Times New Roman"/>
        </w:rPr>
        <w:t xml:space="preserve">In the case of </w:t>
      </w:r>
      <w:r>
        <w:rPr>
          <w:rFonts w:ascii="Times New Roman" w:hAnsi="Times New Roman" w:cs="Times New Roman"/>
        </w:rPr>
        <w:t>these o</w:t>
      </w:r>
      <w:r w:rsidRPr="00237895">
        <w:rPr>
          <w:rFonts w:ascii="Times New Roman" w:hAnsi="Times New Roman" w:cs="Times New Roman"/>
        </w:rPr>
        <w:t>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1413B5C1" w14:textId="77777777" w:rsidR="006D03A5" w:rsidRPr="00237895" w:rsidRDefault="006D03A5" w:rsidP="006D03A5">
      <w:pPr>
        <w:spacing w:line="360" w:lineRule="auto"/>
        <w:rPr>
          <w:rFonts w:ascii="Times New Roman" w:hAnsi="Times New Roman" w:cs="Times New Roman"/>
        </w:rPr>
      </w:pPr>
    </w:p>
    <w:p w14:paraId="53307AF7" w14:textId="77777777" w:rsidR="006D03A5" w:rsidRPr="00021493" w:rsidRDefault="006D03A5" w:rsidP="006D03A5">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05EA2502" w14:textId="77777777" w:rsidR="006D03A5" w:rsidRPr="00021493" w:rsidRDefault="006D03A5" w:rsidP="006D03A5">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Pr>
          <w:rFonts w:ascii="Times New Roman" w:hAnsi="Times New Roman" w:cs="Times New Roman"/>
          <w:spacing w:val="-3"/>
        </w:rPr>
        <w:t xml:space="preserve"> limited liability company,</w:t>
      </w:r>
      <w:r w:rsidRPr="00021493">
        <w:rPr>
          <w:rFonts w:ascii="Times New Roman" w:hAnsi="Times New Roman" w:cs="Times New Roman"/>
          <w:spacing w:val="-3"/>
        </w:rPr>
        <w:t xml:space="preserve"> corporation, trust, association, or governmental agency or subdivision, must be represented </w:t>
      </w:r>
      <w:r>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29A77F3" w14:textId="77777777" w:rsidR="006D03A5" w:rsidRDefault="006D03A5" w:rsidP="006D03A5">
      <w:pPr>
        <w:tabs>
          <w:tab w:val="left" w:pos="720"/>
        </w:tabs>
        <w:spacing w:line="360" w:lineRule="auto"/>
        <w:rPr>
          <w:rFonts w:ascii="Times New Roman" w:hAnsi="Times New Roman" w:cs="Times New Roman"/>
          <w:spacing w:val="-3"/>
        </w:rPr>
      </w:pPr>
    </w:p>
    <w:p w14:paraId="7AF85DEB" w14:textId="77777777" w:rsidR="006D03A5" w:rsidRPr="008B6732" w:rsidRDefault="006D03A5" w:rsidP="006D03A5">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25380CDE" w14:textId="77777777" w:rsidR="006D03A5" w:rsidRPr="00AC0CAA" w:rsidRDefault="006D03A5" w:rsidP="006D03A5">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2525ADD" w14:textId="77777777" w:rsidR="006D03A5" w:rsidRDefault="006D03A5" w:rsidP="006D03A5">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C74D5A8" w14:textId="77777777" w:rsidR="006D03A5" w:rsidRPr="00864317" w:rsidRDefault="006D03A5" w:rsidP="006D03A5">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0935742A" w14:textId="77777777" w:rsidR="006D03A5" w:rsidRPr="00A368C3" w:rsidRDefault="006D03A5" w:rsidP="006D03A5">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62B61279" w14:textId="77777777" w:rsidR="006D03A5" w:rsidRDefault="006D03A5" w:rsidP="006D03A5">
      <w:pPr>
        <w:spacing w:line="360" w:lineRule="auto"/>
        <w:ind w:left="720"/>
        <w:rPr>
          <w:rFonts w:ascii="Times New Roman" w:hAnsi="Times New Roman" w:cs="Times New Roman"/>
        </w:rPr>
      </w:pPr>
    </w:p>
    <w:p w14:paraId="7DEF9407" w14:textId="77777777" w:rsidR="006D03A5" w:rsidRPr="00BC3ED5" w:rsidRDefault="006D03A5" w:rsidP="006D03A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6B0EDC35" w14:textId="77777777" w:rsidR="006D03A5" w:rsidRPr="00BC3ED5" w:rsidRDefault="006D03A5" w:rsidP="006D03A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22CD46" w14:textId="77777777" w:rsidR="006D03A5" w:rsidRPr="00166D3F" w:rsidRDefault="006D03A5" w:rsidP="006D03A5">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3629BF30" w14:textId="77777777" w:rsidR="006D03A5" w:rsidRPr="00394B4C" w:rsidRDefault="006D03A5" w:rsidP="006D03A5">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7A985639" w14:textId="77777777" w:rsidR="006D03A5" w:rsidRDefault="006D03A5" w:rsidP="006D03A5">
      <w:pPr>
        <w:tabs>
          <w:tab w:val="left" w:pos="-720"/>
        </w:tabs>
        <w:suppressAutoHyphens/>
        <w:rPr>
          <w:rFonts w:ascii="Times New Roman" w:hAnsi="Times New Roman" w:cs="Times New Roman"/>
        </w:rPr>
      </w:pPr>
    </w:p>
    <w:p w14:paraId="01392A24" w14:textId="77777777" w:rsidR="00873185" w:rsidRDefault="00873185" w:rsidP="006D03A5">
      <w:pPr>
        <w:tabs>
          <w:tab w:val="left" w:pos="-720"/>
        </w:tabs>
        <w:suppressAutoHyphens/>
        <w:rPr>
          <w:rFonts w:ascii="Times New Roman" w:hAnsi="Times New Roman" w:cs="Times New Roman"/>
        </w:rPr>
      </w:pPr>
    </w:p>
    <w:p w14:paraId="7CCB51CA" w14:textId="77777777" w:rsidR="00873185" w:rsidRPr="00394B4C" w:rsidRDefault="00873185" w:rsidP="006D03A5">
      <w:pPr>
        <w:tabs>
          <w:tab w:val="left" w:pos="-720"/>
        </w:tabs>
        <w:suppressAutoHyphens/>
        <w:rPr>
          <w:rFonts w:ascii="Times New Roman" w:hAnsi="Times New Roman" w:cs="Times New Roman"/>
        </w:rPr>
      </w:pPr>
    </w:p>
    <w:p w14:paraId="4130B4FB" w14:textId="77777777" w:rsidR="006D03A5"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049BC6CC" w14:textId="77777777" w:rsidR="006D03A5" w:rsidRPr="00021493"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672629C4" w14:textId="77777777" w:rsidR="006D03A5" w:rsidRDefault="006D03A5" w:rsidP="006D03A5">
      <w:pPr>
        <w:ind w:left="720"/>
        <w:rPr>
          <w:rFonts w:ascii="Times New Roman" w:hAnsi="Times New Roman"/>
        </w:rPr>
      </w:pPr>
      <w:r w:rsidRPr="008768E1">
        <w:rPr>
          <w:rFonts w:ascii="Times New Roman" w:hAnsi="Times New Roman"/>
        </w:rPr>
        <w:t>1-800-654-5988.</w:t>
      </w:r>
    </w:p>
    <w:p w14:paraId="32D59CE8" w14:textId="47F14F5D" w:rsidR="00F600EF" w:rsidRDefault="00F600EF" w:rsidP="00AC55D7">
      <w:pPr>
        <w:rPr>
          <w:rFonts w:ascii="Times New Roman" w:hAnsi="Times New Roman"/>
        </w:rPr>
      </w:pPr>
    </w:p>
    <w:p w14:paraId="0F7E8FE2" w14:textId="77777777" w:rsidR="00F600EF" w:rsidRDefault="00F600EF" w:rsidP="006D03A5">
      <w:pPr>
        <w:ind w:left="720"/>
        <w:rPr>
          <w:rFonts w:ascii="Times New Roman" w:hAnsi="Times New Roman"/>
        </w:rPr>
      </w:pPr>
    </w:p>
    <w:p w14:paraId="03CA9BF9" w14:textId="77777777" w:rsidR="006D03A5" w:rsidRPr="00331863" w:rsidRDefault="006D03A5" w:rsidP="006D03A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0ECE62F9" w14:textId="77777777" w:rsidR="006D03A5" w:rsidRPr="00A368C3" w:rsidRDefault="006D03A5" w:rsidP="006D03A5">
      <w:pPr>
        <w:spacing w:line="360" w:lineRule="auto"/>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1EB790D3" w14:textId="77777777" w:rsidR="006D03A5" w:rsidRDefault="006D03A5" w:rsidP="006D03A5">
      <w:pPr>
        <w:pStyle w:val="ParaTab1"/>
        <w:tabs>
          <w:tab w:val="left" w:pos="2070"/>
        </w:tabs>
        <w:spacing w:line="360" w:lineRule="auto"/>
        <w:ind w:left="90" w:firstLine="0"/>
        <w:rPr>
          <w:rFonts w:ascii="Times New Roman" w:hAnsi="Times New Roman" w:cs="Times New Roman"/>
        </w:rPr>
      </w:pPr>
    </w:p>
    <w:p w14:paraId="033BA222" w14:textId="77777777" w:rsidR="006D03A5" w:rsidRPr="00331863" w:rsidRDefault="006D03A5" w:rsidP="006D03A5">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1C79DAA" w14:textId="77777777" w:rsidR="006D03A5" w:rsidRPr="00FD60AC" w:rsidRDefault="006D03A5" w:rsidP="006D03A5">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1F835CA" w14:textId="77777777" w:rsidR="006D03A5" w:rsidRPr="00AC0CAA" w:rsidRDefault="006D03A5" w:rsidP="006D03A5">
      <w:pPr>
        <w:pStyle w:val="ParaTab1"/>
        <w:tabs>
          <w:tab w:val="left" w:pos="2070"/>
        </w:tabs>
        <w:spacing w:line="360" w:lineRule="auto"/>
        <w:rPr>
          <w:rFonts w:ascii="Times New Roman" w:hAnsi="Times New Roman" w:cs="Times New Roman"/>
          <w:spacing w:val="-3"/>
        </w:rPr>
      </w:pPr>
    </w:p>
    <w:p w14:paraId="2A344540" w14:textId="77777777" w:rsidR="006D03A5" w:rsidRDefault="006D03A5" w:rsidP="006D03A5">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 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2516AF1" w14:textId="77777777" w:rsidR="006D03A5" w:rsidRDefault="006D03A5" w:rsidP="006D03A5">
      <w:pPr>
        <w:pStyle w:val="ParaTab1"/>
        <w:tabs>
          <w:tab w:val="left" w:pos="1440"/>
        </w:tabs>
        <w:ind w:firstLine="0"/>
        <w:rPr>
          <w:rFonts w:ascii="Times New Roman" w:hAnsi="Times New Roman" w:cs="Times New Roman"/>
          <w:spacing w:val="-3"/>
        </w:rPr>
      </w:pPr>
    </w:p>
    <w:p w14:paraId="78805CFD" w14:textId="77777777" w:rsidR="006D03A5" w:rsidRDefault="006D03A5" w:rsidP="006D03A5">
      <w:pPr>
        <w:pStyle w:val="BodyTextIndent2"/>
      </w:pPr>
      <w:r w:rsidRPr="00AD04F2">
        <w:t xml:space="preserve">The customer must make monthly payments for current usage on or before the billing due date while this </w:t>
      </w:r>
      <w:r>
        <w:t>C</w:t>
      </w:r>
      <w:r w:rsidRPr="00AD04F2">
        <w:t xml:space="preserve">omplaint is pending.  </w:t>
      </w:r>
      <w:r>
        <w:t>Failure to make payments may result in the utility terminating your service.</w:t>
      </w:r>
    </w:p>
    <w:p w14:paraId="6F7C5403" w14:textId="77777777" w:rsidR="006D03A5" w:rsidRDefault="006D03A5" w:rsidP="006D03A5">
      <w:pPr>
        <w:pStyle w:val="BodyTextIndent2"/>
      </w:pPr>
    </w:p>
    <w:p w14:paraId="0FAFEBE8" w14:textId="77777777" w:rsidR="006D03A5" w:rsidRDefault="006D03A5" w:rsidP="006D03A5">
      <w:pPr>
        <w:pStyle w:val="BodyTextIndent2"/>
        <w:numPr>
          <w:ilvl w:val="0"/>
          <w:numId w:val="24"/>
        </w:numPr>
        <w:ind w:hanging="630"/>
      </w:pPr>
      <w:r w:rsidRPr="00FD60AC">
        <w:rPr>
          <w:b/>
        </w:rPr>
        <w:lastRenderedPageBreak/>
        <w:t>BILLING COMPLAINT</w:t>
      </w:r>
      <w:r>
        <w:t xml:space="preserve">.  If you are claiming that there are incorrect charges on your </w:t>
      </w:r>
    </w:p>
    <w:p w14:paraId="6AF9DDA6" w14:textId="77777777" w:rsidR="006D03A5" w:rsidRDefault="006D03A5" w:rsidP="006D03A5">
      <w:pPr>
        <w:pStyle w:val="BodyTextIndent2"/>
      </w:pPr>
      <w:r>
        <w:t xml:space="preserve">utility bill, then you must be prepared to provide the dates that are important and an explanation about any amounts or charges that you believe are not correct.  </w:t>
      </w:r>
    </w:p>
    <w:p w14:paraId="3A8ABAA9" w14:textId="77777777" w:rsidR="001F2AA7" w:rsidRDefault="001F2AA7" w:rsidP="006D03A5">
      <w:pPr>
        <w:pStyle w:val="BodyTextIndent2"/>
      </w:pPr>
    </w:p>
    <w:p w14:paraId="0B08A0D5" w14:textId="66EAA2C3" w:rsidR="001F2AA7" w:rsidRPr="00077D94" w:rsidRDefault="001F2AA7" w:rsidP="001F2AA7">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Pr="00077D94">
        <w:rPr>
          <w:b/>
        </w:rPr>
        <w:t>VIOLATIONS.</w:t>
      </w:r>
      <w:r w:rsidRPr="00077D94">
        <w:t xml:space="preserve">  A finding of a violation of a PUC </w:t>
      </w:r>
      <w:r>
        <w:t>o</w:t>
      </w:r>
      <w:r w:rsidRPr="00077D94">
        <w:t xml:space="preserve">rder, regulation or statute may </w:t>
      </w:r>
    </w:p>
    <w:p w14:paraId="650EB4F6" w14:textId="77777777" w:rsidR="001F2AA7" w:rsidRPr="009A1E7C" w:rsidRDefault="001F2AA7" w:rsidP="001F2AA7">
      <w:pPr>
        <w:pStyle w:val="ParaTab1"/>
        <w:tabs>
          <w:tab w:val="left" w:pos="720"/>
          <w:tab w:val="left" w:pos="2070"/>
        </w:tabs>
        <w:spacing w:line="360" w:lineRule="auto"/>
        <w:ind w:firstLine="0"/>
        <w:rPr>
          <w:rFonts w:ascii="Times New Roman" w:hAnsi="Times New Roman" w:cs="Times New Roman"/>
          <w:spacing w:val="-3"/>
        </w:rPr>
      </w:pPr>
      <w:r w:rsidRPr="00077D94">
        <w:t>result in the imposition of a civil penalty consistent with 66 Pa. C.S. § 3301 or other provision of the Public Utility Code.</w:t>
      </w:r>
    </w:p>
    <w:p w14:paraId="00413A4E" w14:textId="77777777" w:rsidR="001F2AA7" w:rsidRPr="00077D94" w:rsidRDefault="001F2AA7" w:rsidP="001F2AA7">
      <w:pPr>
        <w:pStyle w:val="BalloonText"/>
        <w:spacing w:line="360" w:lineRule="auto"/>
        <w:rPr>
          <w:rFonts w:ascii="Times New Roman" w:hAnsi="Times New Roman" w:cs="Times New Roman"/>
          <w:szCs w:val="24"/>
        </w:rPr>
      </w:pPr>
    </w:p>
    <w:p w14:paraId="61667C41" w14:textId="77777777" w:rsidR="001F2AA7" w:rsidRPr="00077D94" w:rsidRDefault="001F2AA7" w:rsidP="001F2AA7">
      <w:pPr>
        <w:tabs>
          <w:tab w:val="left" w:pos="720"/>
        </w:tabs>
        <w:spacing w:line="360" w:lineRule="auto"/>
        <w:rPr>
          <w:rFonts w:ascii="Times New Roman" w:hAnsi="Times New Roman" w:cs="Times New Roman"/>
          <w:b/>
        </w:rPr>
      </w:pPr>
      <w:r w:rsidRPr="00077D94">
        <w:rPr>
          <w:rFonts w:ascii="Times New Roman" w:hAnsi="Times New Roman" w:cs="Times New Roman"/>
          <w:b/>
        </w:rPr>
        <w:t>1</w:t>
      </w:r>
      <w:r>
        <w:rPr>
          <w:rFonts w:ascii="Times New Roman" w:hAnsi="Times New Roman" w:cs="Times New Roman"/>
          <w:b/>
        </w:rPr>
        <w:t>4</w:t>
      </w:r>
      <w:r w:rsidRPr="00077D94">
        <w:rPr>
          <w:rFonts w:ascii="Times New Roman" w:hAnsi="Times New Roman" w:cs="Times New Roman"/>
          <w:b/>
        </w:rPr>
        <w:t>.       HEARING PROCEDURES.</w:t>
      </w:r>
      <w:r w:rsidRPr="00077D94">
        <w:rPr>
          <w:rFonts w:ascii="Times New Roman" w:hAnsi="Times New Roman" w:cs="Times New Roman"/>
        </w:rPr>
        <w:t xml:space="preserve">  </w:t>
      </w:r>
      <w:r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077D94">
        <w:rPr>
          <w:rFonts w:ascii="Times New Roman" w:hAnsi="Times New Roman" w:cs="Times New Roman"/>
        </w:rPr>
        <w:t xml:space="preserve"> at 52 Pa Code Chapters 1, 3, and 5. </w:t>
      </w:r>
    </w:p>
    <w:p w14:paraId="33B9B31D" w14:textId="77777777" w:rsidR="001F2AA7" w:rsidRPr="00077D94" w:rsidRDefault="001F2AA7" w:rsidP="001F2AA7">
      <w:pPr>
        <w:spacing w:line="360" w:lineRule="auto"/>
        <w:ind w:firstLine="720"/>
        <w:rPr>
          <w:rFonts w:ascii="Times New Roman" w:hAnsi="Times New Roman" w:cs="Times New Roman"/>
          <w:spacing w:val="-3"/>
        </w:rPr>
      </w:pPr>
    </w:p>
    <w:p w14:paraId="76193E2B" w14:textId="77777777" w:rsidR="001F2AA7" w:rsidRPr="00077D94" w:rsidRDefault="001F2AA7" w:rsidP="00172ABF">
      <w:pPr>
        <w:spacing w:line="360" w:lineRule="auto"/>
        <w:rPr>
          <w:rFonts w:ascii="Times New Roman" w:hAnsi="Times New Roman" w:cs="Times New Roman"/>
          <w:b/>
        </w:rPr>
      </w:pPr>
      <w:r w:rsidRPr="00077D94">
        <w:rPr>
          <w:rFonts w:ascii="Times New Roman" w:hAnsi="Times New Roman" w:cs="Times New Roman"/>
          <w:spacing w:val="-3"/>
        </w:rPr>
        <w:t xml:space="preserve">Please be sure to participate from a location, and </w:t>
      </w:r>
      <w:proofErr w:type="gramStart"/>
      <w:r w:rsidRPr="00077D94">
        <w:rPr>
          <w:rFonts w:ascii="Times New Roman" w:hAnsi="Times New Roman" w:cs="Times New Roman"/>
          <w:spacing w:val="-3"/>
        </w:rPr>
        <w:t>using</w:t>
      </w:r>
      <w:proofErr w:type="gramEnd"/>
      <w:r w:rsidRPr="00077D94">
        <w:rPr>
          <w:rFonts w:ascii="Times New Roman" w:hAnsi="Times New Roman" w:cs="Times New Roman"/>
          <w:spacing w:val="-3"/>
        </w:rPr>
        <w:t xml:space="preserve"> a phone, where background noise will be minimized, and the reception is clear.</w:t>
      </w:r>
    </w:p>
    <w:p w14:paraId="4172E145" w14:textId="77777777" w:rsidR="001F2AA7" w:rsidRPr="00077D94" w:rsidRDefault="001F2AA7" w:rsidP="001F2AA7">
      <w:pPr>
        <w:pStyle w:val="BalloonText"/>
        <w:spacing w:line="360" w:lineRule="auto"/>
        <w:rPr>
          <w:rFonts w:ascii="Times New Roman" w:hAnsi="Times New Roman" w:cs="Times New Roman"/>
          <w:szCs w:val="24"/>
        </w:rPr>
      </w:pPr>
    </w:p>
    <w:p w14:paraId="6F38F266"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Pr>
          <w:rFonts w:ascii="Times New Roman" w:hAnsi="Times New Roman" w:cs="Times New Roman"/>
          <w:b/>
        </w:rPr>
        <w:t>5</w:t>
      </w:r>
      <w:r w:rsidRPr="00077D94">
        <w:rPr>
          <w:rFonts w:ascii="Times New Roman" w:hAnsi="Times New Roman" w:cs="Times New Roman"/>
          <w:b/>
        </w:rPr>
        <w:t xml:space="preserve">.       FURTHER INFORMATION.  </w:t>
      </w:r>
      <w:r w:rsidRPr="00077D94">
        <w:rPr>
          <w:rFonts w:ascii="Times New Roman" w:hAnsi="Times New Roman" w:cs="Times New Roman"/>
        </w:rPr>
        <w:t xml:space="preserve">A guide to participating in a Formal Complaint proceeding is available on the PUC’s website at: </w:t>
      </w:r>
      <w:hyperlink r:id="rId14" w:history="1">
        <w:r w:rsidRPr="00077D94">
          <w:rPr>
            <w:rStyle w:val="Hyperlink"/>
            <w:rFonts w:ascii="Times New Roman" w:hAnsi="Times New Roman" w:cs="Times New Roman"/>
            <w:color w:val="auto"/>
          </w:rPr>
          <w:t>https://www.puc.pa.gov/complaints/formal-complaints</w:t>
        </w:r>
      </w:hyperlink>
    </w:p>
    <w:p w14:paraId="76B82731"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b/>
        </w:rPr>
      </w:pP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25883714" w14:textId="77777777" w:rsidR="00873185" w:rsidRDefault="00873185" w:rsidP="008B6732">
      <w:pPr>
        <w:tabs>
          <w:tab w:val="left" w:pos="720"/>
        </w:tabs>
        <w:spacing w:line="360" w:lineRule="auto"/>
        <w:rPr>
          <w:rFonts w:ascii="Times New Roman" w:hAnsi="Times New Roman" w:cs="Times New Roman"/>
          <w:spacing w:val="-3"/>
        </w:rPr>
        <w:sectPr w:rsidR="00873185" w:rsidSect="00873185">
          <w:footerReference w:type="default" r:id="rId15"/>
          <w:type w:val="continuous"/>
          <w:pgSz w:w="12240" w:h="15840"/>
          <w:pgMar w:top="1440" w:right="1440" w:bottom="1440" w:left="1440" w:header="720" w:footer="720" w:gutter="0"/>
          <w:cols w:space="720"/>
          <w:docGrid w:linePitch="360"/>
        </w:sectPr>
      </w:pPr>
    </w:p>
    <w:p w14:paraId="115EC908" w14:textId="77777777" w:rsidR="00873185" w:rsidRDefault="00873185" w:rsidP="00873185">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C-2023-3042130 - ED FREY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ED FREY</w:t>
      </w:r>
      <w:r>
        <w:rPr>
          <w:rFonts w:ascii="Microsoft Sans Serif" w:eastAsia="Microsoft Sans Serif" w:hAnsi="Microsoft Sans Serif" w:cs="Microsoft Sans Serif"/>
        </w:rPr>
        <w:cr/>
        <w:t>424 Spring Hollow Drive</w:t>
      </w:r>
      <w:r>
        <w:rPr>
          <w:rFonts w:ascii="Microsoft Sans Serif" w:eastAsia="Microsoft Sans Serif" w:hAnsi="Microsoft Sans Serif" w:cs="Microsoft Sans Serif"/>
        </w:rPr>
        <w:cr/>
        <w:t>NEW HOLLAND PA  17557</w:t>
      </w:r>
      <w:r>
        <w:rPr>
          <w:rFonts w:ascii="Microsoft Sans Serif" w:eastAsia="Microsoft Sans Serif" w:hAnsi="Microsoft Sans Serif" w:cs="Microsoft Sans Serif"/>
        </w:rPr>
        <w:cr/>
      </w:r>
      <w:r w:rsidRPr="00776CBD">
        <w:rPr>
          <w:rFonts w:ascii="Microsoft Sans Serif" w:eastAsia="Microsoft Sans Serif" w:hAnsi="Microsoft Sans Serif" w:cs="Microsoft Sans Serif"/>
          <w:b/>
          <w:bCs/>
        </w:rPr>
        <w:t>1.610.212.0426</w:t>
      </w:r>
      <w:r>
        <w:rPr>
          <w:rFonts w:ascii="Microsoft Sans Serif" w:eastAsia="Microsoft Sans Serif" w:hAnsi="Microsoft Sans Serif" w:cs="Microsoft Sans Serif"/>
        </w:rPr>
        <w:cr/>
      </w:r>
      <w:hyperlink r:id="rId16" w:history="1">
        <w:r w:rsidRPr="008B6747">
          <w:rPr>
            <w:rStyle w:val="Hyperlink"/>
            <w:rFonts w:ascii="Microsoft Sans Serif" w:eastAsia="Microsoft Sans Serif" w:hAnsi="Microsoft Sans Serif" w:cs="Microsoft Sans Serif"/>
          </w:rPr>
          <w:t>efrey1022@gmail.com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C52EE60" w14:textId="77777777" w:rsidR="00873185" w:rsidRDefault="00873185" w:rsidP="00873185">
      <w:pPr>
        <w:rPr>
          <w:rFonts w:ascii="Microsoft Sans Serif" w:eastAsia="Microsoft Sans Serif" w:hAnsi="Microsoft Sans Serif" w:cs="Microsoft Sans Serif"/>
        </w:rPr>
      </w:pPr>
      <w:r>
        <w:rPr>
          <w:rFonts w:ascii="Microsoft Sans Serif" w:eastAsia="Microsoft Sans Serif" w:hAnsi="Microsoft Sans Serif" w:cs="Microsoft Sans Serif"/>
        </w:rPr>
        <w:cr/>
        <w:t>MEGAN E RULLI ESQUIRE</w:t>
      </w:r>
    </w:p>
    <w:p w14:paraId="148FDB1A" w14:textId="77777777" w:rsidR="00873185" w:rsidRDefault="00873185" w:rsidP="00873185">
      <w:pPr>
        <w:rPr>
          <w:rFonts w:ascii="Microsoft Sans Serif" w:eastAsia="Microsoft Sans Serif" w:hAnsi="Microsoft Sans Serif" w:cs="Microsoft Sans Serif"/>
        </w:rPr>
      </w:pPr>
      <w:r>
        <w:rPr>
          <w:rFonts w:ascii="Microsoft Sans Serif" w:eastAsia="Microsoft Sans Serif" w:hAnsi="Microsoft Sans Serif" w:cs="Microsoft Sans Serif"/>
        </w:rPr>
        <w:t>LINDSAY A BERKSTRESSER ESQUIRE</w:t>
      </w:r>
    </w:p>
    <w:p w14:paraId="6DD54298" w14:textId="77777777" w:rsidR="00873185" w:rsidRDefault="00873185" w:rsidP="00873185">
      <w:pPr>
        <w:rPr>
          <w:rFonts w:ascii="Microsoft Sans Serif" w:eastAsia="Microsoft Sans Serif" w:hAnsi="Microsoft Sans Serif" w:cs="Microsoft Sans Serif"/>
          <w:b/>
          <w:bCs/>
        </w:rPr>
      </w:pPr>
      <w:r>
        <w:rPr>
          <w:rFonts w:ascii="Microsoft Sans Serif" w:eastAsia="Microsoft Sans Serif" w:hAnsi="Microsoft Sans Serif" w:cs="Microsoft Sans Serif"/>
        </w:rP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CB690C">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CB690C">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CB690C">
        <w:rPr>
          <w:rFonts w:ascii="Microsoft Sans Serif" w:eastAsia="Microsoft Sans Serif" w:hAnsi="Microsoft Sans Serif" w:cs="Microsoft Sans Serif"/>
          <w:b/>
          <w:bCs/>
        </w:rPr>
        <w:t>6012</w:t>
      </w:r>
      <w:r w:rsidRPr="00CB690C">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CB690C">
        <w:rPr>
          <w:rFonts w:ascii="Microsoft Sans Serif" w:eastAsia="Microsoft Sans Serif" w:hAnsi="Microsoft Sans Serif" w:cs="Microsoft Sans Serif"/>
          <w:b/>
          <w:bCs/>
        </w:rPr>
        <w:t>472</w:t>
      </w:r>
      <w:r>
        <w:rPr>
          <w:rFonts w:ascii="Microsoft Sans Serif" w:eastAsia="Microsoft Sans Serif" w:hAnsi="Microsoft Sans Serif" w:cs="Microsoft Sans Serif"/>
          <w:b/>
          <w:bCs/>
        </w:rPr>
        <w:t>.</w:t>
      </w:r>
      <w:r w:rsidRPr="00CB690C">
        <w:rPr>
          <w:rFonts w:ascii="Microsoft Sans Serif" w:eastAsia="Microsoft Sans Serif" w:hAnsi="Microsoft Sans Serif" w:cs="Microsoft Sans Serif"/>
          <w:b/>
          <w:bCs/>
        </w:rPr>
        <w:t>0466</w:t>
      </w:r>
      <w:r w:rsidRPr="00CB690C">
        <w:rPr>
          <w:rFonts w:ascii="Microsoft Sans Serif" w:eastAsia="Microsoft Sans Serif" w:hAnsi="Microsoft Sans Serif" w:cs="Microsoft Sans Serif"/>
          <w:b/>
          <w:bCs/>
        </w:rPr>
        <w:cr/>
        <w:t>717.612.6021</w:t>
      </w:r>
    </w:p>
    <w:p w14:paraId="2968AC5E" w14:textId="77777777" w:rsidR="00873185" w:rsidRDefault="00873185" w:rsidP="00873185">
      <w:pPr>
        <w:rPr>
          <w:rFonts w:ascii="Microsoft Sans Serif" w:eastAsia="Microsoft Sans Serif" w:hAnsi="Microsoft Sans Serif" w:cs="Microsoft Sans Serif"/>
        </w:rPr>
      </w:pPr>
      <w:hyperlink r:id="rId17" w:history="1">
        <w:r w:rsidRPr="008B6747">
          <w:rPr>
            <w:rStyle w:val="Hyperlink"/>
            <w:rFonts w:ascii="Microsoft Sans Serif" w:eastAsia="Microsoft Sans Serif" w:hAnsi="Microsoft Sans Serif" w:cs="Microsoft Sans Serif"/>
          </w:rPr>
          <w:t>mrulli@postschell.com</w:t>
        </w:r>
      </w:hyperlink>
    </w:p>
    <w:p w14:paraId="2FA96266" w14:textId="77777777" w:rsidR="00873185" w:rsidRDefault="00873185" w:rsidP="00873185">
      <w:pPr>
        <w:rPr>
          <w:rFonts w:ascii="Microsoft Sans Serif" w:eastAsia="Microsoft Sans Serif" w:hAnsi="Microsoft Sans Serif" w:cs="Microsoft Sans Serif"/>
        </w:rPr>
      </w:pPr>
      <w:hyperlink r:id="rId18" w:history="1">
        <w:r w:rsidRPr="008B6747">
          <w:rPr>
            <w:rStyle w:val="Hyperlink"/>
            <w:rFonts w:ascii="Microsoft Sans Serif" w:eastAsia="Microsoft Sans Serif" w:hAnsi="Microsoft Sans Serif" w:cs="Microsoft Sans Serif"/>
          </w:rPr>
          <w:t>lberkstresser@postschell.com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1030AB24" w14:textId="77777777" w:rsidR="00873185" w:rsidRPr="00CB690C" w:rsidRDefault="00873185" w:rsidP="00873185">
      <w:pPr>
        <w:rPr>
          <w:i/>
          <w:iCs/>
        </w:rPr>
      </w:pPr>
      <w:r w:rsidRPr="00CB690C">
        <w:rPr>
          <w:rFonts w:ascii="Microsoft Sans Serif" w:eastAsia="Microsoft Sans Serif" w:hAnsi="Microsoft Sans Serif" w:cs="Microsoft Sans Serif"/>
          <w:i/>
          <w:iCs/>
        </w:rPr>
        <w:t xml:space="preserve">(Counsel for PPL) </w:t>
      </w:r>
    </w:p>
    <w:p w14:paraId="36222D84" w14:textId="77777777" w:rsidR="00873185" w:rsidRDefault="00873185" w:rsidP="00873185"/>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873185">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33FB5" w14:textId="77777777" w:rsidR="001C4342" w:rsidRDefault="001C4342" w:rsidP="00244F8F">
      <w:r>
        <w:separator/>
      </w:r>
    </w:p>
  </w:endnote>
  <w:endnote w:type="continuationSeparator" w:id="0">
    <w:p w14:paraId="32338E17" w14:textId="77777777" w:rsidR="001C4342" w:rsidRDefault="001C43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0FB91D44"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842079"/>
      <w:docPartObj>
        <w:docPartGallery w:val="Page Numbers (Bottom of Page)"/>
        <w:docPartUnique/>
      </w:docPartObj>
    </w:sdtPr>
    <w:sdtEndPr>
      <w:rPr>
        <w:rFonts w:ascii="Times New Roman" w:hAnsi="Times New Roman" w:cs="Times New Roman"/>
        <w:noProof/>
        <w:sz w:val="20"/>
        <w:szCs w:val="20"/>
      </w:rPr>
    </w:sdtEndPr>
    <w:sdtContent>
      <w:p w14:paraId="1F4F82A5" w14:textId="77777777" w:rsidR="00873185" w:rsidRPr="000F70EF" w:rsidRDefault="00873185">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A853A" w14:textId="6BD863AD" w:rsidR="00873185" w:rsidRPr="000F70EF" w:rsidRDefault="0087318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54D11" w14:textId="77777777" w:rsidR="001C4342" w:rsidRDefault="001C4342" w:rsidP="00244F8F">
      <w:r>
        <w:separator/>
      </w:r>
    </w:p>
  </w:footnote>
  <w:footnote w:type="continuationSeparator" w:id="0">
    <w:p w14:paraId="539CC5D9" w14:textId="77777777" w:rsidR="001C4342" w:rsidRDefault="001C4342" w:rsidP="00244F8F">
      <w:r>
        <w:continuationSeparator/>
      </w:r>
    </w:p>
  </w:footnote>
  <w:footnote w:id="1">
    <w:p w14:paraId="0EB91641" w14:textId="77777777" w:rsidR="006D03A5" w:rsidRPr="00FF2464" w:rsidRDefault="006D03A5" w:rsidP="006D03A5">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6D977348" w14:textId="77777777" w:rsidR="006D03A5" w:rsidRDefault="006D03A5" w:rsidP="006D03A5">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662E8FC8" w14:textId="77777777" w:rsidR="006D03A5" w:rsidRPr="00950645" w:rsidRDefault="006D03A5" w:rsidP="006D03A5">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t xml:space="preserve">52 Pa. Code § 5.231(a).  </w:t>
      </w:r>
    </w:p>
  </w:footnote>
  <w:footnote w:id="4">
    <w:p w14:paraId="234EEAF6" w14:textId="77777777" w:rsidR="006D03A5" w:rsidRDefault="006D03A5" w:rsidP="006D03A5">
      <w:pPr>
        <w:pStyle w:val="FootnoteText"/>
        <w:ind w:firstLine="720"/>
      </w:pPr>
      <w:r>
        <w:rPr>
          <w:rStyle w:val="FootnoteReference"/>
        </w:rPr>
        <w:footnoteRef/>
      </w:r>
      <w:r>
        <w:t xml:space="preserve"> </w:t>
      </w:r>
      <w:r>
        <w:tab/>
      </w:r>
      <w:r w:rsidRPr="006F400C">
        <w:rPr>
          <w:rFonts w:ascii="Times New Roman" w:hAnsi="Times New Roman" w:cs="Times New Roman"/>
          <w:sz w:val="20"/>
        </w:rPr>
        <w:t>66 Pa.</w:t>
      </w:r>
      <w:r>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2598AA26" w14:textId="77777777" w:rsidR="006D03A5" w:rsidRDefault="006D03A5" w:rsidP="006D03A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7"/>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6"/>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 w:numId="38" w16cid:durableId="139716827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22F56"/>
    <w:rsid w:val="0003377D"/>
    <w:rsid w:val="00040B38"/>
    <w:rsid w:val="0004482D"/>
    <w:rsid w:val="00046C0F"/>
    <w:rsid w:val="00055F07"/>
    <w:rsid w:val="000571B7"/>
    <w:rsid w:val="000615EB"/>
    <w:rsid w:val="00064176"/>
    <w:rsid w:val="00066FEA"/>
    <w:rsid w:val="000A4FFB"/>
    <w:rsid w:val="000A69B3"/>
    <w:rsid w:val="000B3646"/>
    <w:rsid w:val="000B7AB7"/>
    <w:rsid w:val="000C1579"/>
    <w:rsid w:val="000C1A32"/>
    <w:rsid w:val="000D6838"/>
    <w:rsid w:val="000D7D8E"/>
    <w:rsid w:val="000E09AB"/>
    <w:rsid w:val="000E244C"/>
    <w:rsid w:val="000E25EC"/>
    <w:rsid w:val="000E7FED"/>
    <w:rsid w:val="000F70EF"/>
    <w:rsid w:val="00100E0E"/>
    <w:rsid w:val="00102FFB"/>
    <w:rsid w:val="00136D85"/>
    <w:rsid w:val="0014626D"/>
    <w:rsid w:val="001479F8"/>
    <w:rsid w:val="00152D9B"/>
    <w:rsid w:val="0015543E"/>
    <w:rsid w:val="0015764A"/>
    <w:rsid w:val="00166D3F"/>
    <w:rsid w:val="00171394"/>
    <w:rsid w:val="00172900"/>
    <w:rsid w:val="00172ABF"/>
    <w:rsid w:val="00174DB7"/>
    <w:rsid w:val="00174DCA"/>
    <w:rsid w:val="00187155"/>
    <w:rsid w:val="001A4E19"/>
    <w:rsid w:val="001B155C"/>
    <w:rsid w:val="001C2DBA"/>
    <w:rsid w:val="001C4342"/>
    <w:rsid w:val="001C67DB"/>
    <w:rsid w:val="001D5F6C"/>
    <w:rsid w:val="001E20C0"/>
    <w:rsid w:val="001E5370"/>
    <w:rsid w:val="001F152D"/>
    <w:rsid w:val="001F164D"/>
    <w:rsid w:val="001F2AA7"/>
    <w:rsid w:val="001F537C"/>
    <w:rsid w:val="001F603C"/>
    <w:rsid w:val="00200E1B"/>
    <w:rsid w:val="00204018"/>
    <w:rsid w:val="0021278A"/>
    <w:rsid w:val="00212FF3"/>
    <w:rsid w:val="00215C61"/>
    <w:rsid w:val="002160DD"/>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2B6ECE"/>
    <w:rsid w:val="003024C5"/>
    <w:rsid w:val="003057A5"/>
    <w:rsid w:val="0030639B"/>
    <w:rsid w:val="00313880"/>
    <w:rsid w:val="0031515B"/>
    <w:rsid w:val="0031678B"/>
    <w:rsid w:val="0032153D"/>
    <w:rsid w:val="0032346D"/>
    <w:rsid w:val="00331863"/>
    <w:rsid w:val="00332D89"/>
    <w:rsid w:val="003458F2"/>
    <w:rsid w:val="0034617E"/>
    <w:rsid w:val="00352467"/>
    <w:rsid w:val="00364E00"/>
    <w:rsid w:val="003758BA"/>
    <w:rsid w:val="003811A6"/>
    <w:rsid w:val="00385042"/>
    <w:rsid w:val="00394B4C"/>
    <w:rsid w:val="003A12BF"/>
    <w:rsid w:val="003B0C03"/>
    <w:rsid w:val="003B2895"/>
    <w:rsid w:val="003C26DD"/>
    <w:rsid w:val="003D53E4"/>
    <w:rsid w:val="003D5DDA"/>
    <w:rsid w:val="003F0684"/>
    <w:rsid w:val="003F415B"/>
    <w:rsid w:val="004054B8"/>
    <w:rsid w:val="0040780D"/>
    <w:rsid w:val="00415824"/>
    <w:rsid w:val="00417F7E"/>
    <w:rsid w:val="00430F2A"/>
    <w:rsid w:val="004460F4"/>
    <w:rsid w:val="00467281"/>
    <w:rsid w:val="00471BB9"/>
    <w:rsid w:val="004779FB"/>
    <w:rsid w:val="00483148"/>
    <w:rsid w:val="004860CA"/>
    <w:rsid w:val="004A2AE4"/>
    <w:rsid w:val="004A437F"/>
    <w:rsid w:val="004B0FC5"/>
    <w:rsid w:val="004B3200"/>
    <w:rsid w:val="004B3AE5"/>
    <w:rsid w:val="004C1B1F"/>
    <w:rsid w:val="004E17A0"/>
    <w:rsid w:val="004E1986"/>
    <w:rsid w:val="004E21D8"/>
    <w:rsid w:val="00501398"/>
    <w:rsid w:val="00516A5F"/>
    <w:rsid w:val="00517CC0"/>
    <w:rsid w:val="005249EB"/>
    <w:rsid w:val="00547E7C"/>
    <w:rsid w:val="00586F6D"/>
    <w:rsid w:val="005958C2"/>
    <w:rsid w:val="005973A3"/>
    <w:rsid w:val="005A0CF6"/>
    <w:rsid w:val="005B40A3"/>
    <w:rsid w:val="005B5F89"/>
    <w:rsid w:val="005B65A0"/>
    <w:rsid w:val="005C188F"/>
    <w:rsid w:val="005E0459"/>
    <w:rsid w:val="005E10E9"/>
    <w:rsid w:val="005E26F7"/>
    <w:rsid w:val="0062157B"/>
    <w:rsid w:val="00622652"/>
    <w:rsid w:val="00634E0B"/>
    <w:rsid w:val="00636518"/>
    <w:rsid w:val="006437B0"/>
    <w:rsid w:val="00645252"/>
    <w:rsid w:val="006472B3"/>
    <w:rsid w:val="00654737"/>
    <w:rsid w:val="00661C30"/>
    <w:rsid w:val="0066251F"/>
    <w:rsid w:val="00663476"/>
    <w:rsid w:val="00664171"/>
    <w:rsid w:val="00666E22"/>
    <w:rsid w:val="006706DB"/>
    <w:rsid w:val="006813A4"/>
    <w:rsid w:val="00682942"/>
    <w:rsid w:val="00695821"/>
    <w:rsid w:val="00696DC5"/>
    <w:rsid w:val="006972B2"/>
    <w:rsid w:val="006A7ABF"/>
    <w:rsid w:val="006C483E"/>
    <w:rsid w:val="006D03A5"/>
    <w:rsid w:val="006D3D74"/>
    <w:rsid w:val="006D70B1"/>
    <w:rsid w:val="006E30B2"/>
    <w:rsid w:val="006E5E0F"/>
    <w:rsid w:val="006E6368"/>
    <w:rsid w:val="006E703A"/>
    <w:rsid w:val="006F400C"/>
    <w:rsid w:val="006F569B"/>
    <w:rsid w:val="00704042"/>
    <w:rsid w:val="0070517D"/>
    <w:rsid w:val="00723367"/>
    <w:rsid w:val="00724ACB"/>
    <w:rsid w:val="007416ED"/>
    <w:rsid w:val="007431A2"/>
    <w:rsid w:val="00746D13"/>
    <w:rsid w:val="0075227A"/>
    <w:rsid w:val="00755872"/>
    <w:rsid w:val="00756596"/>
    <w:rsid w:val="00760A78"/>
    <w:rsid w:val="0077585C"/>
    <w:rsid w:val="00777FA5"/>
    <w:rsid w:val="00782427"/>
    <w:rsid w:val="007A2345"/>
    <w:rsid w:val="007A4C3A"/>
    <w:rsid w:val="007D0B59"/>
    <w:rsid w:val="007D4690"/>
    <w:rsid w:val="007E4F12"/>
    <w:rsid w:val="007E6AA2"/>
    <w:rsid w:val="007F6DFC"/>
    <w:rsid w:val="007F7EA0"/>
    <w:rsid w:val="00803CF3"/>
    <w:rsid w:val="008109AD"/>
    <w:rsid w:val="00821699"/>
    <w:rsid w:val="008274BB"/>
    <w:rsid w:val="008278DE"/>
    <w:rsid w:val="00833E21"/>
    <w:rsid w:val="0083569A"/>
    <w:rsid w:val="00844AAB"/>
    <w:rsid w:val="00861004"/>
    <w:rsid w:val="00864317"/>
    <w:rsid w:val="00873185"/>
    <w:rsid w:val="008749E6"/>
    <w:rsid w:val="00883D88"/>
    <w:rsid w:val="00892BA7"/>
    <w:rsid w:val="00892D11"/>
    <w:rsid w:val="008A1403"/>
    <w:rsid w:val="008B6732"/>
    <w:rsid w:val="008C69D7"/>
    <w:rsid w:val="008D1E68"/>
    <w:rsid w:val="008D3415"/>
    <w:rsid w:val="008D4A86"/>
    <w:rsid w:val="008E3282"/>
    <w:rsid w:val="008F74D6"/>
    <w:rsid w:val="00903473"/>
    <w:rsid w:val="009121C3"/>
    <w:rsid w:val="0091524F"/>
    <w:rsid w:val="00921971"/>
    <w:rsid w:val="0093655A"/>
    <w:rsid w:val="00945033"/>
    <w:rsid w:val="00950645"/>
    <w:rsid w:val="0096531A"/>
    <w:rsid w:val="00970BF0"/>
    <w:rsid w:val="0098348C"/>
    <w:rsid w:val="00987BF9"/>
    <w:rsid w:val="009A3FDC"/>
    <w:rsid w:val="009B0523"/>
    <w:rsid w:val="009C7D94"/>
    <w:rsid w:val="009D0D0E"/>
    <w:rsid w:val="009D4276"/>
    <w:rsid w:val="009D5059"/>
    <w:rsid w:val="00A20341"/>
    <w:rsid w:val="00A25E93"/>
    <w:rsid w:val="00A30951"/>
    <w:rsid w:val="00A33BC1"/>
    <w:rsid w:val="00A36592"/>
    <w:rsid w:val="00A368C3"/>
    <w:rsid w:val="00A36F1D"/>
    <w:rsid w:val="00A40888"/>
    <w:rsid w:val="00A416D1"/>
    <w:rsid w:val="00A5147C"/>
    <w:rsid w:val="00A67878"/>
    <w:rsid w:val="00A9204E"/>
    <w:rsid w:val="00A974AF"/>
    <w:rsid w:val="00AA5448"/>
    <w:rsid w:val="00AA6D0E"/>
    <w:rsid w:val="00AB3B9B"/>
    <w:rsid w:val="00AB6663"/>
    <w:rsid w:val="00AC55D7"/>
    <w:rsid w:val="00AD04F2"/>
    <w:rsid w:val="00AD4855"/>
    <w:rsid w:val="00AE6AF3"/>
    <w:rsid w:val="00AF0768"/>
    <w:rsid w:val="00AF4A2A"/>
    <w:rsid w:val="00B15498"/>
    <w:rsid w:val="00B165DA"/>
    <w:rsid w:val="00B21DAC"/>
    <w:rsid w:val="00B24F23"/>
    <w:rsid w:val="00B33F11"/>
    <w:rsid w:val="00B372AC"/>
    <w:rsid w:val="00B376A3"/>
    <w:rsid w:val="00B41F4F"/>
    <w:rsid w:val="00B64CE0"/>
    <w:rsid w:val="00B72389"/>
    <w:rsid w:val="00B829AC"/>
    <w:rsid w:val="00B8412E"/>
    <w:rsid w:val="00B91A10"/>
    <w:rsid w:val="00B9753D"/>
    <w:rsid w:val="00BA5826"/>
    <w:rsid w:val="00BC3ED5"/>
    <w:rsid w:val="00BD0E6D"/>
    <w:rsid w:val="00BE0D71"/>
    <w:rsid w:val="00BE4C8A"/>
    <w:rsid w:val="00BE4DFD"/>
    <w:rsid w:val="00BF323B"/>
    <w:rsid w:val="00BF7CEE"/>
    <w:rsid w:val="00C07C41"/>
    <w:rsid w:val="00C175C7"/>
    <w:rsid w:val="00C25146"/>
    <w:rsid w:val="00C50428"/>
    <w:rsid w:val="00C574AC"/>
    <w:rsid w:val="00C60937"/>
    <w:rsid w:val="00C629A7"/>
    <w:rsid w:val="00C6377F"/>
    <w:rsid w:val="00C66B8C"/>
    <w:rsid w:val="00C71484"/>
    <w:rsid w:val="00C745AB"/>
    <w:rsid w:val="00C93584"/>
    <w:rsid w:val="00CA3B10"/>
    <w:rsid w:val="00CC226F"/>
    <w:rsid w:val="00CC77BE"/>
    <w:rsid w:val="00CD3F67"/>
    <w:rsid w:val="00CD4954"/>
    <w:rsid w:val="00CD49A3"/>
    <w:rsid w:val="00CD55F0"/>
    <w:rsid w:val="00CE683B"/>
    <w:rsid w:val="00CF1D2B"/>
    <w:rsid w:val="00D22E3F"/>
    <w:rsid w:val="00D3043C"/>
    <w:rsid w:val="00D322E3"/>
    <w:rsid w:val="00D3317B"/>
    <w:rsid w:val="00D417AB"/>
    <w:rsid w:val="00D47056"/>
    <w:rsid w:val="00D5283A"/>
    <w:rsid w:val="00D606A2"/>
    <w:rsid w:val="00D67AA8"/>
    <w:rsid w:val="00D70320"/>
    <w:rsid w:val="00D72BF7"/>
    <w:rsid w:val="00D833F3"/>
    <w:rsid w:val="00DA4419"/>
    <w:rsid w:val="00DA777B"/>
    <w:rsid w:val="00DB3AE3"/>
    <w:rsid w:val="00DB3BF4"/>
    <w:rsid w:val="00DC347B"/>
    <w:rsid w:val="00DC69F4"/>
    <w:rsid w:val="00DC7F80"/>
    <w:rsid w:val="00DD0AAF"/>
    <w:rsid w:val="00DD460B"/>
    <w:rsid w:val="00DD5640"/>
    <w:rsid w:val="00DD622B"/>
    <w:rsid w:val="00E00811"/>
    <w:rsid w:val="00E14B3A"/>
    <w:rsid w:val="00E15C07"/>
    <w:rsid w:val="00E21453"/>
    <w:rsid w:val="00E26FA0"/>
    <w:rsid w:val="00E30DF9"/>
    <w:rsid w:val="00E3157A"/>
    <w:rsid w:val="00E3649D"/>
    <w:rsid w:val="00E43791"/>
    <w:rsid w:val="00E43D7D"/>
    <w:rsid w:val="00E44AF2"/>
    <w:rsid w:val="00E47AED"/>
    <w:rsid w:val="00E53AEA"/>
    <w:rsid w:val="00E56F44"/>
    <w:rsid w:val="00E8563B"/>
    <w:rsid w:val="00E87479"/>
    <w:rsid w:val="00EA3085"/>
    <w:rsid w:val="00EC74A1"/>
    <w:rsid w:val="00ED672F"/>
    <w:rsid w:val="00ED6C45"/>
    <w:rsid w:val="00ED73F3"/>
    <w:rsid w:val="00EE2AA5"/>
    <w:rsid w:val="00EF40F4"/>
    <w:rsid w:val="00EF5263"/>
    <w:rsid w:val="00F00719"/>
    <w:rsid w:val="00F1728C"/>
    <w:rsid w:val="00F22CB3"/>
    <w:rsid w:val="00F230B5"/>
    <w:rsid w:val="00F267AE"/>
    <w:rsid w:val="00F27635"/>
    <w:rsid w:val="00F527E9"/>
    <w:rsid w:val="00F600EF"/>
    <w:rsid w:val="00F612B6"/>
    <w:rsid w:val="00F63DCF"/>
    <w:rsid w:val="00F70C3A"/>
    <w:rsid w:val="00F779FB"/>
    <w:rsid w:val="00FB1FCF"/>
    <w:rsid w:val="00FB4171"/>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hyperlink" Target="mailto:lberkstresser@postschel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hyperlink" Target="mailto:mrulli@postschell.com" TargetMode="External"/><Relationship Id="rId2" Type="http://schemas.openxmlformats.org/officeDocument/2006/relationships/customXml" Target="../customXml/item2.xml"/><Relationship Id="rId16" Type="http://schemas.openxmlformats.org/officeDocument/2006/relationships/hyperlink" Target="mailto:efrey1022@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7</Pages>
  <Words>1544</Words>
  <Characters>8805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2023-09-15T18:42:00Z</dcterms:created>
  <dcterms:modified xsi:type="dcterms:W3CDTF">2023-09-15T18:42:00Z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