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089405F" w14:textId="4E6120A2" w:rsidR="007F6DFC" w:rsidRDefault="001B3A24" w:rsidP="00F22CB3">
      <w:pPr>
        <w:tabs>
          <w:tab w:val="left" w:pos="-720"/>
        </w:tabs>
        <w:suppressAutoHyphens/>
        <w:autoSpaceDE/>
        <w:autoSpaceDN/>
        <w:jc w:val="both"/>
        <w:rPr>
          <w:rFonts w:eastAsiaTheme="minorHAnsi"/>
          <w:spacing w:val="-3"/>
        </w:rPr>
      </w:pPr>
      <w:r>
        <w:rPr>
          <w:rFonts w:eastAsiaTheme="minorHAnsi"/>
          <w:spacing w:val="-3"/>
        </w:rPr>
        <w:t>Peter Russo</w:t>
      </w:r>
      <w:r>
        <w:rPr>
          <w:rFonts w:eastAsiaTheme="minorHAnsi"/>
          <w:spacing w:val="-3"/>
        </w:rPr>
        <w:tab/>
      </w:r>
      <w:r w:rsidR="000D7D8E">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5CDD1F70"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6D70B1">
        <w:rPr>
          <w:rFonts w:ascii="Times New Roman" w:eastAsia="Microsoft Sans Serif" w:hAnsi="Times New Roman" w:cs="Times New Roman"/>
          <w:bCs/>
        </w:rPr>
        <w:t>F-2023-304</w:t>
      </w:r>
      <w:r w:rsidR="001B3A24">
        <w:rPr>
          <w:rFonts w:ascii="Times New Roman" w:eastAsia="Microsoft Sans Serif" w:hAnsi="Times New Roman" w:cs="Times New Roman"/>
          <w:bCs/>
        </w:rPr>
        <w:t>2302</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3AE3D661" w14:textId="77777777" w:rsidR="00BD5CED" w:rsidRPr="007A4C3A" w:rsidRDefault="00BD5CED"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FD0CC5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D7D8E">
        <w:rPr>
          <w:rFonts w:ascii="Times New Roman" w:hAnsi="Times New Roman" w:cs="Times New Roman"/>
        </w:rPr>
        <w:t>1</w:t>
      </w:r>
      <w:r w:rsidR="001B3A24">
        <w:rPr>
          <w:rFonts w:ascii="Times New Roman" w:hAnsi="Times New Roman" w:cs="Times New Roman"/>
        </w:rPr>
        <w:t>5</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3148">
        <w:rPr>
          <w:rFonts w:ascii="Times New Roman" w:hAnsi="Times New Roman" w:cs="Times New Roman"/>
        </w:rPr>
        <w:t>September</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F38FE5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83148">
        <w:rPr>
          <w:rFonts w:ascii="Times New Roman" w:hAnsi="Times New Roman" w:cs="Times New Roman"/>
        </w:rPr>
        <w:t xml:space="preserve">November </w:t>
      </w:r>
      <w:r w:rsidR="001B3A24">
        <w:rPr>
          <w:rFonts w:ascii="Times New Roman" w:hAnsi="Times New Roman" w:cs="Times New Roman"/>
        </w:rPr>
        <w:t>17</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336E6EF2" w14:textId="77777777" w:rsidR="00BD5CED" w:rsidRDefault="006D03A5" w:rsidP="006D03A5">
      <w:pPr>
        <w:spacing w:line="360" w:lineRule="auto"/>
        <w:rPr>
          <w:rFonts w:ascii="Times New Roman" w:hAnsi="Times New Roman" w:cs="Times New Roman"/>
        </w:rPr>
        <w:sectPr w:rsidR="00BD5CED">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BD5CED"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50C31684" w14:textId="0A66E5DE" w:rsidR="00696DC5" w:rsidRPr="00696DC5" w:rsidRDefault="004A2AE4" w:rsidP="00696DC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696DC5" w:rsidRPr="00A65CC3">
        <w:rPr>
          <w:rFonts w:ascii="Times New Roman" w:hAnsi="Times New Roman" w:cs="Times New Roman"/>
        </w:rPr>
        <w:t xml:space="preserve">To file a document, you must provide the original to the PUC and </w:t>
      </w:r>
      <w:r w:rsidR="00AC55D7">
        <w:rPr>
          <w:rFonts w:ascii="Times New Roman" w:hAnsi="Times New Roman" w:cs="Times New Roman"/>
        </w:rPr>
        <w:t xml:space="preserve">serve </w:t>
      </w:r>
      <w:r w:rsidR="00696DC5" w:rsidRPr="00A65CC3">
        <w:rPr>
          <w:rFonts w:ascii="Times New Roman" w:hAnsi="Times New Roman" w:cs="Times New Roman"/>
        </w:rPr>
        <w:t>a copy to the other part</w:t>
      </w:r>
      <w:r w:rsidR="00AC55D7">
        <w:rPr>
          <w:rFonts w:ascii="Times New Roman" w:hAnsi="Times New Roman" w:cs="Times New Roman"/>
        </w:rPr>
        <w:t>ies</w:t>
      </w:r>
      <w:r w:rsidR="00696DC5" w:rsidRPr="00A65CC3">
        <w:rPr>
          <w:rFonts w:ascii="Times New Roman" w:hAnsi="Times New Roman" w:cs="Times New Roman"/>
        </w:rPr>
        <w:t xml:space="preserve">.  </w:t>
      </w:r>
      <w:r w:rsidR="00664171">
        <w:rPr>
          <w:rFonts w:ascii="Times New Roman" w:hAnsi="Times New Roman" w:cs="Times New Roman"/>
        </w:rPr>
        <w:t>Instructions on how to file with the PUC and serve other parties are provided below.</w:t>
      </w:r>
    </w:p>
    <w:p w14:paraId="232204BB" w14:textId="77777777" w:rsidR="004A2AE4" w:rsidRPr="001E5370" w:rsidRDefault="004A2AE4" w:rsidP="004A2AE4">
      <w:pPr>
        <w:spacing w:line="360" w:lineRule="auto"/>
        <w:ind w:left="360"/>
        <w:rPr>
          <w:rFonts w:ascii="Times New Roman" w:hAnsi="Times New Roman" w:cs="Times New Roman"/>
        </w:rPr>
      </w:pPr>
    </w:p>
    <w:p w14:paraId="6B1C50C6" w14:textId="6706D9FE" w:rsidR="004A2AE4" w:rsidRPr="00A65CC3" w:rsidRDefault="004A2AE4" w:rsidP="004A2AE4">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w:t>
      </w:r>
      <w:r w:rsidR="00696DC5">
        <w:rPr>
          <w:rFonts w:ascii="Times New Roman" w:hAnsi="Times New Roman" w:cs="Times New Roman"/>
        </w:rPr>
        <w:t xml:space="preserve"> </w:t>
      </w:r>
      <w:r w:rsidRPr="00A65CC3">
        <w:rPr>
          <w:rFonts w:ascii="Times New Roman" w:hAnsi="Times New Roman" w:cs="Times New Roman"/>
        </w:rPr>
        <w:t>T</w:t>
      </w:r>
      <w:r w:rsidR="00AC55D7">
        <w:rPr>
          <w:rFonts w:ascii="Times New Roman" w:hAnsi="Times New Roman" w:cs="Times New Roman"/>
        </w:rPr>
        <w:t>o file with the PUC, t</w:t>
      </w:r>
      <w:r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w:t>
      </w:r>
      <w:r w:rsidRPr="00A65CC3">
        <w:rPr>
          <w:rFonts w:ascii="Times New Roman" w:hAnsi="Times New Roman" w:cs="Times New Roman"/>
        </w:rPr>
        <w:lastRenderedPageBreak/>
        <w:t>specific case.</w:t>
      </w:r>
      <w:r w:rsidR="00696DC5">
        <w:rPr>
          <w:rFonts w:ascii="Times New Roman" w:hAnsi="Times New Roman" w:cs="Times New Roman"/>
        </w:rPr>
        <w:t xml:space="preserve"> </w:t>
      </w:r>
      <w:r w:rsidRPr="00A65CC3">
        <w:rPr>
          <w:rFonts w:ascii="Times New Roman" w:hAnsi="Times New Roman" w:cs="Times New Roman"/>
        </w:rPr>
        <w:t xml:space="preserve"> For information and to subscribe to this service, visit the PUC’s website at: </w:t>
      </w:r>
      <w:proofErr w:type="gramStart"/>
      <w:r w:rsidRPr="009E0462">
        <w:rPr>
          <w:rFonts w:ascii="Times New Roman" w:eastAsiaTheme="majorEastAsia" w:hAnsi="Times New Roman" w:cs="Times New Roman"/>
        </w:rPr>
        <w:t>https://www.puc.pa.gov/filing-sources/efiling/</w:t>
      </w:r>
      <w:proofErr w:type="gramEnd"/>
    </w:p>
    <w:p w14:paraId="3853A9C6" w14:textId="77777777" w:rsidR="004A2AE4" w:rsidRPr="00C47CDF" w:rsidRDefault="004A2AE4" w:rsidP="004A2AE4">
      <w:pPr>
        <w:spacing w:line="360" w:lineRule="auto"/>
        <w:ind w:left="360"/>
        <w:rPr>
          <w:rFonts w:ascii="Times New Roman" w:hAnsi="Times New Roman" w:cs="Times New Roman"/>
        </w:rPr>
      </w:pPr>
    </w:p>
    <w:p w14:paraId="7CA4F5DB" w14:textId="61A16BAA" w:rsidR="004A2AE4" w:rsidRPr="00A65CC3" w:rsidRDefault="004A2AE4" w:rsidP="004A2AE4">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w:t>
      </w:r>
      <w:r w:rsidR="00AC55D7">
        <w:rPr>
          <w:rFonts w:ascii="Times New Roman" w:hAnsi="Times New Roman" w:cs="Times New Roman"/>
        </w:rPr>
        <w:t xml:space="preserve"> for filing with the PUC</w:t>
      </w:r>
      <w:r w:rsidRPr="00A65CC3">
        <w:rPr>
          <w:rFonts w:ascii="Times New Roman" w:hAnsi="Times New Roman" w:cs="Times New Roman"/>
        </w:rPr>
        <w:t>, you may file paper documents with the Secretary of the Commission.</w:t>
      </w:r>
      <w:r w:rsidR="00696DC5">
        <w:rPr>
          <w:rFonts w:ascii="Times New Roman" w:hAnsi="Times New Roman" w:cs="Times New Roman"/>
        </w:rPr>
        <w:t xml:space="preserve"> </w:t>
      </w:r>
      <w:r w:rsidRPr="00A65CC3">
        <w:rPr>
          <w:rFonts w:ascii="Times New Roman" w:hAnsi="Times New Roman" w:cs="Times New Roman"/>
        </w:rPr>
        <w:t xml:space="preserve"> Filing of paper documents may be hand delivered or sent to:  </w:t>
      </w:r>
    </w:p>
    <w:p w14:paraId="5F78C619" w14:textId="77777777" w:rsidR="004A2AE4" w:rsidRDefault="004A2AE4" w:rsidP="004A2AE4">
      <w:pPr>
        <w:jc w:val="center"/>
        <w:rPr>
          <w:rFonts w:ascii="Times New Roman" w:hAnsi="Times New Roman" w:cs="Times New Roman"/>
        </w:rPr>
      </w:pPr>
      <w:r w:rsidRPr="00FF03A5">
        <w:rPr>
          <w:rFonts w:ascii="Times New Roman" w:hAnsi="Times New Roman" w:cs="Times New Roman"/>
        </w:rPr>
        <w:t>Secretary</w:t>
      </w:r>
    </w:p>
    <w:p w14:paraId="37548A85" w14:textId="77777777" w:rsidR="004A2AE4" w:rsidRDefault="004A2AE4" w:rsidP="004A2AE4">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CE6C93C" w14:textId="77777777" w:rsidR="00385042" w:rsidRDefault="00385042" w:rsidP="004A2AE4">
      <w:pPr>
        <w:jc w:val="center"/>
        <w:rPr>
          <w:rFonts w:ascii="Times New Roman" w:hAnsi="Times New Roman" w:cs="Times New Roman"/>
        </w:rPr>
      </w:pPr>
    </w:p>
    <w:p w14:paraId="1F48B4E8" w14:textId="08A3EC4D" w:rsidR="00385042" w:rsidRDefault="00385042" w:rsidP="00385042">
      <w:pPr>
        <w:ind w:left="1080"/>
        <w:rPr>
          <w:rFonts w:ascii="Times New Roman" w:hAnsi="Times New Roman" w:cs="Times New Roman"/>
        </w:rPr>
      </w:pPr>
      <w:bookmarkStart w:id="0" w:name="_Hlk144906021"/>
      <w:r>
        <w:rPr>
          <w:rFonts w:ascii="Times New Roman" w:hAnsi="Times New Roman" w:cs="Times New Roman"/>
        </w:rPr>
        <w:t>Emailed or faxed filings to the Commission are not acceptable.</w:t>
      </w:r>
      <w:bookmarkEnd w:id="0"/>
    </w:p>
    <w:p w14:paraId="4152D733" w14:textId="77777777" w:rsidR="004A2AE4" w:rsidRPr="00FF03A5" w:rsidRDefault="004A2AE4" w:rsidP="004A2AE4">
      <w:pPr>
        <w:rPr>
          <w:rFonts w:ascii="Times New Roman" w:hAnsi="Times New Roman" w:cs="Times New Roman"/>
        </w:rPr>
      </w:pPr>
    </w:p>
    <w:p w14:paraId="221692ED" w14:textId="77777777" w:rsidR="004A2AE4" w:rsidRDefault="004A2AE4" w:rsidP="004A2AE4">
      <w:pPr>
        <w:rPr>
          <w:rFonts w:ascii="Times New Roman" w:hAnsi="Times New Roman" w:cs="Times New Roman"/>
        </w:rPr>
      </w:pPr>
    </w:p>
    <w:p w14:paraId="570F47F1" w14:textId="77777777" w:rsidR="004A2AE4" w:rsidRPr="00A65CC3" w:rsidRDefault="004A2AE4" w:rsidP="004A2AE4">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047CB16" w14:textId="77777777" w:rsidR="004A2AE4" w:rsidRDefault="004A2AE4" w:rsidP="004A2AE4">
      <w:pPr>
        <w:spacing w:line="360" w:lineRule="auto"/>
        <w:rPr>
          <w:rFonts w:ascii="Times New Roman" w:hAnsi="Times New Roman" w:cs="Times New Roman"/>
        </w:rPr>
      </w:pPr>
    </w:p>
    <w:p w14:paraId="5D46B8FF" w14:textId="10DE9F30" w:rsidR="004A2AE4" w:rsidRPr="007127C4" w:rsidRDefault="004A2AE4" w:rsidP="004A2AE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w:t>
      </w:r>
      <w:r w:rsidR="00AC55D7">
        <w:rPr>
          <w:rFonts w:ascii="Times New Roman" w:hAnsi="Times New Roman" w:cs="Times New Roman"/>
        </w:rPr>
        <w:t>ies</w:t>
      </w:r>
      <w:r w:rsidRPr="007127C4">
        <w:rPr>
          <w:rFonts w:ascii="Times New Roman" w:hAnsi="Times New Roman" w:cs="Times New Roman"/>
        </w:rPr>
        <w:t xml:space="preserve">.  You may serve a copy by </w:t>
      </w:r>
      <w:r w:rsidR="000D7D8E">
        <w:rPr>
          <w:rFonts w:ascii="Times New Roman" w:hAnsi="Times New Roman" w:cs="Times New Roman"/>
        </w:rPr>
        <w:t xml:space="preserve">U.S. </w:t>
      </w:r>
      <w:r>
        <w:rPr>
          <w:rFonts w:ascii="Times New Roman" w:hAnsi="Times New Roman" w:cs="Times New Roman"/>
        </w:rPr>
        <w:t>First-Class Mail</w:t>
      </w:r>
      <w:r w:rsidR="00696DC5">
        <w:rPr>
          <w:rFonts w:ascii="Times New Roman" w:hAnsi="Times New Roman" w:cs="Times New Roman"/>
        </w:rPr>
        <w:t xml:space="preserve"> or by</w:t>
      </w:r>
      <w:r w:rsidRPr="007127C4">
        <w:rPr>
          <w:rFonts w:ascii="Times New Roman" w:hAnsi="Times New Roman" w:cs="Times New Roman"/>
        </w:rPr>
        <w:t xml:space="preserve"> </w:t>
      </w:r>
      <w:r w:rsidR="00696DC5">
        <w:rPr>
          <w:rFonts w:ascii="Times New Roman" w:hAnsi="Times New Roman" w:cs="Times New Roman"/>
        </w:rPr>
        <w:t xml:space="preserve">hand.  You may </w:t>
      </w:r>
      <w:r w:rsidR="00AC55D7">
        <w:rPr>
          <w:rFonts w:ascii="Times New Roman" w:hAnsi="Times New Roman" w:cs="Times New Roman"/>
        </w:rPr>
        <w:t>instead</w:t>
      </w:r>
      <w:r w:rsidR="00696DC5">
        <w:rPr>
          <w:rFonts w:ascii="Times New Roman" w:hAnsi="Times New Roman" w:cs="Times New Roman"/>
        </w:rPr>
        <w:t xml:space="preserve"> serve a copy by </w:t>
      </w:r>
      <w:r w:rsidRPr="007127C4">
        <w:rPr>
          <w:rFonts w:ascii="Times New Roman" w:hAnsi="Times New Roman" w:cs="Times New Roman"/>
        </w:rPr>
        <w:t>eService or email</w:t>
      </w:r>
      <w:r>
        <w:rPr>
          <w:rFonts w:ascii="Times New Roman" w:hAnsi="Times New Roman" w:cs="Times New Roman"/>
        </w:rPr>
        <w:t xml:space="preserve"> </w:t>
      </w:r>
      <w:r w:rsidR="00696DC5">
        <w:rPr>
          <w:rFonts w:ascii="Times New Roman" w:hAnsi="Times New Roman" w:cs="Times New Roman"/>
        </w:rPr>
        <w:t>if the other</w:t>
      </w:r>
      <w:r>
        <w:rPr>
          <w:rFonts w:ascii="Times New Roman" w:hAnsi="Times New Roman" w:cs="Times New Roman"/>
        </w:rPr>
        <w:t xml:space="preserve"> party</w:t>
      </w:r>
      <w:r w:rsidR="00696DC5">
        <w:rPr>
          <w:rFonts w:ascii="Times New Roman" w:hAnsi="Times New Roman" w:cs="Times New Roman"/>
        </w:rPr>
        <w:t xml:space="preserve"> has agreed to electronic service</w:t>
      </w:r>
      <w:r w:rsidRPr="007127C4">
        <w:rPr>
          <w:rFonts w:ascii="Times New Roman" w:hAnsi="Times New Roman" w:cs="Times New Roman"/>
        </w:rPr>
        <w:t>.  For your convenience, a copy of the PUC’s current service list of all parties to this proceeding is enclosed with this Order.</w:t>
      </w:r>
    </w:p>
    <w:p w14:paraId="7D33FCB4" w14:textId="77777777" w:rsidR="004A2AE4" w:rsidRDefault="004A2AE4" w:rsidP="004A2AE4">
      <w:pPr>
        <w:rPr>
          <w:rFonts w:ascii="Times New Roman" w:hAnsi="Times New Roman" w:cs="Times New Roman"/>
        </w:rPr>
      </w:pPr>
    </w:p>
    <w:p w14:paraId="4E728D76" w14:textId="73845A8B" w:rsidR="004A2AE4" w:rsidRDefault="004A2AE4" w:rsidP="004A2AE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at</w:t>
      </w:r>
      <w:r>
        <w:rPr>
          <w:rFonts w:ascii="Times New Roman" w:hAnsi="Times New Roman" w:cs="Times New Roman"/>
        </w:rPr>
        <w:t xml:space="preserve"> jcoogan@pa.gov.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24AF9868"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5973A3" w:rsidRPr="00A36E61">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Default="006D03A5" w:rsidP="006D03A5">
      <w:pPr>
        <w:tabs>
          <w:tab w:val="left" w:pos="-720"/>
        </w:tabs>
        <w:suppressAutoHyphens/>
        <w:rPr>
          <w:rFonts w:ascii="Times New Roman" w:hAnsi="Times New Roman" w:cs="Times New Roman"/>
        </w:rPr>
      </w:pPr>
    </w:p>
    <w:p w14:paraId="409B8BE6" w14:textId="77777777" w:rsidR="00BD5CED" w:rsidRDefault="00BD5CED" w:rsidP="006D03A5">
      <w:pPr>
        <w:tabs>
          <w:tab w:val="left" w:pos="-720"/>
        </w:tabs>
        <w:suppressAutoHyphens/>
        <w:rPr>
          <w:rFonts w:ascii="Times New Roman" w:hAnsi="Times New Roman" w:cs="Times New Roman"/>
        </w:rPr>
      </w:pPr>
    </w:p>
    <w:p w14:paraId="45792B38" w14:textId="77777777" w:rsidR="00BD5CED" w:rsidRPr="00394B4C" w:rsidRDefault="00BD5CED"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2D59CE8" w14:textId="47F14F5D" w:rsidR="00F600EF" w:rsidRDefault="00F600EF" w:rsidP="00AC55D7">
      <w:pPr>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4"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47BD0F8" w14:textId="77777777" w:rsidR="00BD5CED" w:rsidRDefault="00BD5CED" w:rsidP="008B6732">
      <w:pPr>
        <w:tabs>
          <w:tab w:val="left" w:pos="720"/>
        </w:tabs>
        <w:spacing w:line="360" w:lineRule="auto"/>
        <w:rPr>
          <w:rFonts w:ascii="Times New Roman" w:hAnsi="Times New Roman" w:cs="Times New Roman"/>
          <w:spacing w:val="-3"/>
        </w:rPr>
        <w:sectPr w:rsidR="00BD5CED" w:rsidSect="00BD5CED">
          <w:type w:val="continuous"/>
          <w:pgSz w:w="12240" w:h="15840"/>
          <w:pgMar w:top="1440" w:right="1440" w:bottom="1440" w:left="1440" w:header="720" w:footer="720" w:gutter="0"/>
          <w:cols w:space="720"/>
          <w:docGrid w:linePitch="360"/>
        </w:sectPr>
      </w:pPr>
    </w:p>
    <w:p w14:paraId="364BA3C4" w14:textId="77777777" w:rsidR="00BD5CED" w:rsidRDefault="00BD5CED" w:rsidP="00BD5CED">
      <w:r>
        <w:rPr>
          <w:rFonts w:ascii="Microsoft Sans Serif" w:eastAsia="Microsoft Sans Serif" w:hAnsi="Microsoft Sans Serif" w:cs="Microsoft Sans Serif"/>
          <w:b/>
          <w:u w:val="single"/>
        </w:rPr>
        <w:lastRenderedPageBreak/>
        <w:t>F-2023-3042302 - PETER RUSSO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PETER RUSSO</w:t>
      </w:r>
      <w:r>
        <w:rPr>
          <w:rFonts w:ascii="Microsoft Sans Serif" w:eastAsia="Microsoft Sans Serif" w:hAnsi="Microsoft Sans Serif" w:cs="Microsoft Sans Serif"/>
        </w:rPr>
        <w:cr/>
        <w:t>24 LAZY J ROAD</w:t>
      </w:r>
      <w:r>
        <w:rPr>
          <w:rFonts w:ascii="Microsoft Sans Serif" w:eastAsia="Microsoft Sans Serif" w:hAnsi="Microsoft Sans Serif" w:cs="Microsoft Sans Serif"/>
        </w:rPr>
        <w:cr/>
        <w:t>BEACH LAKE PA  18405</w:t>
      </w:r>
      <w:r>
        <w:rPr>
          <w:rFonts w:ascii="Microsoft Sans Serif" w:eastAsia="Microsoft Sans Serif" w:hAnsi="Microsoft Sans Serif" w:cs="Microsoft Sans Serif"/>
        </w:rPr>
        <w:cr/>
      </w:r>
      <w:r w:rsidRPr="006C776C">
        <w:rPr>
          <w:rFonts w:ascii="Microsoft Sans Serif" w:eastAsia="Microsoft Sans Serif" w:hAnsi="Microsoft Sans Serif" w:cs="Microsoft Sans Serif"/>
          <w:b/>
          <w:bCs/>
        </w:rPr>
        <w:t>570.729.7280</w:t>
      </w:r>
      <w:r>
        <w:rPr>
          <w:rFonts w:ascii="Microsoft Sans Serif" w:eastAsia="Microsoft Sans Serif" w:hAnsi="Microsoft Sans Serif" w:cs="Microsoft Sans Serif"/>
        </w:rPr>
        <w:cr/>
        <w:t>pete_sr_was@hotmail.com</w:t>
      </w:r>
      <w:r>
        <w:rPr>
          <w:rFonts w:ascii="Microsoft Sans Serif" w:eastAsia="Microsoft Sans Serif" w:hAnsi="Microsoft Sans Serif" w:cs="Microsoft Sans Serif"/>
        </w:rPr>
        <w:cr/>
        <w:t>Accepts eService and served electronically</w:t>
      </w:r>
      <w:r>
        <w:rPr>
          <w:rFonts w:ascii="Microsoft Sans Serif" w:eastAsia="Microsoft Sans Serif" w:hAnsi="Microsoft Sans Serif" w:cs="Microsoft Sans Serif"/>
        </w:rPr>
        <w:b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LINDSAY A BERKSTRESSER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br/>
      </w:r>
      <w:r w:rsidRPr="008C5B4B">
        <w:rPr>
          <w:rFonts w:ascii="Microsoft Sans Serif" w:eastAsia="Microsoft Sans Serif" w:hAnsi="Microsoft Sans Serif" w:cs="Microsoft Sans Serif"/>
          <w:b/>
          <w:bCs/>
        </w:rPr>
        <w:t>717.612.6021</w:t>
      </w:r>
      <w:r w:rsidRPr="008C5B4B">
        <w:rPr>
          <w:rFonts w:ascii="Microsoft Sans Serif" w:eastAsia="Microsoft Sans Serif" w:hAnsi="Microsoft Sans Serif" w:cs="Microsoft Sans Serif"/>
          <w:b/>
          <w:bCs/>
        </w:rPr>
        <w:cr/>
        <w:t>717.612.6052</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lberkstresser@postschell.com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p w14:paraId="0ED678AA" w14:textId="77777777" w:rsidR="00BD5CED" w:rsidRDefault="00BD5CED" w:rsidP="00BD5CED"/>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BD5CE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E509" w14:textId="77777777" w:rsidR="007E6C31" w:rsidRDefault="007E6C31" w:rsidP="00244F8F">
      <w:r>
        <w:separator/>
      </w:r>
    </w:p>
  </w:endnote>
  <w:endnote w:type="continuationSeparator" w:id="0">
    <w:p w14:paraId="4AAA2314" w14:textId="77777777" w:rsidR="007E6C31" w:rsidRDefault="007E6C3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0F70EF" w:rsidRDefault="00A974A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9B0F" w14:textId="277ED7FD" w:rsidR="00BD5CED" w:rsidRPr="000F70EF" w:rsidRDefault="00BD5CE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53FF" w14:textId="77777777" w:rsidR="007E6C31" w:rsidRDefault="007E6C31" w:rsidP="00244F8F">
      <w:r>
        <w:separator/>
      </w:r>
    </w:p>
  </w:footnote>
  <w:footnote w:type="continuationSeparator" w:id="0">
    <w:p w14:paraId="4ACA9268" w14:textId="77777777" w:rsidR="007E6C31" w:rsidRDefault="007E6C31"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7"/>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6"/>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 w:numId="38" w16cid:durableId="139716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D6838"/>
    <w:rsid w:val="000D7D8E"/>
    <w:rsid w:val="000E09AB"/>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B3A24"/>
    <w:rsid w:val="001C2DBA"/>
    <w:rsid w:val="001C67DB"/>
    <w:rsid w:val="001D5F6C"/>
    <w:rsid w:val="001E20C0"/>
    <w:rsid w:val="001E5370"/>
    <w:rsid w:val="001F152D"/>
    <w:rsid w:val="001F164D"/>
    <w:rsid w:val="001F2AA7"/>
    <w:rsid w:val="001F537C"/>
    <w:rsid w:val="001F603C"/>
    <w:rsid w:val="00200E1B"/>
    <w:rsid w:val="00204018"/>
    <w:rsid w:val="0021278A"/>
    <w:rsid w:val="00215C61"/>
    <w:rsid w:val="002160DD"/>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85042"/>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3148"/>
    <w:rsid w:val="004860CA"/>
    <w:rsid w:val="004A2AE4"/>
    <w:rsid w:val="004A437F"/>
    <w:rsid w:val="004B0FC5"/>
    <w:rsid w:val="004B3200"/>
    <w:rsid w:val="004B3AE5"/>
    <w:rsid w:val="004C1B1F"/>
    <w:rsid w:val="004E17A0"/>
    <w:rsid w:val="004E1986"/>
    <w:rsid w:val="004E21D8"/>
    <w:rsid w:val="00501398"/>
    <w:rsid w:val="00516A5F"/>
    <w:rsid w:val="00517CC0"/>
    <w:rsid w:val="005249EB"/>
    <w:rsid w:val="00547E7C"/>
    <w:rsid w:val="00586F6D"/>
    <w:rsid w:val="005958C2"/>
    <w:rsid w:val="005973A3"/>
    <w:rsid w:val="005A0CF6"/>
    <w:rsid w:val="005B40A3"/>
    <w:rsid w:val="005B5F89"/>
    <w:rsid w:val="005B65A0"/>
    <w:rsid w:val="005C188F"/>
    <w:rsid w:val="005E0459"/>
    <w:rsid w:val="005E10E9"/>
    <w:rsid w:val="005E26F7"/>
    <w:rsid w:val="0062157B"/>
    <w:rsid w:val="00622652"/>
    <w:rsid w:val="00634E0B"/>
    <w:rsid w:val="00636518"/>
    <w:rsid w:val="006437B0"/>
    <w:rsid w:val="00645252"/>
    <w:rsid w:val="006472B3"/>
    <w:rsid w:val="00654737"/>
    <w:rsid w:val="00661C30"/>
    <w:rsid w:val="0066251F"/>
    <w:rsid w:val="00663476"/>
    <w:rsid w:val="00664171"/>
    <w:rsid w:val="00666E22"/>
    <w:rsid w:val="006706DB"/>
    <w:rsid w:val="006813A4"/>
    <w:rsid w:val="00682942"/>
    <w:rsid w:val="00695821"/>
    <w:rsid w:val="00696DC5"/>
    <w:rsid w:val="006972B2"/>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16ED"/>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E6C31"/>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1E68"/>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C55D7"/>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9753D"/>
    <w:rsid w:val="00BA5826"/>
    <w:rsid w:val="00BC3ED5"/>
    <w:rsid w:val="00BD0E6D"/>
    <w:rsid w:val="00BD5CE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1531</Words>
  <Characters>8730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2023-09-15T18:45:00Z</dcterms:created>
  <dcterms:modified xsi:type="dcterms:W3CDTF">2023-09-15T18:45:00Z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