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7877B9AC" w14:textId="0870F6F2" w:rsidR="00CF1D2B" w:rsidRDefault="00CF1D2B" w:rsidP="004F22C5">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52C19946" w14:textId="77777777" w:rsidR="004F22C5" w:rsidRDefault="004F22C5" w:rsidP="004F22C5">
      <w:pPr>
        <w:tabs>
          <w:tab w:val="center" w:pos="4680"/>
        </w:tabs>
        <w:suppressAutoHyphens/>
        <w:jc w:val="center"/>
        <w:rPr>
          <w:rFonts w:ascii="Times New Roman" w:hAnsi="Times New Roman" w:cs="Times New Roman"/>
          <w:b/>
          <w:bCs/>
          <w:spacing w:val="-3"/>
        </w:rPr>
      </w:pPr>
    </w:p>
    <w:p w14:paraId="7821685B" w14:textId="77777777" w:rsidR="004F22C5" w:rsidRDefault="004F22C5" w:rsidP="004F22C5">
      <w:pPr>
        <w:tabs>
          <w:tab w:val="center" w:pos="4680"/>
        </w:tabs>
        <w:suppressAutoHyphens/>
        <w:jc w:val="center"/>
        <w:rPr>
          <w:rFonts w:ascii="Times New Roman" w:hAnsi="Times New Roman" w:cs="Times New Roman"/>
          <w:b/>
          <w:bCs/>
          <w:spacing w:val="-3"/>
        </w:rPr>
      </w:pPr>
    </w:p>
    <w:p w14:paraId="7BF2FB58" w14:textId="77777777" w:rsidR="004F22C5" w:rsidRPr="004F22C5" w:rsidRDefault="004F22C5" w:rsidP="004F22C5">
      <w:pPr>
        <w:tabs>
          <w:tab w:val="center" w:pos="4680"/>
        </w:tabs>
        <w:suppressAutoHyphens/>
        <w:jc w:val="center"/>
        <w:rPr>
          <w:rFonts w:ascii="Times New Roman" w:hAnsi="Times New Roman" w:cs="Times New Roman"/>
          <w:b/>
          <w:bCs/>
          <w:spacing w:val="-3"/>
        </w:rPr>
      </w:pPr>
    </w:p>
    <w:p w14:paraId="241AFC96" w14:textId="61965B7F" w:rsidR="00CF1D2B" w:rsidRPr="007A4C3A" w:rsidRDefault="00F9627E" w:rsidP="00F94203">
      <w:pPr>
        <w:tabs>
          <w:tab w:val="left" w:pos="-720"/>
          <w:tab w:val="left" w:pos="0"/>
          <w:tab w:val="left" w:pos="720"/>
          <w:tab w:val="left" w:pos="1440"/>
          <w:tab w:val="left" w:pos="2160"/>
          <w:tab w:val="left" w:pos="2880"/>
          <w:tab w:val="left" w:pos="3600"/>
          <w:tab w:val="left" w:pos="4320"/>
          <w:tab w:val="left" w:pos="5040"/>
          <w:tab w:val="left" w:pos="7512"/>
        </w:tabs>
        <w:suppressAutoHyphens/>
        <w:jc w:val="both"/>
        <w:rPr>
          <w:rFonts w:ascii="Times New Roman" w:hAnsi="Times New Roman" w:cs="Times New Roman"/>
          <w:spacing w:val="-3"/>
        </w:rPr>
      </w:pPr>
      <w:r>
        <w:rPr>
          <w:rFonts w:ascii="Times New Roman" w:hAnsi="Times New Roman" w:cs="Times New Roman"/>
          <w:spacing w:val="-3"/>
        </w:rPr>
        <w:t>Sequoia Hand</w:t>
      </w:r>
      <w:r w:rsidR="003904BB">
        <w:rPr>
          <w:rFonts w:ascii="Times New Roman" w:hAnsi="Times New Roman" w:cs="Times New Roman"/>
          <w:spacing w:val="-3"/>
        </w:rPr>
        <w:tab/>
      </w:r>
      <w:r w:rsidR="003904BB">
        <w:rPr>
          <w:rFonts w:ascii="Times New Roman" w:hAnsi="Times New Roman" w:cs="Times New Roman"/>
          <w:spacing w:val="-3"/>
        </w:rPr>
        <w:tab/>
      </w:r>
      <w:r w:rsidR="003904BB">
        <w:rPr>
          <w:rFonts w:ascii="Times New Roman" w:hAnsi="Times New Roman" w:cs="Times New Roman"/>
          <w:spacing w:val="-3"/>
        </w:rPr>
        <w:tab/>
      </w:r>
      <w:r w:rsidR="004F22C5">
        <w:rPr>
          <w:rFonts w:ascii="Times New Roman" w:hAnsi="Times New Roman" w:cs="Times New Roman"/>
          <w:spacing w:val="-3"/>
        </w:rPr>
        <w:tab/>
      </w:r>
      <w:r w:rsidR="00913A7F">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7E74F09E" w14:textId="22E16ECF"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9627E">
        <w:rPr>
          <w:rFonts w:ascii="Times New Roman" w:hAnsi="Times New Roman" w:cs="Times New Roman"/>
          <w:spacing w:val="-3"/>
        </w:rPr>
        <w:t>F-2023-3041795</w:t>
      </w:r>
      <w:r w:rsidR="00F94203">
        <w:rPr>
          <w:rFonts w:ascii="Times New Roman" w:hAnsi="Times New Roman" w:cs="Times New Roman"/>
          <w:spacing w:val="-3"/>
        </w:rPr>
        <w:tab/>
      </w: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483B110F" w14:textId="12BC90A8" w:rsidR="00CF1D2B" w:rsidRPr="007A4C3A" w:rsidRDefault="00F9627E" w:rsidP="000C0CA4">
      <w:pPr>
        <w:tabs>
          <w:tab w:val="left" w:pos="-72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C0CA4">
        <w:rPr>
          <w:rFonts w:ascii="Times New Roman" w:hAnsi="Times New Roman" w:cs="Times New Roman"/>
          <w:spacing w:val="-3"/>
        </w:rPr>
        <w:tab/>
      </w:r>
      <w:r w:rsidR="000C0CA4">
        <w:rPr>
          <w:rFonts w:ascii="Times New Roman" w:hAnsi="Times New Roman" w:cs="Times New Roman"/>
          <w:spacing w:val="-3"/>
        </w:rPr>
        <w:tab/>
        <w:t>:</w:t>
      </w:r>
    </w:p>
    <w:p w14:paraId="1D0A4B16" w14:textId="77777777" w:rsidR="00CF1D2B" w:rsidRDefault="00CF1D2B" w:rsidP="00CF1D2B">
      <w:pPr>
        <w:tabs>
          <w:tab w:val="left" w:pos="-720"/>
          <w:tab w:val="left" w:pos="5040"/>
        </w:tabs>
        <w:suppressAutoHyphens/>
        <w:jc w:val="both"/>
        <w:rPr>
          <w:rFonts w:ascii="Times New Roman" w:hAnsi="Times New Roman" w:cs="Times New Roman"/>
          <w:spacing w:val="-3"/>
        </w:rPr>
      </w:pPr>
    </w:p>
    <w:p w14:paraId="14E96490" w14:textId="77777777" w:rsidR="000C0CA4" w:rsidRPr="007A4C3A" w:rsidRDefault="000C0CA4"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0C0CA4">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0C0CA4">
      <w:pPr>
        <w:pStyle w:val="ParaTab1"/>
        <w:tabs>
          <w:tab w:val="left" w:pos="720"/>
          <w:tab w:val="left" w:pos="2070"/>
        </w:tabs>
        <w:spacing w:line="360" w:lineRule="auto"/>
        <w:ind w:firstLine="0"/>
        <w:rPr>
          <w:rFonts w:ascii="Times New Roman" w:hAnsi="Times New Roman" w:cs="Times New Roman"/>
        </w:rPr>
      </w:pPr>
    </w:p>
    <w:p w14:paraId="1F84DB3B" w14:textId="67062F15" w:rsidR="00A9204E" w:rsidRPr="007A4C3A" w:rsidRDefault="005E10E9" w:rsidP="000C0CA4">
      <w:pPr>
        <w:spacing w:line="360" w:lineRule="auto"/>
        <w:rPr>
          <w:rFonts w:ascii="Times New Roman" w:hAnsi="Times New Roman" w:cs="Times New Roman"/>
        </w:rPr>
      </w:pPr>
      <w:r w:rsidRPr="007A4C3A">
        <w:rPr>
          <w:rFonts w:ascii="Times New Roman" w:hAnsi="Times New Roman" w:cs="Times New Roman"/>
        </w:rPr>
        <w:tab/>
      </w:r>
      <w:r w:rsidR="0032213A">
        <w:rPr>
          <w:rFonts w:ascii="Times New Roman" w:hAnsi="Times New Roman" w:cs="Times New Roman"/>
        </w:rPr>
        <w:tab/>
      </w:r>
      <w:r w:rsidRPr="007A4C3A">
        <w:rPr>
          <w:rFonts w:ascii="Times New Roman" w:hAnsi="Times New Roman" w:cs="Times New Roman"/>
        </w:rPr>
        <w:t>AND NOW,</w:t>
      </w:r>
      <w:r w:rsidR="00A163D3">
        <w:rPr>
          <w:rFonts w:ascii="Times New Roman" w:hAnsi="Times New Roman" w:cs="Times New Roman"/>
        </w:rPr>
        <w:t xml:space="preserve"> on</w:t>
      </w:r>
      <w:r w:rsidRPr="007A4C3A">
        <w:rPr>
          <w:rFonts w:ascii="Times New Roman" w:hAnsi="Times New Roman" w:cs="Times New Roman"/>
        </w:rPr>
        <w:t xml:space="preserve"> this</w:t>
      </w:r>
      <w:r w:rsidR="00FF2193">
        <w:rPr>
          <w:rFonts w:ascii="Times New Roman" w:hAnsi="Times New Roman" w:cs="Times New Roman"/>
        </w:rPr>
        <w:t xml:space="preserve"> </w:t>
      </w:r>
      <w:r w:rsidR="00F9627E">
        <w:rPr>
          <w:rFonts w:ascii="Times New Roman" w:hAnsi="Times New Roman" w:cs="Times New Roman"/>
        </w:rPr>
        <w:t>1</w:t>
      </w:r>
      <w:r w:rsidR="003904BB">
        <w:rPr>
          <w:rFonts w:ascii="Times New Roman" w:hAnsi="Times New Roman" w:cs="Times New Roman"/>
        </w:rPr>
        <w:t>5</w:t>
      </w:r>
      <w:r w:rsidR="003904BB" w:rsidRPr="003904BB">
        <w:rPr>
          <w:rFonts w:ascii="Times New Roman" w:hAnsi="Times New Roman" w:cs="Times New Roman"/>
          <w:vertAlign w:val="superscript"/>
        </w:rPr>
        <w:t>th</w:t>
      </w:r>
      <w:r w:rsidR="00A163D3">
        <w:rPr>
          <w:rFonts w:ascii="Times New Roman" w:hAnsi="Times New Roman" w:cs="Times New Roman"/>
        </w:rPr>
        <w:t xml:space="preserve"> day</w:t>
      </w:r>
      <w:r w:rsidRPr="007A4C3A">
        <w:rPr>
          <w:rFonts w:ascii="Times New Roman" w:hAnsi="Times New Roman" w:cs="Times New Roman"/>
        </w:rPr>
        <w:t xml:space="preserve"> of</w:t>
      </w:r>
      <w:r w:rsidR="008D6670">
        <w:rPr>
          <w:rFonts w:ascii="Times New Roman" w:hAnsi="Times New Roman" w:cs="Times New Roman"/>
        </w:rPr>
        <w:t xml:space="preserve"> </w:t>
      </w:r>
      <w:proofErr w:type="gramStart"/>
      <w:r w:rsidR="003904BB">
        <w:rPr>
          <w:rFonts w:ascii="Times New Roman" w:hAnsi="Times New Roman" w:cs="Times New Roman"/>
          <w:u w:val="single"/>
        </w:rPr>
        <w:t>September</w:t>
      </w:r>
      <w:r w:rsidRPr="007A4C3A">
        <w:rPr>
          <w:rFonts w:ascii="Times New Roman" w:hAnsi="Times New Roman" w:cs="Times New Roman"/>
        </w:rPr>
        <w:t>,</w:t>
      </w:r>
      <w:proofErr w:type="gramEnd"/>
      <w:r w:rsidRPr="007A4C3A">
        <w:rPr>
          <w:rFonts w:ascii="Times New Roman" w:hAnsi="Times New Roman" w:cs="Times New Roman"/>
        </w:rPr>
        <w:t xml:space="preserve"> 20</w:t>
      </w:r>
      <w:r w:rsidR="00D322E3">
        <w:rPr>
          <w:rFonts w:ascii="Times New Roman" w:hAnsi="Times New Roman" w:cs="Times New Roman"/>
        </w:rPr>
        <w:t>2</w:t>
      </w:r>
      <w:r w:rsidR="00897E73">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79391143" w:rsidR="00A368C3" w:rsidRPr="00A17DF6" w:rsidRDefault="007A4C3A" w:rsidP="00497845">
      <w:pPr>
        <w:pStyle w:val="ListParagraph"/>
        <w:numPr>
          <w:ilvl w:val="0"/>
          <w:numId w:val="24"/>
        </w:numPr>
        <w:ind w:left="0" w:firstLine="1440"/>
        <w:rPr>
          <w:rFonts w:ascii="Times New Roman" w:hAnsi="Times New Roman" w:cs="Times New Roman"/>
          <w:bCs/>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3C129839"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F94203">
        <w:rPr>
          <w:rFonts w:ascii="Times New Roman" w:hAnsi="Times New Roman" w:cs="Times New Roman"/>
        </w:rPr>
        <w:t>T</w:t>
      </w:r>
      <w:r w:rsidR="00F9627E">
        <w:rPr>
          <w:rFonts w:ascii="Times New Roman" w:hAnsi="Times New Roman" w:cs="Times New Roman"/>
        </w:rPr>
        <w:t>hursday, October 26</w:t>
      </w:r>
      <w:r w:rsidR="00916624">
        <w:rPr>
          <w:rFonts w:ascii="Times New Roman" w:hAnsi="Times New Roman" w:cs="Times New Roman"/>
        </w:rPr>
        <w:t xml:space="preserve">, </w:t>
      </w:r>
      <w:r w:rsidR="000C0CA4">
        <w:rPr>
          <w:rFonts w:ascii="Times New Roman" w:hAnsi="Times New Roman" w:cs="Times New Roman"/>
        </w:rPr>
        <w:t>2023</w:t>
      </w:r>
      <w:r w:rsidR="00A15339">
        <w:rPr>
          <w:rFonts w:ascii="Times New Roman" w:hAnsi="Times New Roman" w:cs="Times New Roman"/>
        </w:rPr>
        <w:t>,</w:t>
      </w:r>
      <w:r w:rsidR="00443F9B">
        <w:rPr>
          <w:rFonts w:ascii="Times New Roman" w:hAnsi="Times New Roman" w:cs="Times New Roman"/>
        </w:rPr>
        <w:t xml:space="preserve"> 2023,</w:t>
      </w:r>
      <w:r w:rsidR="007A4C3A" w:rsidRPr="00A368C3">
        <w:rPr>
          <w:rFonts w:ascii="Times New Roman" w:hAnsi="Times New Roman" w:cs="Times New Roman"/>
        </w:rPr>
        <w:t xml:space="preserve"> beginning at </w:t>
      </w:r>
      <w:r w:rsidR="0039496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6C103E7F"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AE0BDE">
        <w:rPr>
          <w:rFonts w:ascii="Times New Roman" w:hAnsi="Times New Roman" w:cs="Times New Roman"/>
          <w:b/>
        </w:rPr>
        <w:t>421</w:t>
      </w:r>
      <w:r w:rsidR="000E169E" w:rsidRPr="000E169E">
        <w:rPr>
          <w:rFonts w:ascii="Times New Roman" w:hAnsi="Times New Roman" w:cs="Times New Roman"/>
          <w:b/>
        </w:rPr>
        <w:t>.</w:t>
      </w:r>
      <w:r w:rsidR="00AE0BDE">
        <w:rPr>
          <w:rFonts w:ascii="Times New Roman" w:hAnsi="Times New Roman" w:cs="Times New Roman"/>
          <w:b/>
        </w:rPr>
        <w:t>8851</w:t>
      </w:r>
    </w:p>
    <w:p w14:paraId="18AC4949" w14:textId="39D901F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AE0BDE">
        <w:rPr>
          <w:rFonts w:ascii="Times New Roman" w:hAnsi="Times New Roman" w:cs="Times New Roman"/>
          <w:b/>
        </w:rPr>
        <w:t>66640466</w:t>
      </w:r>
    </w:p>
    <w:p w14:paraId="130DC900" w14:textId="24843403" w:rsidR="007A4C3A" w:rsidRPr="00ED672F" w:rsidRDefault="007A4C3A" w:rsidP="000E169E">
      <w:pPr>
        <w:spacing w:line="360" w:lineRule="auto"/>
        <w:rPr>
          <w:rFonts w:ascii="Times New Roman" w:hAnsi="Times New Roman" w:cs="Times New Roman"/>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76A57FBA" w:rsidR="00DB3AE3" w:rsidRPr="00944CD2" w:rsidRDefault="00A67878" w:rsidP="00950645">
      <w:pPr>
        <w:pStyle w:val="ListParagraph"/>
        <w:numPr>
          <w:ilvl w:val="0"/>
          <w:numId w:val="24"/>
        </w:numPr>
        <w:spacing w:line="360" w:lineRule="auto"/>
        <w:ind w:left="0" w:firstLine="135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443F9B">
        <w:rPr>
          <w:rFonts w:ascii="Times New Roman" w:hAnsi="Times New Roman" w:cs="Times New Roman"/>
        </w:rPr>
        <w:t xml:space="preserve">submit a written request </w:t>
      </w:r>
      <w:r w:rsidR="00DB3AE3" w:rsidRPr="00443F9B">
        <w:rPr>
          <w:rFonts w:ascii="Times New Roman" w:hAnsi="Times New Roman" w:cs="Times New Roman"/>
        </w:rPr>
        <w:t xml:space="preserve">(a “motion”) </w:t>
      </w:r>
      <w:r w:rsidR="00C745AB" w:rsidRPr="00443F9B">
        <w:rPr>
          <w:rFonts w:ascii="Times New Roman" w:hAnsi="Times New Roman" w:cs="Times New Roman"/>
        </w:rPr>
        <w:t xml:space="preserve">at least five (5) days before the hearing.  Your </w:t>
      </w:r>
      <w:r w:rsidR="00DB3AE3" w:rsidRPr="00443F9B">
        <w:rPr>
          <w:rFonts w:ascii="Times New Roman" w:hAnsi="Times New Roman" w:cs="Times New Roman"/>
        </w:rPr>
        <w:t>motion</w:t>
      </w:r>
      <w:r w:rsidR="00C745AB" w:rsidRPr="00443F9B">
        <w:rPr>
          <w:rFonts w:ascii="Times New Roman" w:hAnsi="Times New Roman" w:cs="Times New Roman"/>
        </w:rPr>
        <w:t xml:space="preserve"> </w:t>
      </w:r>
      <w:r w:rsidR="00C745AB" w:rsidRPr="00944CD2">
        <w:rPr>
          <w:rFonts w:ascii="Times New Roman" w:hAnsi="Times New Roman" w:cs="Times New Roman"/>
        </w:rPr>
        <w:t>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396EA5">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3C36692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WITH THE PUC</w:t>
      </w:r>
    </w:p>
    <w:p w14:paraId="2BA8C28A" w14:textId="77777777" w:rsidR="001E5370" w:rsidRPr="001E5370" w:rsidRDefault="001E5370" w:rsidP="001E5370">
      <w:pPr>
        <w:spacing w:line="360" w:lineRule="auto"/>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w:t>
      </w:r>
      <w:r w:rsidRPr="00E5422C">
        <w:rPr>
          <w:rFonts w:ascii="Times New Roman" w:hAnsi="Times New Roman" w:cs="Times New Roman"/>
        </w:rPr>
        <w:lastRenderedPageBreak/>
        <w:t xml:space="preserve">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043B57B8" w:rsidR="0022324C" w:rsidRPr="00010DB0"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w:t>
      </w:r>
      <w:r w:rsidRPr="00010DB0">
        <w:rPr>
          <w:rFonts w:ascii="Times New Roman" w:hAnsi="Times New Roman" w:cs="Times New Roman"/>
        </w:rPr>
        <w:t xml:space="preserve">.  </w:t>
      </w:r>
      <w:r w:rsidR="00010DB0" w:rsidRPr="00010DB0">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9AD7674"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w:t>
      </w:r>
      <w:r w:rsidR="00A878E8">
        <w:rPr>
          <w:rFonts w:ascii="Times New Roman" w:hAnsi="Times New Roman" w:cs="Times New Roman"/>
          <w:spacing w:val="-3"/>
        </w:rPr>
        <w:t xml:space="preserve">by </w:t>
      </w:r>
      <w:r w:rsidRPr="002A1542">
        <w:rPr>
          <w:rFonts w:ascii="Times New Roman" w:hAnsi="Times New Roman" w:cs="Times New Roman"/>
          <w:spacing w:val="-3"/>
        </w:rPr>
        <w:t xml:space="preserve">an 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lastRenderedPageBreak/>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 xml:space="preserve">must be prepared to testify about the total gross monthly income of the household.  A household includes </w:t>
      </w:r>
      <w:r w:rsidRPr="00096CB5">
        <w:rPr>
          <w:rFonts w:ascii="Times New Roman" w:hAnsi="Times New Roman" w:cs="Times New Roman"/>
          <w:spacing w:val="-3"/>
        </w:rPr>
        <w:lastRenderedPageBreak/>
        <w:t>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1AB0F5B7" w14:textId="1ADB65A6" w:rsidR="00864317" w:rsidRPr="00133F78" w:rsidRDefault="00636518" w:rsidP="00133F78">
      <w:pPr>
        <w:spacing w:line="360" w:lineRule="auto"/>
        <w:ind w:firstLine="1440"/>
        <w:rPr>
          <w:rFonts w:ascii="Times New Roman" w:hAnsi="Times New Roman" w:cs="Times New Roman"/>
          <w:b/>
        </w:rPr>
      </w:pPr>
      <w:r w:rsidRPr="00F24A73">
        <w:rPr>
          <w:rFonts w:ascii="Times New Roman" w:hAnsi="Times New Roman" w:cs="Times New Roman"/>
          <w:bCs/>
        </w:rPr>
        <w:t>1</w:t>
      </w:r>
      <w:r w:rsidR="00100DED" w:rsidRPr="00F24A73">
        <w:rPr>
          <w:rFonts w:ascii="Times New Roman" w:hAnsi="Times New Roman" w:cs="Times New Roman"/>
          <w:bCs/>
        </w:rPr>
        <w:t>4</w:t>
      </w:r>
      <w:r w:rsidRPr="00F24A73">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2B09469F" w14:textId="77777777" w:rsidR="00BC43FB" w:rsidRDefault="00BC43FB" w:rsidP="00864317">
      <w:pPr>
        <w:spacing w:line="360" w:lineRule="auto"/>
        <w:ind w:firstLine="720"/>
        <w:rPr>
          <w:rFonts w:ascii="Times New Roman" w:hAnsi="Times New Roman" w:cs="Times New Roman"/>
          <w:spacing w:val="-3"/>
        </w:rPr>
      </w:pPr>
    </w:p>
    <w:p w14:paraId="4583C332" w14:textId="47EB5ADA" w:rsidR="00DB3BF4" w:rsidRPr="002B2F20" w:rsidRDefault="00AF4A2A" w:rsidP="00BC43FB">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320B34">
        <w:rPr>
          <w:rFonts w:ascii="Times New Roman" w:hAnsi="Times New Roman" w:cs="Times New Roman"/>
          <w:bCs/>
        </w:rPr>
        <w:lastRenderedPageBreak/>
        <w:t>1</w:t>
      </w:r>
      <w:r w:rsidR="00100DED" w:rsidRPr="00320B34">
        <w:rPr>
          <w:rFonts w:ascii="Times New Roman" w:hAnsi="Times New Roman" w:cs="Times New Roman"/>
          <w:bCs/>
        </w:rPr>
        <w:t>5</w:t>
      </w:r>
      <w:r w:rsidRPr="00320B34">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02F88497" w:rsidR="008D6670" w:rsidRPr="002D1426" w:rsidRDefault="008D6670" w:rsidP="008D6670">
      <w:pPr>
        <w:pStyle w:val="NoSpacing"/>
        <w:rPr>
          <w:szCs w:val="24"/>
        </w:rPr>
      </w:pPr>
      <w:r w:rsidRPr="002D1426">
        <w:rPr>
          <w:szCs w:val="24"/>
        </w:rPr>
        <w:t>Date:</w:t>
      </w:r>
      <w:r w:rsidR="00F24A73">
        <w:rPr>
          <w:szCs w:val="24"/>
        </w:rPr>
        <w:t xml:space="preserve">  </w:t>
      </w:r>
      <w:r w:rsidR="003904BB">
        <w:rPr>
          <w:szCs w:val="24"/>
          <w:u w:val="single"/>
        </w:rPr>
        <w:t xml:space="preserve">September </w:t>
      </w:r>
      <w:r w:rsidR="00F9627E">
        <w:rPr>
          <w:szCs w:val="24"/>
          <w:u w:val="single"/>
        </w:rPr>
        <w:t>1</w:t>
      </w:r>
      <w:r w:rsidR="003904BB">
        <w:rPr>
          <w:szCs w:val="24"/>
          <w:u w:val="single"/>
        </w:rPr>
        <w:t>5</w:t>
      </w:r>
      <w:r w:rsidR="009F028E" w:rsidRPr="00F24A73">
        <w:rPr>
          <w:szCs w:val="24"/>
          <w:u w:val="single"/>
        </w:rPr>
        <w:t>,</w:t>
      </w:r>
      <w:r w:rsidR="009F028E">
        <w:rPr>
          <w:szCs w:val="24"/>
          <w:u w:val="single"/>
        </w:rPr>
        <w:t xml:space="preserve"> 202</w:t>
      </w:r>
      <w:r w:rsidR="001200AF">
        <w:rPr>
          <w:szCs w:val="24"/>
          <w:u w:val="single"/>
        </w:rPr>
        <w:t>3</w:t>
      </w:r>
      <w:r w:rsidRPr="002D1426">
        <w:rPr>
          <w:szCs w:val="24"/>
        </w:rPr>
        <w:tab/>
      </w:r>
      <w:r w:rsidR="00EF6FA3">
        <w:rPr>
          <w:szCs w:val="24"/>
        </w:rPr>
        <w:tab/>
      </w:r>
      <w:r w:rsidRPr="002D1426">
        <w:rPr>
          <w:szCs w:val="24"/>
        </w:rPr>
        <w:tab/>
      </w:r>
      <w:r w:rsidR="00F37DC9">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99B0AEE"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Christopher P. Pell</w:t>
      </w:r>
    </w:p>
    <w:p w14:paraId="1E6A2C3B" w14:textId="6BFF01F5" w:rsidR="008D6670"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F37DC9">
        <w:rPr>
          <w:szCs w:val="24"/>
        </w:rPr>
        <w:tab/>
      </w:r>
      <w:r w:rsidR="00336F4C">
        <w:rPr>
          <w:szCs w:val="24"/>
        </w:rPr>
        <w:t xml:space="preserve">Deputy Chief </w:t>
      </w:r>
      <w:r w:rsidRPr="002D1426">
        <w:rPr>
          <w:szCs w:val="24"/>
        </w:rPr>
        <w:t>Administrative Law Judge</w:t>
      </w:r>
    </w:p>
    <w:p w14:paraId="7E47CCBC" w14:textId="77777777" w:rsidR="00D76F4A" w:rsidRDefault="00D76F4A" w:rsidP="00D76F4A">
      <w:pPr>
        <w:pStyle w:val="NoSpacing"/>
        <w:spacing w:line="360" w:lineRule="auto"/>
        <w:rPr>
          <w:szCs w:val="24"/>
        </w:rPr>
      </w:pPr>
    </w:p>
    <w:p w14:paraId="6FC95D24" w14:textId="77777777" w:rsidR="00D76F4A" w:rsidRPr="002D1426" w:rsidRDefault="00D76F4A" w:rsidP="00D76F4A">
      <w:pPr>
        <w:pStyle w:val="NoSpacing"/>
        <w:spacing w:line="360" w:lineRule="auto"/>
        <w:rPr>
          <w:szCs w:val="24"/>
        </w:rPr>
      </w:pP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D2EEC75" w14:textId="77777777" w:rsidR="00EF518B" w:rsidRPr="002065BC" w:rsidRDefault="00EF518B" w:rsidP="00EF518B">
      <w:pPr>
        <w:rPr>
          <w:rFonts w:ascii="Times New Roman" w:hAnsi="Times New Roman" w:cs="Times New Roman"/>
        </w:rPr>
      </w:pPr>
      <w:r w:rsidRPr="002065BC">
        <w:rPr>
          <w:rFonts w:ascii="Times New Roman" w:eastAsia="Microsoft Sans Serif" w:hAnsi="Times New Roman" w:cs="Times New Roman"/>
          <w:b/>
          <w:u w:val="single"/>
        </w:rPr>
        <w:lastRenderedPageBreak/>
        <w:t>F-2023-3041795 - SEQUOIA HAND v. PECO ENERGY COMPANY</w:t>
      </w:r>
      <w:r w:rsidRPr="002065BC">
        <w:rPr>
          <w:rFonts w:ascii="Times New Roman" w:eastAsia="Microsoft Sans Serif" w:hAnsi="Times New Roman" w:cs="Times New Roman"/>
          <w:b/>
          <w:u w:val="single"/>
        </w:rPr>
        <w:cr/>
      </w:r>
      <w:r w:rsidRPr="002065BC">
        <w:rPr>
          <w:rFonts w:ascii="Times New Roman" w:eastAsia="Microsoft Sans Serif" w:hAnsi="Times New Roman" w:cs="Times New Roman"/>
          <w:b/>
          <w:u w:val="single"/>
        </w:rPr>
        <w:cr/>
      </w:r>
      <w:r w:rsidRPr="002065BC">
        <w:rPr>
          <w:rFonts w:ascii="Times New Roman" w:eastAsia="Microsoft Sans Serif" w:hAnsi="Times New Roman" w:cs="Times New Roman"/>
        </w:rPr>
        <w:t>SEQUOIA HAND</w:t>
      </w:r>
      <w:r w:rsidRPr="002065BC">
        <w:rPr>
          <w:rFonts w:ascii="Times New Roman" w:eastAsia="Microsoft Sans Serif" w:hAnsi="Times New Roman" w:cs="Times New Roman"/>
        </w:rPr>
        <w:cr/>
        <w:t>5901 WET GIRARD AVENUE APT 2</w:t>
      </w:r>
      <w:r w:rsidRPr="002065BC">
        <w:rPr>
          <w:rFonts w:ascii="Times New Roman" w:eastAsia="Microsoft Sans Serif" w:hAnsi="Times New Roman" w:cs="Times New Roman"/>
        </w:rPr>
        <w:cr/>
        <w:t>PHILADELPHIA PA  19151</w:t>
      </w:r>
      <w:r w:rsidRPr="002065BC">
        <w:rPr>
          <w:rFonts w:ascii="Times New Roman" w:eastAsia="Microsoft Sans Serif" w:hAnsi="Times New Roman" w:cs="Times New Roman"/>
        </w:rPr>
        <w:cr/>
      </w:r>
      <w:r w:rsidRPr="002065BC">
        <w:rPr>
          <w:rFonts w:ascii="Times New Roman" w:eastAsia="Microsoft Sans Serif" w:hAnsi="Times New Roman" w:cs="Times New Roman"/>
          <w:b/>
          <w:bCs/>
        </w:rPr>
        <w:t>215.303.7138</w:t>
      </w:r>
      <w:r w:rsidRPr="002065BC">
        <w:rPr>
          <w:rFonts w:ascii="Times New Roman" w:eastAsia="Microsoft Sans Serif" w:hAnsi="Times New Roman" w:cs="Times New Roman"/>
        </w:rPr>
        <w:cr/>
      </w:r>
      <w:hyperlink r:id="rId11" w:history="1">
        <w:r w:rsidRPr="002065BC">
          <w:rPr>
            <w:rStyle w:val="Hyperlink"/>
            <w:rFonts w:ascii="Times New Roman" w:eastAsia="Microsoft Sans Serif" w:hAnsi="Times New Roman" w:cs="Times New Roman"/>
          </w:rPr>
          <w:t>mssequoiahand@gmail.com</w:t>
        </w:r>
      </w:hyperlink>
      <w:r w:rsidRPr="002065BC">
        <w:rPr>
          <w:rFonts w:ascii="Times New Roman" w:eastAsia="Microsoft Sans Serif" w:hAnsi="Times New Roman" w:cs="Times New Roman"/>
        </w:rPr>
        <w:br/>
      </w:r>
      <w:r w:rsidRPr="002065BC">
        <w:rPr>
          <w:rFonts w:ascii="Times New Roman" w:eastAsia="Microsoft Sans Serif" w:hAnsi="Times New Roman" w:cs="Times New Roman"/>
        </w:rPr>
        <w:cr/>
        <w:t>KHADIJAH SCOTT ESQUIRE</w:t>
      </w:r>
      <w:r w:rsidRPr="002065BC">
        <w:rPr>
          <w:rFonts w:ascii="Times New Roman" w:eastAsia="Microsoft Sans Serif" w:hAnsi="Times New Roman" w:cs="Times New Roman"/>
        </w:rPr>
        <w:cr/>
        <w:t>PECO ENERGY COMPANY</w:t>
      </w:r>
      <w:r w:rsidRPr="002065BC">
        <w:rPr>
          <w:rFonts w:ascii="Times New Roman" w:eastAsia="Microsoft Sans Serif" w:hAnsi="Times New Roman" w:cs="Times New Roman"/>
        </w:rPr>
        <w:cr/>
        <w:t>2301 MARKET STREET S23-1</w:t>
      </w:r>
      <w:r w:rsidRPr="002065BC">
        <w:rPr>
          <w:rFonts w:ascii="Times New Roman" w:eastAsia="Microsoft Sans Serif" w:hAnsi="Times New Roman" w:cs="Times New Roman"/>
        </w:rPr>
        <w:cr/>
        <w:t>PHILADELPHIA PA  19103</w:t>
      </w:r>
      <w:r w:rsidRPr="002065BC">
        <w:rPr>
          <w:rFonts w:ascii="Times New Roman" w:eastAsia="Microsoft Sans Serif" w:hAnsi="Times New Roman" w:cs="Times New Roman"/>
        </w:rPr>
        <w:cr/>
      </w:r>
      <w:r w:rsidRPr="002065BC">
        <w:rPr>
          <w:rFonts w:ascii="Times New Roman" w:eastAsia="Microsoft Sans Serif" w:hAnsi="Times New Roman" w:cs="Times New Roman"/>
          <w:b/>
          <w:bCs/>
        </w:rPr>
        <w:t>267.533.1830</w:t>
      </w:r>
      <w:r w:rsidRPr="002065BC">
        <w:rPr>
          <w:rFonts w:ascii="Times New Roman" w:eastAsia="Microsoft Sans Serif" w:hAnsi="Times New Roman" w:cs="Times New Roman"/>
        </w:rPr>
        <w:cr/>
      </w:r>
      <w:hyperlink r:id="rId12" w:history="1">
        <w:r w:rsidRPr="002065BC">
          <w:rPr>
            <w:rStyle w:val="Hyperlink"/>
            <w:rFonts w:ascii="Times New Roman" w:eastAsia="Microsoft Sans Serif" w:hAnsi="Times New Roman" w:cs="Times New Roman"/>
          </w:rPr>
          <w:t>khadijah.scott@exeloncorp.com</w:t>
        </w:r>
      </w:hyperlink>
      <w:r w:rsidRPr="002065BC">
        <w:rPr>
          <w:rFonts w:ascii="Times New Roman" w:eastAsia="Microsoft Sans Serif" w:hAnsi="Times New Roman" w:cs="Times New Roman"/>
        </w:rPr>
        <w:br/>
        <w:t xml:space="preserve">Accepts </w:t>
      </w:r>
      <w:proofErr w:type="gramStart"/>
      <w:r w:rsidRPr="002065BC">
        <w:rPr>
          <w:rFonts w:ascii="Times New Roman" w:eastAsia="Microsoft Sans Serif" w:hAnsi="Times New Roman" w:cs="Times New Roman"/>
        </w:rPr>
        <w:t>eService</w:t>
      </w:r>
      <w:proofErr w:type="gramEnd"/>
      <w:r w:rsidRPr="002065BC">
        <w:rPr>
          <w:rFonts w:ascii="Times New Roman" w:eastAsia="Microsoft Sans Serif" w:hAnsi="Times New Roman" w:cs="Times New Roman"/>
        </w:rPr>
        <w:cr/>
      </w:r>
    </w:p>
    <w:p w14:paraId="0C322EE8" w14:textId="77777777" w:rsidR="00EF518B" w:rsidRPr="002065BC" w:rsidRDefault="00EF518B" w:rsidP="00EF518B">
      <w:pPr>
        <w:pStyle w:val="ParaTab1"/>
        <w:tabs>
          <w:tab w:val="clear" w:pos="-720"/>
          <w:tab w:val="left" w:pos="720"/>
          <w:tab w:val="left" w:pos="5040"/>
        </w:tabs>
        <w:spacing w:line="360" w:lineRule="auto"/>
        <w:ind w:firstLine="0"/>
        <w:rPr>
          <w:rFonts w:ascii="Times New Roman" w:hAnsi="Times New Roman" w:cs="Times New Roman"/>
          <w:spacing w:val="-3"/>
        </w:rPr>
      </w:pPr>
    </w:p>
    <w:p w14:paraId="090F091C" w14:textId="57DC5E01" w:rsidR="008B6732" w:rsidRPr="003904BB" w:rsidRDefault="008B6732" w:rsidP="00EF518B">
      <w:pPr>
        <w:pStyle w:val="Normal1"/>
        <w:spacing w:before="0" w:beforeAutospacing="0" w:after="0" w:afterAutospacing="0"/>
      </w:pPr>
    </w:p>
    <w:sectPr w:rsidR="008B6732" w:rsidRPr="003904BB" w:rsidSect="003E6DC6">
      <w:footerReference w:type="default" r:id="rId13"/>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99CB" w14:textId="77777777" w:rsidR="003C31EF" w:rsidRDefault="003C31EF" w:rsidP="00244F8F">
      <w:r>
        <w:separator/>
      </w:r>
    </w:p>
  </w:endnote>
  <w:endnote w:type="continuationSeparator" w:id="0">
    <w:p w14:paraId="372C930B" w14:textId="77777777" w:rsidR="003C31EF" w:rsidRDefault="003C31E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7C96E" w14:textId="77777777" w:rsidR="003C31EF" w:rsidRDefault="003C31EF" w:rsidP="00244F8F">
      <w:r>
        <w:separator/>
      </w:r>
    </w:p>
  </w:footnote>
  <w:footnote w:type="continuationSeparator" w:id="0">
    <w:p w14:paraId="3EE8BFF9" w14:textId="77777777" w:rsidR="003C31EF" w:rsidRDefault="003C31EF" w:rsidP="00244F8F">
      <w:r>
        <w:continuationSeparator/>
      </w:r>
    </w:p>
  </w:footnote>
  <w:footnote w:id="1">
    <w:p w14:paraId="4AA4ACED" w14:textId="0C7374AD" w:rsidR="008B6732" w:rsidRPr="00FF2464" w:rsidRDefault="008B6732" w:rsidP="008B6732">
      <w:pPr>
        <w:pStyle w:val="FootnoteText"/>
        <w:rPr>
          <w:rFonts w:ascii="Times New Roman" w:hAnsi="Times New Roman" w:cs="Times New Roman"/>
          <w:spacing w:val="-3"/>
          <w:sz w:val="20"/>
        </w:rPr>
      </w:pPr>
      <w:r>
        <w:rPr>
          <w:rStyle w:val="FootnoteReference"/>
        </w:rPr>
        <w:footnoteRef/>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44FD7A8" w:rsidR="0032153D" w:rsidRDefault="0032153D">
      <w:pPr>
        <w:pStyle w:val="FootnoteText"/>
      </w:pPr>
      <w:r>
        <w:rPr>
          <w:rStyle w:val="FootnoteReference"/>
        </w:rPr>
        <w:footnoteRef/>
      </w:r>
      <w:r>
        <w:tab/>
      </w:r>
      <w:r w:rsidRPr="0032153D">
        <w:rPr>
          <w:rFonts w:ascii="Times New Roman" w:hAnsi="Times New Roman" w:cs="Times New Roman"/>
          <w:spacing w:val="-3"/>
          <w:sz w:val="20"/>
        </w:rPr>
        <w:t>66 Pa.C.S. §332(a).</w:t>
      </w:r>
    </w:p>
  </w:footnote>
  <w:footnote w:id="3">
    <w:p w14:paraId="09A70772" w14:textId="46111475"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77FD1A74" w:rsidR="006F400C" w:rsidRDefault="006F400C">
      <w:pPr>
        <w:pStyle w:val="FootnoteText"/>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99824653">
    <w:abstractNumId w:val="34"/>
  </w:num>
  <w:num w:numId="2" w16cid:durableId="199321403">
    <w:abstractNumId w:val="14"/>
  </w:num>
  <w:num w:numId="3" w16cid:durableId="250428747">
    <w:abstractNumId w:val="11"/>
  </w:num>
  <w:num w:numId="4" w16cid:durableId="540483952">
    <w:abstractNumId w:val="36"/>
  </w:num>
  <w:num w:numId="5" w16cid:durableId="310142351">
    <w:abstractNumId w:val="17"/>
  </w:num>
  <w:num w:numId="6" w16cid:durableId="1277909764">
    <w:abstractNumId w:val="28"/>
  </w:num>
  <w:num w:numId="7" w16cid:durableId="2042167417">
    <w:abstractNumId w:val="33"/>
  </w:num>
  <w:num w:numId="8" w16cid:durableId="124127464">
    <w:abstractNumId w:val="9"/>
  </w:num>
  <w:num w:numId="9" w16cid:durableId="707493025">
    <w:abstractNumId w:val="7"/>
  </w:num>
  <w:num w:numId="10" w16cid:durableId="967467437">
    <w:abstractNumId w:val="6"/>
  </w:num>
  <w:num w:numId="11" w16cid:durableId="1948849537">
    <w:abstractNumId w:val="5"/>
  </w:num>
  <w:num w:numId="12" w16cid:durableId="1155150024">
    <w:abstractNumId w:val="4"/>
  </w:num>
  <w:num w:numId="13" w16cid:durableId="2082874018">
    <w:abstractNumId w:val="8"/>
  </w:num>
  <w:num w:numId="14" w16cid:durableId="256329920">
    <w:abstractNumId w:val="3"/>
  </w:num>
  <w:num w:numId="15" w16cid:durableId="1512329846">
    <w:abstractNumId w:val="2"/>
  </w:num>
  <w:num w:numId="16" w16cid:durableId="176042052">
    <w:abstractNumId w:val="1"/>
  </w:num>
  <w:num w:numId="17" w16cid:durableId="1160342093">
    <w:abstractNumId w:val="0"/>
  </w:num>
  <w:num w:numId="18" w16cid:durableId="1661037014">
    <w:abstractNumId w:val="22"/>
  </w:num>
  <w:num w:numId="19" w16cid:durableId="300043893">
    <w:abstractNumId w:val="25"/>
  </w:num>
  <w:num w:numId="20" w16cid:durableId="1696536128">
    <w:abstractNumId w:val="35"/>
  </w:num>
  <w:num w:numId="21" w16cid:durableId="2129349178">
    <w:abstractNumId w:val="31"/>
  </w:num>
  <w:num w:numId="22" w16cid:durableId="1481192607">
    <w:abstractNumId w:val="13"/>
  </w:num>
  <w:num w:numId="23" w16cid:durableId="2062747157">
    <w:abstractNumId w:val="39"/>
  </w:num>
  <w:num w:numId="24" w16cid:durableId="1513758845">
    <w:abstractNumId w:val="21"/>
  </w:num>
  <w:num w:numId="25" w16cid:durableId="259920123">
    <w:abstractNumId w:val="30"/>
  </w:num>
  <w:num w:numId="26" w16cid:durableId="1466659125">
    <w:abstractNumId w:val="12"/>
  </w:num>
  <w:num w:numId="27" w16cid:durableId="61941119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140876289">
    <w:abstractNumId w:val="18"/>
  </w:num>
  <w:num w:numId="29" w16cid:durableId="1398085860">
    <w:abstractNumId w:val="32"/>
  </w:num>
  <w:num w:numId="30" w16cid:durableId="320426810">
    <w:abstractNumId w:val="20"/>
  </w:num>
  <w:num w:numId="31" w16cid:durableId="855773997">
    <w:abstractNumId w:val="26"/>
  </w:num>
  <w:num w:numId="32" w16cid:durableId="1953781505">
    <w:abstractNumId w:val="38"/>
  </w:num>
  <w:num w:numId="33" w16cid:durableId="1918980056">
    <w:abstractNumId w:val="23"/>
  </w:num>
  <w:num w:numId="34" w16cid:durableId="915893728">
    <w:abstractNumId w:val="27"/>
  </w:num>
  <w:num w:numId="35" w16cid:durableId="688684230">
    <w:abstractNumId w:val="19"/>
  </w:num>
  <w:num w:numId="36" w16cid:durableId="854072201">
    <w:abstractNumId w:val="16"/>
  </w:num>
  <w:num w:numId="37" w16cid:durableId="1226794048">
    <w:abstractNumId w:val="24"/>
  </w:num>
  <w:num w:numId="38" w16cid:durableId="728724747">
    <w:abstractNumId w:val="29"/>
  </w:num>
  <w:num w:numId="39" w16cid:durableId="1317296625">
    <w:abstractNumId w:val="37"/>
  </w:num>
  <w:num w:numId="40" w16cid:durableId="21355625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10DB0"/>
    <w:rsid w:val="00016B63"/>
    <w:rsid w:val="00021493"/>
    <w:rsid w:val="000306A7"/>
    <w:rsid w:val="00040B38"/>
    <w:rsid w:val="000433F9"/>
    <w:rsid w:val="00046C0F"/>
    <w:rsid w:val="000571B7"/>
    <w:rsid w:val="00057321"/>
    <w:rsid w:val="00064176"/>
    <w:rsid w:val="00070F9E"/>
    <w:rsid w:val="00096CB5"/>
    <w:rsid w:val="000A69B3"/>
    <w:rsid w:val="000C0CA4"/>
    <w:rsid w:val="000C1579"/>
    <w:rsid w:val="000C1A32"/>
    <w:rsid w:val="000D4818"/>
    <w:rsid w:val="000D6838"/>
    <w:rsid w:val="000E169E"/>
    <w:rsid w:val="000E244C"/>
    <w:rsid w:val="000E69C3"/>
    <w:rsid w:val="00100DED"/>
    <w:rsid w:val="00100E91"/>
    <w:rsid w:val="00101A0B"/>
    <w:rsid w:val="00102FFB"/>
    <w:rsid w:val="001134FA"/>
    <w:rsid w:val="001200AF"/>
    <w:rsid w:val="00133F78"/>
    <w:rsid w:val="00136D85"/>
    <w:rsid w:val="00147408"/>
    <w:rsid w:val="00157114"/>
    <w:rsid w:val="00166D3F"/>
    <w:rsid w:val="00172900"/>
    <w:rsid w:val="00174DB7"/>
    <w:rsid w:val="00177B18"/>
    <w:rsid w:val="00187155"/>
    <w:rsid w:val="001950EA"/>
    <w:rsid w:val="001A1E4F"/>
    <w:rsid w:val="001A4041"/>
    <w:rsid w:val="001A4E19"/>
    <w:rsid w:val="001B155C"/>
    <w:rsid w:val="001C67DB"/>
    <w:rsid w:val="001E20C0"/>
    <w:rsid w:val="001E2831"/>
    <w:rsid w:val="001E5370"/>
    <w:rsid w:val="001F152D"/>
    <w:rsid w:val="00201AB0"/>
    <w:rsid w:val="00204018"/>
    <w:rsid w:val="0021278A"/>
    <w:rsid w:val="0022324C"/>
    <w:rsid w:val="00223BA7"/>
    <w:rsid w:val="0023187E"/>
    <w:rsid w:val="00236822"/>
    <w:rsid w:val="00237895"/>
    <w:rsid w:val="00244F8F"/>
    <w:rsid w:val="00257FA8"/>
    <w:rsid w:val="002638F3"/>
    <w:rsid w:val="00271A55"/>
    <w:rsid w:val="0028740E"/>
    <w:rsid w:val="00290B15"/>
    <w:rsid w:val="002A1542"/>
    <w:rsid w:val="002A48CD"/>
    <w:rsid w:val="002B2F20"/>
    <w:rsid w:val="002C04D6"/>
    <w:rsid w:val="00320B34"/>
    <w:rsid w:val="0032153D"/>
    <w:rsid w:val="0032213A"/>
    <w:rsid w:val="0032346D"/>
    <w:rsid w:val="00331863"/>
    <w:rsid w:val="00332D89"/>
    <w:rsid w:val="00336F4C"/>
    <w:rsid w:val="0034617E"/>
    <w:rsid w:val="00346D1B"/>
    <w:rsid w:val="00352467"/>
    <w:rsid w:val="00362C38"/>
    <w:rsid w:val="00364E00"/>
    <w:rsid w:val="003904BB"/>
    <w:rsid w:val="003905C0"/>
    <w:rsid w:val="003934CD"/>
    <w:rsid w:val="00394965"/>
    <w:rsid w:val="00394B4C"/>
    <w:rsid w:val="00396EA5"/>
    <w:rsid w:val="003A453B"/>
    <w:rsid w:val="003C26DD"/>
    <w:rsid w:val="003C31EF"/>
    <w:rsid w:val="003D53E4"/>
    <w:rsid w:val="003E4DE8"/>
    <w:rsid w:val="003E6DC6"/>
    <w:rsid w:val="003F0684"/>
    <w:rsid w:val="004054B8"/>
    <w:rsid w:val="00417F7E"/>
    <w:rsid w:val="00423284"/>
    <w:rsid w:val="00433EAC"/>
    <w:rsid w:val="00443F9B"/>
    <w:rsid w:val="0044484F"/>
    <w:rsid w:val="00485311"/>
    <w:rsid w:val="00497845"/>
    <w:rsid w:val="004A437F"/>
    <w:rsid w:val="004B0FC5"/>
    <w:rsid w:val="004B3AE5"/>
    <w:rsid w:val="004E1986"/>
    <w:rsid w:val="004F22C5"/>
    <w:rsid w:val="00502879"/>
    <w:rsid w:val="0052764F"/>
    <w:rsid w:val="00551952"/>
    <w:rsid w:val="00555E51"/>
    <w:rsid w:val="00567B11"/>
    <w:rsid w:val="00573F58"/>
    <w:rsid w:val="00581E81"/>
    <w:rsid w:val="00586F6D"/>
    <w:rsid w:val="005A0CF6"/>
    <w:rsid w:val="005B0399"/>
    <w:rsid w:val="005B49DA"/>
    <w:rsid w:val="005E0459"/>
    <w:rsid w:val="005E10E9"/>
    <w:rsid w:val="005E26F7"/>
    <w:rsid w:val="00636518"/>
    <w:rsid w:val="00640344"/>
    <w:rsid w:val="00645252"/>
    <w:rsid w:val="00653209"/>
    <w:rsid w:val="00654737"/>
    <w:rsid w:val="00663476"/>
    <w:rsid w:val="006706DB"/>
    <w:rsid w:val="00684C58"/>
    <w:rsid w:val="006859FB"/>
    <w:rsid w:val="0069688F"/>
    <w:rsid w:val="006C483E"/>
    <w:rsid w:val="006D3D74"/>
    <w:rsid w:val="006D4620"/>
    <w:rsid w:val="006E30B2"/>
    <w:rsid w:val="006E6368"/>
    <w:rsid w:val="006F400C"/>
    <w:rsid w:val="007014B3"/>
    <w:rsid w:val="00704042"/>
    <w:rsid w:val="0070517D"/>
    <w:rsid w:val="00713A30"/>
    <w:rsid w:val="00723367"/>
    <w:rsid w:val="00724ACB"/>
    <w:rsid w:val="00744D4F"/>
    <w:rsid w:val="0075227A"/>
    <w:rsid w:val="00771122"/>
    <w:rsid w:val="0077585C"/>
    <w:rsid w:val="00777389"/>
    <w:rsid w:val="0078007D"/>
    <w:rsid w:val="007A4C3A"/>
    <w:rsid w:val="007B4E63"/>
    <w:rsid w:val="00821B31"/>
    <w:rsid w:val="0083569A"/>
    <w:rsid w:val="00855059"/>
    <w:rsid w:val="00864317"/>
    <w:rsid w:val="00872BC3"/>
    <w:rsid w:val="008749E6"/>
    <w:rsid w:val="00897E73"/>
    <w:rsid w:val="008B6732"/>
    <w:rsid w:val="008C5B3E"/>
    <w:rsid w:val="008D3A01"/>
    <w:rsid w:val="008D6670"/>
    <w:rsid w:val="008E0085"/>
    <w:rsid w:val="008E3282"/>
    <w:rsid w:val="008F15C1"/>
    <w:rsid w:val="009136C1"/>
    <w:rsid w:val="00913A7F"/>
    <w:rsid w:val="00916624"/>
    <w:rsid w:val="00921971"/>
    <w:rsid w:val="0093655A"/>
    <w:rsid w:val="00944CD2"/>
    <w:rsid w:val="00950645"/>
    <w:rsid w:val="0098348C"/>
    <w:rsid w:val="009F028E"/>
    <w:rsid w:val="00A02578"/>
    <w:rsid w:val="00A04C95"/>
    <w:rsid w:val="00A15339"/>
    <w:rsid w:val="00A163D3"/>
    <w:rsid w:val="00A17DF6"/>
    <w:rsid w:val="00A25E93"/>
    <w:rsid w:val="00A368C3"/>
    <w:rsid w:val="00A36F1D"/>
    <w:rsid w:val="00A40888"/>
    <w:rsid w:val="00A416D1"/>
    <w:rsid w:val="00A50967"/>
    <w:rsid w:val="00A67878"/>
    <w:rsid w:val="00A812FD"/>
    <w:rsid w:val="00A878E8"/>
    <w:rsid w:val="00A9204E"/>
    <w:rsid w:val="00A938EE"/>
    <w:rsid w:val="00A974AF"/>
    <w:rsid w:val="00AB349B"/>
    <w:rsid w:val="00AB3B9B"/>
    <w:rsid w:val="00AB3FFC"/>
    <w:rsid w:val="00AD04F2"/>
    <w:rsid w:val="00AD6F33"/>
    <w:rsid w:val="00AE0BDE"/>
    <w:rsid w:val="00AF4A2A"/>
    <w:rsid w:val="00B00CC7"/>
    <w:rsid w:val="00B15498"/>
    <w:rsid w:val="00B165DA"/>
    <w:rsid w:val="00B21DAC"/>
    <w:rsid w:val="00B24F23"/>
    <w:rsid w:val="00B34BD3"/>
    <w:rsid w:val="00B372AC"/>
    <w:rsid w:val="00B5347E"/>
    <w:rsid w:val="00B5700A"/>
    <w:rsid w:val="00B67E39"/>
    <w:rsid w:val="00B72F1F"/>
    <w:rsid w:val="00B75E19"/>
    <w:rsid w:val="00B829AC"/>
    <w:rsid w:val="00B8412E"/>
    <w:rsid w:val="00BA6E30"/>
    <w:rsid w:val="00BC3ED5"/>
    <w:rsid w:val="00BC43FB"/>
    <w:rsid w:val="00BD0E6D"/>
    <w:rsid w:val="00BF323B"/>
    <w:rsid w:val="00BF7CEE"/>
    <w:rsid w:val="00C16DC1"/>
    <w:rsid w:val="00C175C7"/>
    <w:rsid w:val="00C2358F"/>
    <w:rsid w:val="00C25146"/>
    <w:rsid w:val="00C60937"/>
    <w:rsid w:val="00C6327B"/>
    <w:rsid w:val="00C6377F"/>
    <w:rsid w:val="00C66B8C"/>
    <w:rsid w:val="00C745AB"/>
    <w:rsid w:val="00CA3B10"/>
    <w:rsid w:val="00CA4E06"/>
    <w:rsid w:val="00CB1A24"/>
    <w:rsid w:val="00CC77BE"/>
    <w:rsid w:val="00CD3F67"/>
    <w:rsid w:val="00CE7E2C"/>
    <w:rsid w:val="00CF06C4"/>
    <w:rsid w:val="00CF1D2B"/>
    <w:rsid w:val="00D22E3F"/>
    <w:rsid w:val="00D322E3"/>
    <w:rsid w:val="00D5283A"/>
    <w:rsid w:val="00D67AA8"/>
    <w:rsid w:val="00D70320"/>
    <w:rsid w:val="00D76F4A"/>
    <w:rsid w:val="00D833F3"/>
    <w:rsid w:val="00DA542B"/>
    <w:rsid w:val="00DB2104"/>
    <w:rsid w:val="00DB3AE3"/>
    <w:rsid w:val="00DB3BF4"/>
    <w:rsid w:val="00DC347B"/>
    <w:rsid w:val="00DD3E04"/>
    <w:rsid w:val="00DD5640"/>
    <w:rsid w:val="00DF6444"/>
    <w:rsid w:val="00E00E94"/>
    <w:rsid w:val="00E20B50"/>
    <w:rsid w:val="00E220C8"/>
    <w:rsid w:val="00E30DF9"/>
    <w:rsid w:val="00E3157A"/>
    <w:rsid w:val="00E35E0A"/>
    <w:rsid w:val="00E42CDD"/>
    <w:rsid w:val="00E43791"/>
    <w:rsid w:val="00E5422C"/>
    <w:rsid w:val="00E54984"/>
    <w:rsid w:val="00E65574"/>
    <w:rsid w:val="00E8563B"/>
    <w:rsid w:val="00E874C4"/>
    <w:rsid w:val="00E969D5"/>
    <w:rsid w:val="00EB7DA3"/>
    <w:rsid w:val="00EC74A1"/>
    <w:rsid w:val="00ED672F"/>
    <w:rsid w:val="00ED6C45"/>
    <w:rsid w:val="00EE2AA5"/>
    <w:rsid w:val="00EF0867"/>
    <w:rsid w:val="00EF40F4"/>
    <w:rsid w:val="00EF518B"/>
    <w:rsid w:val="00EF6FA3"/>
    <w:rsid w:val="00F00719"/>
    <w:rsid w:val="00F0161B"/>
    <w:rsid w:val="00F117EA"/>
    <w:rsid w:val="00F14BEB"/>
    <w:rsid w:val="00F24A73"/>
    <w:rsid w:val="00F37DC9"/>
    <w:rsid w:val="00F525F4"/>
    <w:rsid w:val="00F527E9"/>
    <w:rsid w:val="00F65972"/>
    <w:rsid w:val="00F774A0"/>
    <w:rsid w:val="00F779FB"/>
    <w:rsid w:val="00F94203"/>
    <w:rsid w:val="00F9627E"/>
    <w:rsid w:val="00FA77C2"/>
    <w:rsid w:val="00FB19CC"/>
    <w:rsid w:val="00FB1FCF"/>
    <w:rsid w:val="00FC3314"/>
    <w:rsid w:val="00FD60AC"/>
    <w:rsid w:val="00FF2193"/>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 w:type="paragraph" w:customStyle="1" w:styleId="Normal1">
    <w:name w:val="Normal1"/>
    <w:basedOn w:val="Normal"/>
    <w:rsid w:val="00872BC3"/>
    <w:pPr>
      <w:autoSpaceDE/>
      <w:autoSpaceDN/>
      <w:spacing w:before="100" w:beforeAutospacing="1" w:after="100" w:afterAutospacing="1"/>
    </w:pPr>
    <w:rPr>
      <w:rFonts w:ascii="Times New Roman" w:hAnsi="Times New Roman" w:cs="Times New Roman"/>
    </w:rPr>
  </w:style>
  <w:style w:type="character" w:customStyle="1" w:styleId="normalchar">
    <w:name w:val="normal__char"/>
    <w:basedOn w:val="DefaultParagraphFont"/>
    <w:rsid w:val="00872BC3"/>
  </w:style>
  <w:style w:type="character" w:customStyle="1" w:styleId="hyperlinkchar">
    <w:name w:val="hyperlink__char"/>
    <w:basedOn w:val="DefaultParagraphFont"/>
    <w:rsid w:val="00872B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hadijah.scott@exeloncorp.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ssequoiahand@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3</cp:revision>
  <cp:lastPrinted>2022-01-03T15:08:00Z</cp:lastPrinted>
  <dcterms:created xsi:type="dcterms:W3CDTF">2023-09-15T18:54:00Z</dcterms:created>
  <dcterms:modified xsi:type="dcterms:W3CDTF">2023-09-15T18:55:00Z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