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51B10725" w:rsidR="002F5F2E" w:rsidRPr="002F5F2E" w:rsidRDefault="00B46E93" w:rsidP="002F5F2E">
      <w:pPr>
        <w:autoSpaceDE/>
        <w:autoSpaceDN/>
        <w:jc w:val="both"/>
        <w:rPr>
          <w:rFonts w:ascii="Times New Roman" w:hAnsi="Times New Roman" w:cs="Times New Roman"/>
        </w:rPr>
      </w:pPr>
      <w:r w:rsidRPr="00B46E93">
        <w:rPr>
          <w:rFonts w:ascii="Times New Roman" w:hAnsi="Times New Roman" w:cs="Times New Roman"/>
        </w:rPr>
        <w:t>Timothy Adkins</w:t>
      </w:r>
      <w:r>
        <w:rPr>
          <w:rFonts w:ascii="Times New Roman" w:hAnsi="Times New Roman" w:cs="Times New Roman"/>
        </w:rPr>
        <w:tab/>
      </w:r>
      <w:r w:rsidR="002A70F2">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767A0118"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B46E93" w:rsidRPr="00B46E93">
        <w:rPr>
          <w:rFonts w:ascii="Times New Roman" w:hAnsi="Times New Roman" w:cs="Times New Roman"/>
        </w:rPr>
        <w:t>F-2023-3042509</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0E5A82E7" w:rsidR="002F5F2E" w:rsidRPr="002F5F2E" w:rsidRDefault="00B46E93" w:rsidP="002F5F2E">
      <w:pPr>
        <w:autoSpaceDE/>
        <w:autoSpaceDN/>
        <w:jc w:val="both"/>
        <w:rPr>
          <w:rFonts w:ascii="Times New Roman" w:hAnsi="Times New Roman" w:cs="Times New Roman"/>
        </w:rPr>
      </w:pPr>
      <w:r w:rsidRPr="00B46E93">
        <w:rPr>
          <w:rFonts w:ascii="Times New Roman" w:hAnsi="Times New Roman" w:cs="Times New Roman"/>
        </w:rPr>
        <w:t>Duquesne Light Company</w:t>
      </w:r>
      <w:r>
        <w:rPr>
          <w:rFonts w:ascii="Times New Roman" w:hAnsi="Times New Roman" w:cs="Times New Roman"/>
        </w:rPr>
        <w:tab/>
      </w:r>
      <w:r>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CAB4DF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46E93">
        <w:rPr>
          <w:rFonts w:ascii="Times New Roman" w:hAnsi="Times New Roman" w:cs="Times New Roman"/>
        </w:rPr>
        <w:t>20</w:t>
      </w:r>
      <w:r w:rsidR="002A4DC3" w:rsidRPr="002A4DC3">
        <w:rPr>
          <w:rFonts w:ascii="Times New Roman" w:hAnsi="Times New Roman" w:cs="Times New Roman"/>
          <w:vertAlign w:val="superscript"/>
        </w:rPr>
        <w:t>th</w:t>
      </w:r>
      <w:r w:rsidR="002A4DC3">
        <w:rPr>
          <w:rFonts w:ascii="Times New Roman" w:hAnsi="Times New Roman" w:cs="Times New Roman"/>
        </w:rPr>
        <w:t xml:space="preserve"> </w:t>
      </w:r>
      <w:r w:rsidRPr="007A4C3A">
        <w:rPr>
          <w:rFonts w:ascii="Times New Roman" w:hAnsi="Times New Roman" w:cs="Times New Roman"/>
        </w:rPr>
        <w:t xml:space="preserve">day of </w:t>
      </w:r>
      <w:r w:rsidR="00B54969">
        <w:rPr>
          <w:rFonts w:ascii="Times New Roman" w:hAnsi="Times New Roman" w:cs="Times New Roman"/>
        </w:rPr>
        <w:t>September</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B64008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46E93">
        <w:rPr>
          <w:rFonts w:ascii="Times New Roman" w:hAnsi="Times New Roman" w:cs="Times New Roman"/>
          <w:b/>
          <w:bCs/>
        </w:rPr>
        <w:t>Wednesday</w:t>
      </w:r>
      <w:r w:rsidR="00B83438" w:rsidRPr="00B83438">
        <w:rPr>
          <w:rFonts w:ascii="Times New Roman" w:hAnsi="Times New Roman" w:cs="Times New Roman"/>
          <w:b/>
          <w:bCs/>
        </w:rPr>
        <w:t xml:space="preserve">, </w:t>
      </w:r>
      <w:r w:rsidR="00025079">
        <w:rPr>
          <w:rFonts w:ascii="Times New Roman" w:hAnsi="Times New Roman" w:cs="Times New Roman"/>
          <w:b/>
          <w:bCs/>
        </w:rPr>
        <w:t>November</w:t>
      </w:r>
      <w:r w:rsidR="00A30953">
        <w:rPr>
          <w:rFonts w:ascii="Times New Roman" w:hAnsi="Times New Roman" w:cs="Times New Roman"/>
          <w:b/>
          <w:bCs/>
        </w:rPr>
        <w:t xml:space="preserve"> </w:t>
      </w:r>
      <w:r w:rsidR="00B46E93">
        <w:rPr>
          <w:rFonts w:ascii="Times New Roman" w:hAnsi="Times New Roman" w:cs="Times New Roman"/>
          <w:b/>
          <w:bCs/>
        </w:rPr>
        <w:t>15</w:t>
      </w:r>
      <w:r w:rsidR="00B83438" w:rsidRPr="00B83438">
        <w:rPr>
          <w:rFonts w:ascii="Times New Roman" w:hAnsi="Times New Roman" w:cs="Times New Roman"/>
          <w:b/>
          <w:bCs/>
        </w:rPr>
        <w:t>, 202</w:t>
      </w:r>
      <w:r w:rsidR="00C41EF1">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D70B96">
        <w:rPr>
          <w:rFonts w:ascii="Times New Roman" w:hAnsi="Times New Roman" w:cs="Times New Roman"/>
          <w:b/>
          <w:bCs/>
        </w:rPr>
        <w:t>0</w:t>
      </w:r>
      <w:r w:rsidR="00B83438" w:rsidRPr="00B83438">
        <w:rPr>
          <w:rFonts w:ascii="Times New Roman" w:hAnsi="Times New Roman" w:cs="Times New Roman"/>
          <w:b/>
          <w:bCs/>
        </w:rPr>
        <w:t>:</w:t>
      </w:r>
      <w:r w:rsidR="00D70B96">
        <w:rPr>
          <w:rFonts w:ascii="Times New Roman" w:hAnsi="Times New Roman" w:cs="Times New Roman"/>
          <w:b/>
          <w:bCs/>
        </w:rPr>
        <w:t>0</w:t>
      </w:r>
      <w:r w:rsidR="00B83438" w:rsidRPr="00B83438">
        <w:rPr>
          <w:rFonts w:ascii="Times New Roman" w:hAnsi="Times New Roman" w:cs="Times New Roman"/>
          <w:b/>
          <w:bCs/>
        </w:rPr>
        <w:t xml:space="preserve">0 </w:t>
      </w:r>
      <w:r w:rsidR="00D70B96">
        <w:rPr>
          <w:rFonts w:ascii="Times New Roman" w:hAnsi="Times New Roman" w:cs="Times New Roman"/>
          <w:b/>
          <w:bCs/>
        </w:rPr>
        <w:t>a</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47FDBE9B" w:rsidR="00A67878" w:rsidRDefault="00A67878" w:rsidP="00ED672F">
      <w:pPr>
        <w:pStyle w:val="BalloonText"/>
        <w:spacing w:line="360" w:lineRule="auto"/>
        <w:rPr>
          <w:rFonts w:ascii="Times New Roman" w:hAnsi="Times New Roman" w:cs="Times New Roman"/>
          <w:szCs w:val="24"/>
        </w:rPr>
      </w:pPr>
    </w:p>
    <w:p w14:paraId="6C861C9E" w14:textId="7004D135" w:rsidR="00C41EF1" w:rsidRDefault="00C41EF1" w:rsidP="00ED672F">
      <w:pPr>
        <w:pStyle w:val="BalloonText"/>
        <w:spacing w:line="360" w:lineRule="auto"/>
        <w:rPr>
          <w:rFonts w:ascii="Times New Roman" w:hAnsi="Times New Roman" w:cs="Times New Roman"/>
          <w:szCs w:val="24"/>
        </w:rPr>
      </w:pPr>
    </w:p>
    <w:p w14:paraId="03DAC92E" w14:textId="77777777" w:rsidR="00C41EF1" w:rsidRPr="00ED672F" w:rsidRDefault="00C41EF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78478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74E2276E" w14:textId="77777777" w:rsidR="00A30953" w:rsidRDefault="00A30953" w:rsidP="00723367">
      <w:pPr>
        <w:spacing w:line="360" w:lineRule="auto"/>
        <w:rPr>
          <w:rFonts w:ascii="Times New Roman" w:hAnsi="Times New Roman" w:cs="Times New Roman"/>
          <w:b/>
        </w:rPr>
      </w:pPr>
    </w:p>
    <w:p w14:paraId="26C9D341" w14:textId="77777777" w:rsidR="00A30953" w:rsidRDefault="00A30953" w:rsidP="00723367">
      <w:pPr>
        <w:spacing w:line="360" w:lineRule="auto"/>
        <w:rPr>
          <w:rFonts w:ascii="Times New Roman" w:hAnsi="Times New Roman" w:cs="Times New Roman"/>
          <w:b/>
        </w:rPr>
      </w:pPr>
    </w:p>
    <w:p w14:paraId="2ED55B7F" w14:textId="77777777" w:rsidR="00A30953" w:rsidRDefault="00A30953" w:rsidP="00723367">
      <w:pPr>
        <w:spacing w:line="360" w:lineRule="auto"/>
        <w:rPr>
          <w:rFonts w:ascii="Times New Roman" w:hAnsi="Times New Roman" w:cs="Times New Roman"/>
          <w:b/>
        </w:rPr>
      </w:pPr>
    </w:p>
    <w:p w14:paraId="5C57013A" w14:textId="77777777" w:rsidR="00A30953" w:rsidRDefault="00A30953" w:rsidP="00723367">
      <w:pPr>
        <w:spacing w:line="360" w:lineRule="auto"/>
        <w:rPr>
          <w:rFonts w:ascii="Times New Roman" w:hAnsi="Times New Roman" w:cs="Times New Roman"/>
          <w:b/>
        </w:rPr>
      </w:pPr>
    </w:p>
    <w:p w14:paraId="244B909D" w14:textId="77777777" w:rsidR="00A30953" w:rsidRDefault="00A30953" w:rsidP="00723367">
      <w:pPr>
        <w:spacing w:line="360" w:lineRule="auto"/>
        <w:rPr>
          <w:rFonts w:ascii="Times New Roman" w:hAnsi="Times New Roman" w:cs="Times New Roman"/>
          <w:b/>
        </w:rPr>
      </w:pPr>
    </w:p>
    <w:p w14:paraId="13B150ED" w14:textId="77777777" w:rsidR="00A30953" w:rsidRPr="00723367" w:rsidRDefault="00A30953" w:rsidP="00723367">
      <w:pPr>
        <w:spacing w:line="360" w:lineRule="auto"/>
        <w:rPr>
          <w:rFonts w:ascii="Times New Roman" w:hAnsi="Times New Roman" w:cs="Times New Roman"/>
          <w:b/>
        </w:rPr>
      </w:pPr>
    </w:p>
    <w:p w14:paraId="4289760A" w14:textId="3F0B932E"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r w:rsidR="00A30953">
        <w:rPr>
          <w:rFonts w:ascii="Times New Roman" w:hAnsi="Times New Roman" w:cs="Times New Roman"/>
          <w:b/>
        </w:rPr>
        <w:t>WITH THE PUC</w:t>
      </w:r>
    </w:p>
    <w:p w14:paraId="0C96CC71" w14:textId="77777777" w:rsidR="002A4DC3" w:rsidRDefault="002A4DC3" w:rsidP="002A4DC3">
      <w:pPr>
        <w:spacing w:line="360" w:lineRule="auto"/>
        <w:rPr>
          <w:rFonts w:ascii="Times New Roman" w:hAnsi="Times New Roman" w:cs="Times New Roman"/>
        </w:rPr>
      </w:pPr>
    </w:p>
    <w:p w14:paraId="102DD575" w14:textId="77777777" w:rsidR="002A4DC3" w:rsidRPr="00A65CC3" w:rsidRDefault="002A4DC3" w:rsidP="002A4D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4962AB24" w14:textId="77777777" w:rsidR="002A4DC3" w:rsidRPr="001E5370" w:rsidRDefault="002A4DC3" w:rsidP="002A4DC3">
      <w:pPr>
        <w:spacing w:line="360" w:lineRule="auto"/>
        <w:ind w:left="360"/>
        <w:rPr>
          <w:rFonts w:ascii="Times New Roman" w:hAnsi="Times New Roman" w:cs="Times New Roman"/>
        </w:rPr>
      </w:pPr>
    </w:p>
    <w:p w14:paraId="694C6269" w14:textId="77777777" w:rsidR="002A4DC3" w:rsidRPr="00A65CC3" w:rsidRDefault="002A4DC3" w:rsidP="002A4D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9E0462">
        <w:rPr>
          <w:rFonts w:ascii="Times New Roman" w:eastAsiaTheme="majorEastAsia" w:hAnsi="Times New Roman" w:cs="Times New Roman"/>
        </w:rPr>
        <w:t>https://www.puc.pa.gov/filing-sources/efiling/</w:t>
      </w:r>
    </w:p>
    <w:p w14:paraId="32684A49" w14:textId="77777777" w:rsidR="002A4DC3" w:rsidRPr="00C47CDF" w:rsidRDefault="002A4DC3" w:rsidP="002A4DC3">
      <w:pPr>
        <w:spacing w:line="360" w:lineRule="auto"/>
        <w:ind w:left="360"/>
        <w:rPr>
          <w:rFonts w:ascii="Times New Roman" w:hAnsi="Times New Roman" w:cs="Times New Roman"/>
        </w:rPr>
      </w:pPr>
    </w:p>
    <w:p w14:paraId="65F69AD3" w14:textId="77777777" w:rsidR="002A4DC3" w:rsidRDefault="002A4DC3" w:rsidP="002A4D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409E755B" w14:textId="77777777" w:rsidR="002A4DC3" w:rsidRPr="00EE34CA" w:rsidRDefault="002A4DC3" w:rsidP="002A4DC3">
      <w:pPr>
        <w:spacing w:line="360" w:lineRule="auto"/>
        <w:rPr>
          <w:rFonts w:ascii="Times New Roman" w:hAnsi="Times New Roman" w:cs="Times New Roman"/>
        </w:rPr>
      </w:pPr>
    </w:p>
    <w:p w14:paraId="1A0902B2" w14:textId="77777777" w:rsidR="002A4DC3" w:rsidRDefault="002A4DC3" w:rsidP="002A4DC3">
      <w:pPr>
        <w:jc w:val="center"/>
        <w:rPr>
          <w:rFonts w:ascii="Times New Roman" w:hAnsi="Times New Roman" w:cs="Times New Roman"/>
        </w:rPr>
      </w:pPr>
      <w:r w:rsidRPr="00FF03A5">
        <w:rPr>
          <w:rFonts w:ascii="Times New Roman" w:hAnsi="Times New Roman" w:cs="Times New Roman"/>
        </w:rPr>
        <w:t>Secretary</w:t>
      </w:r>
    </w:p>
    <w:p w14:paraId="66B929F3" w14:textId="77777777" w:rsidR="002A4DC3" w:rsidRPr="00FF03A5" w:rsidRDefault="002A4DC3" w:rsidP="002A4DC3">
      <w:pPr>
        <w:jc w:val="center"/>
        <w:rPr>
          <w:rFonts w:ascii="Times New Roman" w:hAnsi="Times New Roman" w:cs="Times New Roman"/>
        </w:rPr>
      </w:pPr>
      <w:r>
        <w:rPr>
          <w:rFonts w:ascii="Times New Roman" w:hAnsi="Times New Roman" w:cs="Times New Roman"/>
        </w:rPr>
        <w:t>Pennsylvania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3E5BEE12" w14:textId="77777777" w:rsidR="002A4DC3" w:rsidRDefault="002A4DC3" w:rsidP="002A4DC3">
      <w:pPr>
        <w:rPr>
          <w:rFonts w:ascii="Times New Roman" w:hAnsi="Times New Roman" w:cs="Times New Roman"/>
        </w:rPr>
      </w:pPr>
    </w:p>
    <w:p w14:paraId="67C8F916" w14:textId="77777777" w:rsidR="002A4DC3" w:rsidRPr="00A65CC3" w:rsidRDefault="002A4DC3" w:rsidP="002A4D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408A4F3" w14:textId="77777777" w:rsidR="002A4DC3" w:rsidRDefault="002A4DC3" w:rsidP="002A4DC3">
      <w:pPr>
        <w:spacing w:line="360" w:lineRule="auto"/>
        <w:rPr>
          <w:rFonts w:ascii="Times New Roman" w:hAnsi="Times New Roman" w:cs="Times New Roman"/>
        </w:rPr>
      </w:pPr>
    </w:p>
    <w:p w14:paraId="7AACBD97" w14:textId="77777777" w:rsidR="002A4DC3" w:rsidRPr="007127C4" w:rsidRDefault="002A4DC3" w:rsidP="002A4DC3">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When you file documents with the PUC, you must also serve a copy on the other party.  You may serve a copy by </w:t>
      </w:r>
      <w:r>
        <w:rPr>
          <w:rFonts w:ascii="Times New Roman" w:hAnsi="Times New Roman" w:cs="Times New Roman"/>
        </w:rPr>
        <w:t>U.S. First-Class Mail</w:t>
      </w:r>
      <w:r w:rsidRPr="007127C4">
        <w:rPr>
          <w:rFonts w:ascii="Times New Roman" w:hAnsi="Times New Roman" w:cs="Times New Roman"/>
        </w:rPr>
        <w:t>, eService or email</w:t>
      </w:r>
      <w:r>
        <w:rPr>
          <w:rFonts w:ascii="Times New Roman" w:hAnsi="Times New Roman" w:cs="Times New Roman"/>
        </w:rPr>
        <w:t>, as requested by that party</w:t>
      </w:r>
      <w:r w:rsidRPr="007127C4">
        <w:rPr>
          <w:rFonts w:ascii="Times New Roman" w:hAnsi="Times New Roman" w:cs="Times New Roman"/>
        </w:rPr>
        <w:t>.  For your convenience, a copy of the PUC’s current service list of all parties to this proceeding is enclosed with this Order.</w:t>
      </w:r>
    </w:p>
    <w:p w14:paraId="4FF2365A" w14:textId="77777777" w:rsidR="002A4DC3" w:rsidRDefault="002A4DC3" w:rsidP="002A4DC3">
      <w:pPr>
        <w:rPr>
          <w:rFonts w:ascii="Times New Roman" w:hAnsi="Times New Roman" w:cs="Times New Roman"/>
        </w:rPr>
      </w:pPr>
    </w:p>
    <w:p w14:paraId="1A1BF523" w14:textId="1463FD5E" w:rsidR="002A4DC3" w:rsidRDefault="002A4DC3" w:rsidP="002A4DC3">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Pr>
          <w:rFonts w:ascii="Times New Roman" w:hAnsi="Times New Roman" w:cs="Times New Roman"/>
        </w:rPr>
        <w:t xml:space="preserve">.  </w:t>
      </w:r>
      <w:r w:rsidRPr="00077D94">
        <w:rPr>
          <w:rFonts w:ascii="Times New Roman" w:hAnsi="Times New Roman" w:cs="Times New Roman"/>
        </w:rPr>
        <w:t>Be sure that you serve me directly with a copy of any document that you file in this proceeding at the time of its filing.  You must email one (1) copy t</w:t>
      </w:r>
      <w:r>
        <w:rPr>
          <w:rFonts w:ascii="Times New Roman" w:hAnsi="Times New Roman" w:cs="Times New Roman"/>
        </w:rPr>
        <w:t>o</w:t>
      </w:r>
      <w:r w:rsidRPr="00077D94">
        <w:rPr>
          <w:rFonts w:ascii="Times New Roman" w:hAnsi="Times New Roman" w:cs="Times New Roman"/>
        </w:rPr>
        <w:t xml:space="preserve"> </w:t>
      </w:r>
      <w:hyperlink r:id="rId13" w:history="1">
        <w:r w:rsidRPr="009C4C27">
          <w:rPr>
            <w:rStyle w:val="Hyperlink"/>
          </w:rPr>
          <w:t>edevoe@pa.gov</w:t>
        </w:r>
      </w:hyperlink>
      <w:r>
        <w:rPr>
          <w:rFonts w:ascii="Times New Roman" w:hAnsi="Times New Roman" w:cs="Times New Roman"/>
        </w:rPr>
        <w:t>.</w:t>
      </w:r>
      <w:r w:rsidRPr="00077D94">
        <w:rPr>
          <w:rFonts w:ascii="Times New Roman" w:hAnsi="Times New Roman" w:cs="Times New Roman"/>
        </w:rPr>
        <w:t xml:space="preserve">  If you send me any correspondence or document, you must also send a copy of that correspondence or document to every other party.  </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0DBE7450" w14:textId="77777777" w:rsidR="002A4DC3" w:rsidRDefault="002A4DC3" w:rsidP="00723367">
      <w:pPr>
        <w:spacing w:line="360" w:lineRule="auto"/>
        <w:ind w:left="720"/>
        <w:rPr>
          <w:rFonts w:ascii="Times New Roman" w:hAnsi="Times New Roman" w:cs="Times New Roman"/>
        </w:rPr>
      </w:pPr>
    </w:p>
    <w:p w14:paraId="119CCA55" w14:textId="77777777" w:rsidR="002A4DC3" w:rsidRPr="00077D94" w:rsidRDefault="002A4DC3"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18D1B5FF"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r w:rsidR="002A4DC3" w:rsidRPr="002A4DC3">
        <w:t xml:space="preserve"> </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6FB9F929" w:rsidR="00723367"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5E1CFC12"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6B0A1B">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0E28E97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6B0A1B">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14EA7B8F" w14:textId="77777777" w:rsidR="00225A36" w:rsidRPr="00225A36" w:rsidRDefault="00225A36" w:rsidP="00225A36">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225A36">
        <w:rPr>
          <w:rFonts w:ascii="Microsoft Sans Serif" w:eastAsia="Microsoft Sans Serif" w:hAnsi="Microsoft Sans Serif" w:cs="Microsoft Sans Serif"/>
          <w:b/>
          <w:kern w:val="2"/>
          <w:szCs w:val="22"/>
          <w:u w:val="single"/>
          <w14:ligatures w14:val="standardContextual"/>
        </w:rPr>
        <w:lastRenderedPageBreak/>
        <w:t>F-2023-3042509 - TIMOTHY ADKINS v. DUQUESNE LIGHT COMPANY</w:t>
      </w:r>
      <w:r w:rsidRPr="00225A36">
        <w:rPr>
          <w:rFonts w:ascii="Microsoft Sans Serif" w:eastAsia="Microsoft Sans Serif" w:hAnsi="Microsoft Sans Serif" w:cs="Microsoft Sans Serif"/>
          <w:b/>
          <w:kern w:val="2"/>
          <w:szCs w:val="22"/>
          <w:u w:val="single"/>
          <w14:ligatures w14:val="standardContextual"/>
        </w:rPr>
        <w:cr/>
      </w:r>
      <w:r w:rsidRPr="00225A36">
        <w:rPr>
          <w:rFonts w:ascii="Microsoft Sans Serif" w:eastAsia="Microsoft Sans Serif" w:hAnsi="Microsoft Sans Serif" w:cs="Microsoft Sans Serif"/>
          <w:b/>
          <w:kern w:val="2"/>
          <w:szCs w:val="22"/>
          <w:u w:val="single"/>
          <w14:ligatures w14:val="standardContextual"/>
        </w:rPr>
        <w:cr/>
      </w:r>
      <w:r w:rsidRPr="00225A36">
        <w:rPr>
          <w:rFonts w:ascii="Microsoft Sans Serif" w:eastAsia="Microsoft Sans Serif" w:hAnsi="Microsoft Sans Serif" w:cs="Microsoft Sans Serif"/>
          <w:kern w:val="2"/>
          <w:szCs w:val="22"/>
          <w14:ligatures w14:val="standardContextual"/>
        </w:rPr>
        <w:t>TIMOTHY ADKINS</w:t>
      </w:r>
      <w:r w:rsidRPr="00225A36">
        <w:rPr>
          <w:rFonts w:ascii="Microsoft Sans Serif" w:eastAsia="Microsoft Sans Serif" w:hAnsi="Microsoft Sans Serif" w:cs="Microsoft Sans Serif"/>
          <w:kern w:val="2"/>
          <w:szCs w:val="22"/>
          <w14:ligatures w14:val="standardContextual"/>
        </w:rPr>
        <w:cr/>
        <w:t>967 WOODBOURNE AVENUE</w:t>
      </w:r>
      <w:r w:rsidRPr="00225A36">
        <w:rPr>
          <w:rFonts w:ascii="Microsoft Sans Serif" w:eastAsia="Microsoft Sans Serif" w:hAnsi="Microsoft Sans Serif" w:cs="Microsoft Sans Serif"/>
          <w:kern w:val="2"/>
          <w:szCs w:val="22"/>
          <w14:ligatures w14:val="standardContextual"/>
        </w:rPr>
        <w:cr/>
        <w:t>PITTSBURG  PA  15226-2107</w:t>
      </w:r>
      <w:r w:rsidRPr="00225A36">
        <w:rPr>
          <w:rFonts w:ascii="Microsoft Sans Serif" w:eastAsia="Microsoft Sans Serif" w:hAnsi="Microsoft Sans Serif" w:cs="Microsoft Sans Serif"/>
          <w:kern w:val="2"/>
          <w:szCs w:val="22"/>
          <w14:ligatures w14:val="standardContextual"/>
        </w:rPr>
        <w:cr/>
      </w:r>
      <w:r w:rsidRPr="00225A36">
        <w:rPr>
          <w:rFonts w:ascii="Microsoft Sans Serif" w:eastAsia="Microsoft Sans Serif" w:hAnsi="Microsoft Sans Serif" w:cs="Microsoft Sans Serif"/>
          <w:b/>
          <w:bCs/>
          <w:kern w:val="2"/>
          <w:szCs w:val="22"/>
          <w14:ligatures w14:val="standardContextual"/>
        </w:rPr>
        <w:t>412.352.3841</w:t>
      </w:r>
      <w:r w:rsidRPr="00225A36">
        <w:rPr>
          <w:rFonts w:ascii="Microsoft Sans Serif" w:eastAsia="Microsoft Sans Serif" w:hAnsi="Microsoft Sans Serif" w:cs="Microsoft Sans Serif"/>
          <w:b/>
          <w:bCs/>
          <w:kern w:val="2"/>
          <w:szCs w:val="22"/>
          <w14:ligatures w14:val="standardContextual"/>
        </w:rPr>
        <w:cr/>
      </w:r>
      <w:hyperlink r:id="rId16" w:history="1">
        <w:r w:rsidRPr="00225A36">
          <w:rPr>
            <w:rFonts w:ascii="Microsoft Sans Serif" w:eastAsia="Microsoft Sans Serif" w:hAnsi="Microsoft Sans Serif" w:cs="Microsoft Sans Serif"/>
            <w:color w:val="0563C1"/>
            <w:kern w:val="2"/>
            <w:szCs w:val="22"/>
            <w:u w:val="single"/>
            <w14:ligatures w14:val="standardContextual"/>
          </w:rPr>
          <w:t>askkeyfish1@gmail.com</w:t>
        </w:r>
      </w:hyperlink>
      <w:r w:rsidRPr="00225A36">
        <w:rPr>
          <w:rFonts w:ascii="Microsoft Sans Serif" w:eastAsia="Microsoft Sans Serif" w:hAnsi="Microsoft Sans Serif" w:cs="Microsoft Sans Serif"/>
          <w:kern w:val="2"/>
          <w:szCs w:val="22"/>
          <w14:ligatures w14:val="standardContextual"/>
        </w:rPr>
        <w:br/>
        <w:t>Served electronically</w:t>
      </w:r>
    </w:p>
    <w:p w14:paraId="0292E7E2" w14:textId="77777777" w:rsidR="00225A36" w:rsidRPr="00225A36" w:rsidRDefault="00225A36" w:rsidP="00225A36">
      <w:pPr>
        <w:autoSpaceDE/>
        <w:autoSpaceDN/>
        <w:spacing w:after="160" w:line="259" w:lineRule="auto"/>
        <w:rPr>
          <w:rFonts w:ascii="Microsoft Sans Serif" w:eastAsia="Microsoft Sans Serif" w:hAnsi="Microsoft Sans Serif" w:cs="Microsoft Sans Serif"/>
          <w:i/>
          <w:iCs/>
          <w:kern w:val="2"/>
          <w:szCs w:val="22"/>
          <w14:ligatures w14:val="standardContextual"/>
        </w:rPr>
      </w:pPr>
      <w:r w:rsidRPr="00225A36">
        <w:rPr>
          <w:rFonts w:ascii="Microsoft Sans Serif" w:eastAsia="Microsoft Sans Serif" w:hAnsi="Microsoft Sans Serif" w:cs="Microsoft Sans Serif"/>
          <w:kern w:val="2"/>
          <w:szCs w:val="22"/>
          <w14:ligatures w14:val="standardContextual"/>
        </w:rPr>
        <w:cr/>
        <w:t>DONALD R WAGNER ESQUIRE</w:t>
      </w:r>
      <w:r w:rsidRPr="00225A36">
        <w:rPr>
          <w:rFonts w:ascii="Microsoft Sans Serif" w:eastAsia="Microsoft Sans Serif" w:hAnsi="Microsoft Sans Serif" w:cs="Microsoft Sans Serif"/>
          <w:kern w:val="2"/>
          <w:szCs w:val="22"/>
          <w14:ligatures w14:val="standardContextual"/>
        </w:rPr>
        <w:br/>
        <w:t>DAVID BEANE ESQUIRE</w:t>
      </w:r>
      <w:r w:rsidRPr="00225A36">
        <w:rPr>
          <w:rFonts w:ascii="Microsoft Sans Serif" w:eastAsia="Microsoft Sans Serif" w:hAnsi="Microsoft Sans Serif" w:cs="Microsoft Sans Serif"/>
          <w:kern w:val="2"/>
          <w:szCs w:val="22"/>
          <w14:ligatures w14:val="standardContextual"/>
        </w:rPr>
        <w:cr/>
        <w:t>STEVENS &amp; LEE</w:t>
      </w:r>
      <w:r w:rsidRPr="00225A36">
        <w:rPr>
          <w:rFonts w:ascii="Microsoft Sans Serif" w:eastAsia="Microsoft Sans Serif" w:hAnsi="Microsoft Sans Serif" w:cs="Microsoft Sans Serif"/>
          <w:kern w:val="2"/>
          <w:szCs w:val="22"/>
          <w14:ligatures w14:val="standardContextual"/>
        </w:rPr>
        <w:cr/>
        <w:t>111 N 6TH STREET</w:t>
      </w:r>
      <w:r w:rsidRPr="00225A36">
        <w:rPr>
          <w:rFonts w:ascii="Microsoft Sans Serif" w:eastAsia="Microsoft Sans Serif" w:hAnsi="Microsoft Sans Serif" w:cs="Microsoft Sans Serif"/>
          <w:kern w:val="2"/>
          <w:szCs w:val="22"/>
          <w14:ligatures w14:val="standardContextual"/>
        </w:rPr>
        <w:cr/>
        <w:t>READING PA  19601</w:t>
      </w:r>
      <w:r w:rsidRPr="00225A36">
        <w:rPr>
          <w:rFonts w:ascii="Microsoft Sans Serif" w:eastAsia="Microsoft Sans Serif" w:hAnsi="Microsoft Sans Serif" w:cs="Microsoft Sans Serif"/>
          <w:kern w:val="2"/>
          <w:szCs w:val="22"/>
          <w14:ligatures w14:val="standardContextual"/>
        </w:rPr>
        <w:cr/>
      </w:r>
      <w:r w:rsidRPr="00225A36">
        <w:rPr>
          <w:rFonts w:ascii="Microsoft Sans Serif" w:eastAsia="Microsoft Sans Serif" w:hAnsi="Microsoft Sans Serif" w:cs="Microsoft Sans Serif"/>
          <w:b/>
          <w:bCs/>
          <w:kern w:val="2"/>
          <w:szCs w:val="22"/>
          <w14:ligatures w14:val="standardContextual"/>
        </w:rPr>
        <w:t>610.478.2216</w:t>
      </w:r>
      <w:r w:rsidRPr="00225A36">
        <w:rPr>
          <w:rFonts w:ascii="Microsoft Sans Serif" w:eastAsia="Microsoft Sans Serif" w:hAnsi="Microsoft Sans Serif" w:cs="Microsoft Sans Serif"/>
          <w:kern w:val="2"/>
          <w:szCs w:val="22"/>
          <w14:ligatures w14:val="standardContextual"/>
        </w:rPr>
        <w:cr/>
      </w:r>
      <w:hyperlink r:id="rId17" w:history="1">
        <w:r w:rsidRPr="00225A36">
          <w:rPr>
            <w:rFonts w:ascii="Microsoft Sans Serif" w:eastAsia="Microsoft Sans Serif" w:hAnsi="Microsoft Sans Serif" w:cs="Microsoft Sans Serif"/>
            <w:color w:val="0563C1"/>
            <w:kern w:val="2"/>
            <w:szCs w:val="22"/>
            <w:u w:val="single"/>
            <w14:ligatures w14:val="standardContextual"/>
          </w:rPr>
          <w:t>donald.wagner@stevenslee.com</w:t>
        </w:r>
      </w:hyperlink>
      <w:r w:rsidRPr="00225A36">
        <w:rPr>
          <w:rFonts w:ascii="Microsoft Sans Serif" w:eastAsia="Microsoft Sans Serif" w:hAnsi="Microsoft Sans Serif" w:cs="Microsoft Sans Serif"/>
          <w:kern w:val="2"/>
          <w:szCs w:val="22"/>
          <w14:ligatures w14:val="standardContextual"/>
        </w:rPr>
        <w:br/>
      </w:r>
      <w:hyperlink r:id="rId18" w:history="1">
        <w:r w:rsidRPr="00225A36">
          <w:rPr>
            <w:rFonts w:ascii="Microsoft Sans Serif" w:eastAsia="Microsoft Sans Serif" w:hAnsi="Microsoft Sans Serif" w:cs="Microsoft Sans Serif"/>
            <w:color w:val="0563C1"/>
            <w:kern w:val="2"/>
            <w:szCs w:val="22"/>
            <w:u w:val="single"/>
            <w14:ligatures w14:val="standardContextual"/>
          </w:rPr>
          <w:t>david.beane@stevenslee.com</w:t>
        </w:r>
      </w:hyperlink>
      <w:r w:rsidRPr="00225A36">
        <w:rPr>
          <w:rFonts w:ascii="Microsoft Sans Serif" w:eastAsia="Microsoft Sans Serif" w:hAnsi="Microsoft Sans Serif" w:cs="Microsoft Sans Serif"/>
          <w:kern w:val="2"/>
          <w:szCs w:val="22"/>
          <w14:ligatures w14:val="standardContextual"/>
        </w:rPr>
        <w:br/>
        <w:t>Accepts eService</w:t>
      </w:r>
      <w:r w:rsidRPr="00225A36">
        <w:rPr>
          <w:rFonts w:ascii="Microsoft Sans Serif" w:eastAsia="Microsoft Sans Serif" w:hAnsi="Microsoft Sans Serif" w:cs="Microsoft Sans Serif"/>
          <w:kern w:val="2"/>
          <w:szCs w:val="22"/>
          <w14:ligatures w14:val="standardContextual"/>
        </w:rPr>
        <w:br/>
      </w:r>
      <w:r w:rsidRPr="00225A36">
        <w:rPr>
          <w:rFonts w:ascii="Microsoft Sans Serif" w:eastAsia="Microsoft Sans Serif" w:hAnsi="Microsoft Sans Serif" w:cs="Microsoft Sans Serif"/>
          <w:i/>
          <w:iCs/>
          <w:kern w:val="2"/>
          <w:szCs w:val="22"/>
          <w14:ligatures w14:val="standardContextual"/>
        </w:rPr>
        <w:t>(Counsel for Duquesne Light Company)</w:t>
      </w:r>
      <w:r w:rsidRPr="00225A36">
        <w:rPr>
          <w:rFonts w:ascii="Microsoft Sans Serif" w:eastAsia="Microsoft Sans Serif" w:hAnsi="Microsoft Sans Serif" w:cs="Microsoft Sans Serif"/>
          <w:i/>
          <w:iCs/>
          <w:kern w:val="2"/>
          <w:szCs w:val="22"/>
          <w14:ligatures w14:val="standardContextual"/>
        </w:rPr>
        <w:br/>
      </w:r>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5731D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Pr="002A4DC3" w:rsidRDefault="0032153D"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638F3"/>
    <w:rsid w:val="0028740E"/>
    <w:rsid w:val="00290B15"/>
    <w:rsid w:val="002A4DC3"/>
    <w:rsid w:val="002A70F2"/>
    <w:rsid w:val="002B2F20"/>
    <w:rsid w:val="002B7045"/>
    <w:rsid w:val="002C125D"/>
    <w:rsid w:val="002D3E0E"/>
    <w:rsid w:val="002F5F2E"/>
    <w:rsid w:val="0032153D"/>
    <w:rsid w:val="0032346D"/>
    <w:rsid w:val="00331863"/>
    <w:rsid w:val="00332D89"/>
    <w:rsid w:val="0034617E"/>
    <w:rsid w:val="00352467"/>
    <w:rsid w:val="00364E00"/>
    <w:rsid w:val="00394B4C"/>
    <w:rsid w:val="003C26DD"/>
    <w:rsid w:val="003D53E4"/>
    <w:rsid w:val="003F0684"/>
    <w:rsid w:val="004054B8"/>
    <w:rsid w:val="00417F7E"/>
    <w:rsid w:val="00422E35"/>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B6732"/>
    <w:rsid w:val="008E3282"/>
    <w:rsid w:val="00921971"/>
    <w:rsid w:val="0093655A"/>
    <w:rsid w:val="00950645"/>
    <w:rsid w:val="0098348C"/>
    <w:rsid w:val="009B42D7"/>
    <w:rsid w:val="009C527E"/>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46E93"/>
    <w:rsid w:val="00B54969"/>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evoe@pa.gov" TargetMode="External"/><Relationship Id="rId18" Type="http://schemas.openxmlformats.org/officeDocument/2006/relationships/hyperlink" Target="mailto:david.beane@stevensle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hyperlink" Target="mailto:donald.wagner@stevenslee.com" TargetMode="External"/><Relationship Id="rId2" Type="http://schemas.openxmlformats.org/officeDocument/2006/relationships/customXml" Target="../customXml/item2.xml"/><Relationship Id="rId16" Type="http://schemas.openxmlformats.org/officeDocument/2006/relationships/hyperlink" Target="mailto:askkeyfish1@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3.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2023-09-20T12:47:00Z</dcterms:created>
  <dcterms:modified xsi:type="dcterms:W3CDTF">2023-09-20T12:47:00Z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