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2188446" w14:textId="3DD9C79D" w:rsidR="00B34680" w:rsidRPr="00B34680" w:rsidRDefault="006A3E9A" w:rsidP="00C341A4">
      <w:pPr>
        <w:tabs>
          <w:tab w:val="left" w:pos="-720"/>
          <w:tab w:val="left" w:pos="720"/>
          <w:tab w:val="left" w:pos="4410"/>
        </w:tabs>
        <w:suppressAutoHyphens/>
        <w:jc w:val="both"/>
        <w:rPr>
          <w:rFonts w:ascii="Times New Roman" w:hAnsi="Times New Roman" w:cs="Times New Roman"/>
          <w:spacing w:val="-3"/>
        </w:rPr>
      </w:pPr>
      <w:r>
        <w:rPr>
          <w:rFonts w:ascii="Times New Roman" w:hAnsi="Times New Roman" w:cs="Times New Roman"/>
          <w:spacing w:val="-3"/>
        </w:rPr>
        <w:t>Favian Sutton</w:t>
      </w:r>
      <w:r w:rsidR="008043C1" w:rsidRPr="008043C1">
        <w:rPr>
          <w:rFonts w:ascii="Times New Roman" w:hAnsi="Times New Roman" w:cs="Times New Roman"/>
          <w:spacing w:val="-3"/>
        </w:rPr>
        <w:t xml:space="preserve"> </w:t>
      </w:r>
      <w:r w:rsidR="00B34680" w:rsidRPr="00B34680">
        <w:rPr>
          <w:rFonts w:ascii="Times New Roman" w:hAnsi="Times New Roman" w:cs="Times New Roman"/>
          <w:spacing w:val="-3"/>
        </w:rPr>
        <w:tab/>
        <w:t>:</w:t>
      </w:r>
    </w:p>
    <w:p w14:paraId="01972429" w14:textId="4E44EE8C"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r>
      <w:r w:rsidRPr="00B34680">
        <w:rPr>
          <w:rFonts w:ascii="Times New Roman" w:hAnsi="Times New Roman" w:cs="Times New Roman"/>
          <w:spacing w:val="-3"/>
        </w:rPr>
        <w:tab/>
        <w:t>:</w:t>
      </w:r>
    </w:p>
    <w:p w14:paraId="1E52EB40" w14:textId="033576DC"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t>v.</w:t>
      </w:r>
      <w:r w:rsidRPr="00B34680">
        <w:rPr>
          <w:rFonts w:ascii="Times New Roman" w:hAnsi="Times New Roman" w:cs="Times New Roman"/>
          <w:spacing w:val="-3"/>
        </w:rPr>
        <w:tab/>
        <w:t>:</w:t>
      </w:r>
      <w:r w:rsidRPr="00B34680">
        <w:rPr>
          <w:rFonts w:ascii="Times New Roman" w:hAnsi="Times New Roman" w:cs="Times New Roman"/>
          <w:spacing w:val="-3"/>
        </w:rPr>
        <w:tab/>
      </w:r>
      <w:r w:rsidRPr="00B34680">
        <w:rPr>
          <w:rFonts w:ascii="Times New Roman" w:hAnsi="Times New Roman" w:cs="Times New Roman"/>
          <w:spacing w:val="-3"/>
        </w:rPr>
        <w:tab/>
      </w:r>
      <w:r w:rsidR="00C341A4">
        <w:rPr>
          <w:rFonts w:ascii="Times New Roman" w:hAnsi="Times New Roman" w:cs="Times New Roman"/>
          <w:spacing w:val="-3"/>
        </w:rPr>
        <w:tab/>
      </w:r>
      <w:r w:rsidR="006A3E9A">
        <w:rPr>
          <w:rFonts w:ascii="Times New Roman" w:hAnsi="Times New Roman" w:cs="Times New Roman"/>
          <w:spacing w:val="-3"/>
        </w:rPr>
        <w:t>F-2023-3041535</w:t>
      </w:r>
      <w:r w:rsidR="008043C1" w:rsidRPr="008043C1">
        <w:rPr>
          <w:rFonts w:ascii="Times New Roman" w:hAnsi="Times New Roman" w:cs="Times New Roman"/>
          <w:spacing w:val="-3"/>
        </w:rPr>
        <w:t xml:space="preserve"> </w:t>
      </w:r>
    </w:p>
    <w:p w14:paraId="6E17C31E" w14:textId="4EE44EBE" w:rsidR="00B34680" w:rsidRPr="00B34680" w:rsidRDefault="00B34680" w:rsidP="00C341A4">
      <w:pPr>
        <w:tabs>
          <w:tab w:val="left" w:pos="-720"/>
          <w:tab w:val="left" w:pos="720"/>
          <w:tab w:val="left" w:pos="4410"/>
        </w:tabs>
        <w:suppressAutoHyphens/>
        <w:jc w:val="both"/>
        <w:rPr>
          <w:rFonts w:ascii="Times New Roman" w:hAnsi="Times New Roman" w:cs="Times New Roman"/>
          <w:spacing w:val="-3"/>
        </w:rPr>
      </w:pPr>
      <w:r w:rsidRPr="00B34680">
        <w:rPr>
          <w:rFonts w:ascii="Times New Roman" w:hAnsi="Times New Roman" w:cs="Times New Roman"/>
          <w:spacing w:val="-3"/>
        </w:rPr>
        <w:tab/>
      </w:r>
      <w:r w:rsidRPr="00B34680">
        <w:rPr>
          <w:rFonts w:ascii="Times New Roman" w:hAnsi="Times New Roman" w:cs="Times New Roman"/>
          <w:spacing w:val="-3"/>
        </w:rPr>
        <w:tab/>
        <w:t>:</w:t>
      </w:r>
    </w:p>
    <w:p w14:paraId="3A58DF22" w14:textId="7924A62C" w:rsidR="00CF1D2B" w:rsidRPr="007A4C3A" w:rsidRDefault="00510732" w:rsidP="00C341A4">
      <w:pPr>
        <w:tabs>
          <w:tab w:val="left" w:pos="-720"/>
          <w:tab w:val="left" w:pos="720"/>
          <w:tab w:val="left" w:pos="441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34680" w:rsidRPr="00B34680">
        <w:rPr>
          <w:rFonts w:ascii="Times New Roman" w:hAnsi="Times New Roman" w:cs="Times New Roman"/>
          <w:spacing w:val="-3"/>
        </w:rPr>
        <w:tab/>
        <w:t>:</w:t>
      </w:r>
      <w:r w:rsidR="00D065E2">
        <w:rPr>
          <w:rFonts w:ascii="Times New Roman" w:hAnsi="Times New Roman" w:cs="Times New Roman"/>
          <w:spacing w:val="-3"/>
        </w:rPr>
        <w:tab/>
      </w:r>
      <w:r w:rsidR="00D065E2">
        <w:rPr>
          <w:rFonts w:ascii="Times New Roman" w:hAnsi="Times New Roman" w:cs="Times New Roman"/>
          <w:spacing w:val="-3"/>
        </w:rPr>
        <w:tab/>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8B332C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4B06E5">
        <w:rPr>
          <w:rFonts w:ascii="Times New Roman" w:hAnsi="Times New Roman" w:cs="Times New Roman"/>
        </w:rPr>
        <w:t>2</w:t>
      </w:r>
      <w:r w:rsidR="006A3E9A">
        <w:rPr>
          <w:rFonts w:ascii="Times New Roman" w:hAnsi="Times New Roman" w:cs="Times New Roman"/>
        </w:rPr>
        <w:t>2</w:t>
      </w:r>
      <w:r w:rsidR="006A3E9A" w:rsidRPr="006A3E9A">
        <w:rPr>
          <w:rFonts w:ascii="Times New Roman" w:hAnsi="Times New Roman" w:cs="Times New Roman"/>
          <w:vertAlign w:val="superscript"/>
        </w:rPr>
        <w:t>nd</w:t>
      </w:r>
      <w:r w:rsidR="006A3E9A">
        <w:rPr>
          <w:rFonts w:ascii="Times New Roman" w:hAnsi="Times New Roman" w:cs="Times New Roman"/>
        </w:rPr>
        <w:t xml:space="preserve"> </w:t>
      </w:r>
      <w:r w:rsidR="008A310A">
        <w:rPr>
          <w:rFonts w:ascii="Times New Roman" w:hAnsi="Times New Roman" w:cs="Times New Roman"/>
        </w:rPr>
        <w:t xml:space="preserve">day of </w:t>
      </w:r>
      <w:proofErr w:type="gramStart"/>
      <w:r w:rsidR="006A3E9A">
        <w:rPr>
          <w:rFonts w:ascii="Times New Roman" w:hAnsi="Times New Roman" w:cs="Times New Roman"/>
        </w:rPr>
        <w:t>September</w:t>
      </w:r>
      <w:r w:rsidR="00B34680">
        <w:rPr>
          <w:rFonts w:ascii="Times New Roman" w:hAnsi="Times New Roman" w:cs="Times New Roman"/>
        </w:rPr>
        <w:t>,</w:t>
      </w:r>
      <w:proofErr w:type="gramEnd"/>
      <w:r w:rsidR="00B34680">
        <w:rPr>
          <w:rFonts w:ascii="Times New Roman" w:hAnsi="Times New Roman" w:cs="Times New Roman"/>
        </w:rPr>
        <w:t xml:space="preserve"> </w:t>
      </w:r>
      <w:r w:rsidR="009E5F38">
        <w:rPr>
          <w:rFonts w:ascii="Times New Roman" w:hAnsi="Times New Roman" w:cs="Times New Roman"/>
        </w:rPr>
        <w:t>202</w:t>
      </w:r>
      <w:r w:rsidR="00F2348A">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F78449"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A4AEE">
        <w:rPr>
          <w:rFonts w:ascii="Times New Roman" w:hAnsi="Times New Roman" w:cs="Times New Roman"/>
          <w:b/>
          <w:bCs/>
        </w:rPr>
        <w:t>Tuesday, October 24</w:t>
      </w:r>
      <w:r w:rsidR="00527BC1" w:rsidRPr="00527BC1">
        <w:rPr>
          <w:rFonts w:ascii="Times New Roman" w:hAnsi="Times New Roman" w:cs="Times New Roman"/>
          <w:b/>
          <w:bCs/>
        </w:rPr>
        <w:t>, 2023</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4D6D18B" w:rsidR="007A4C3A" w:rsidRPr="00A42120" w:rsidRDefault="007A4C3A" w:rsidP="007A4C3A">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309A0F35" w:rsidR="007A4C3A" w:rsidRPr="00A42120" w:rsidRDefault="007A4C3A" w:rsidP="007A4C3A">
      <w:pPr>
        <w:spacing w:line="360" w:lineRule="auto"/>
        <w:rPr>
          <w:rFonts w:ascii="Times New Roman" w:hAnsi="Times New Roman" w:cs="Times New Roman"/>
          <w:b/>
          <w:bCs/>
        </w:rPr>
      </w:pPr>
      <w:r w:rsidRPr="00A42120">
        <w:rPr>
          <w:rFonts w:ascii="Times New Roman" w:hAnsi="Times New Roman" w:cs="Times New Roman"/>
          <w:b/>
          <w:bCs/>
        </w:rPr>
        <w:tab/>
      </w:r>
      <w:r w:rsidRPr="00A42120">
        <w:rPr>
          <w:rFonts w:ascii="Times New Roman" w:hAnsi="Times New Roman" w:cs="Times New Roman"/>
          <w:b/>
          <w:bCs/>
        </w:rPr>
        <w:tab/>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1A53C3BC" w14:textId="77777777" w:rsidR="00A42120" w:rsidRPr="00ED672F" w:rsidRDefault="00A4212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4C4844" w14:textId="77777777" w:rsidR="00A663FE" w:rsidRPr="00E43791" w:rsidRDefault="0077585C" w:rsidP="00A663FE">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A663FE" w:rsidRPr="00723367">
        <w:rPr>
          <w:rFonts w:ascii="Times New Roman" w:hAnsi="Times New Roman" w:cs="Times New Roman"/>
          <w:b/>
        </w:rPr>
        <w:t>PRESENTING EXHIBITS</w:t>
      </w:r>
      <w:r w:rsidR="00A663FE">
        <w:rPr>
          <w:rFonts w:ascii="Times New Roman" w:hAnsi="Times New Roman" w:cs="Times New Roman"/>
          <w:b/>
        </w:rPr>
        <w:t>.</w:t>
      </w:r>
      <w:r w:rsidR="00A663FE">
        <w:rPr>
          <w:rFonts w:ascii="Times New Roman" w:hAnsi="Times New Roman" w:cs="Times New Roman"/>
          <w:b/>
        </w:rPr>
        <w:tab/>
      </w:r>
      <w:r w:rsidR="00A663FE" w:rsidRPr="00E43791">
        <w:rPr>
          <w:rFonts w:ascii="Times New Roman" w:hAnsi="Times New Roman" w:cs="Times New Roman"/>
          <w:b/>
        </w:rPr>
        <w:t xml:space="preserve">   </w:t>
      </w:r>
      <w:r w:rsidR="00A663FE" w:rsidRPr="00E43791">
        <w:rPr>
          <w:rFonts w:ascii="Times New Roman" w:hAnsi="Times New Roman" w:cs="Times New Roman"/>
        </w:rPr>
        <w:t xml:space="preserve">If you intend to present any documents or exhibits at the </w:t>
      </w:r>
    </w:p>
    <w:p w14:paraId="0A7D4235" w14:textId="77777777" w:rsidR="00A663FE" w:rsidRPr="00E43791" w:rsidRDefault="00A663FE" w:rsidP="00A663FE">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w:t>
      </w:r>
      <w:r w:rsidRPr="00777FDB">
        <w:rPr>
          <w:rFonts w:ascii="Times New Roman" w:hAnsi="Times New Roman" w:cs="Times New Roman"/>
          <w:b/>
          <w:bCs/>
          <w:sz w:val="24"/>
          <w:szCs w:val="24"/>
        </w:rPr>
        <w:t xml:space="preserve">you must email one (1) copy to Pam McNeal at </w:t>
      </w:r>
      <w:hyperlink r:id="rId11" w:history="1">
        <w:r w:rsidRPr="00777FDB">
          <w:rPr>
            <w:rStyle w:val="Hyperlink"/>
            <w:rFonts w:ascii="Times New Roman" w:hAnsi="Times New Roman" w:cs="Times New Roman"/>
            <w:b/>
            <w:bCs/>
            <w:sz w:val="24"/>
            <w:szCs w:val="24"/>
          </w:rPr>
          <w:t>pmcneal@pa.gov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02619525" w:rsidR="00E43791" w:rsidRPr="00A663FE" w:rsidRDefault="00E43791" w:rsidP="00A663FE">
      <w:pPr>
        <w:tabs>
          <w:tab w:val="left" w:pos="720"/>
        </w:tabs>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BA8C28A" w14:textId="3685F74B" w:rsidR="001E5370" w:rsidRPr="00C412B8" w:rsidRDefault="00174DB7" w:rsidP="00494389">
      <w:pPr>
        <w:pStyle w:val="ListParagraph"/>
        <w:numPr>
          <w:ilvl w:val="0"/>
          <w:numId w:val="24"/>
        </w:numPr>
        <w:spacing w:line="360" w:lineRule="auto"/>
        <w:ind w:left="0" w:firstLine="0"/>
        <w:rPr>
          <w:rFonts w:ascii="Times New Roman" w:hAnsi="Times New Roman" w:cs="Times New Roman"/>
          <w:b/>
        </w:rPr>
      </w:pPr>
      <w:r w:rsidRPr="008B6732">
        <w:rPr>
          <w:rFonts w:ascii="Times New Roman" w:hAnsi="Times New Roman" w:cs="Times New Roman"/>
          <w:b/>
        </w:rPr>
        <w:t>FILING AND SERVING DOCUMENTS</w:t>
      </w:r>
      <w:r w:rsidR="003B0C99">
        <w:rPr>
          <w:rFonts w:ascii="Times New Roman" w:hAnsi="Times New Roman" w:cs="Times New Roman"/>
          <w:b/>
        </w:rPr>
        <w:t xml:space="preserve">.  </w:t>
      </w:r>
      <w:r w:rsidR="00C412B8" w:rsidRPr="00C412B8">
        <w:rPr>
          <w:rFonts w:ascii="Times New Roman" w:hAnsi="Times New Roman" w:cs="Times New Roman"/>
        </w:rPr>
        <w:t>A</w:t>
      </w:r>
      <w:r w:rsidR="00A775DF" w:rsidRPr="00C412B8">
        <w:rPr>
          <w:rFonts w:ascii="Times New Roman" w:hAnsi="Times New Roman" w:cs="Times New Roman"/>
        </w:rPr>
        <w:t xml:space="preserve"> </w:t>
      </w:r>
      <w:r w:rsidR="001E5370" w:rsidRPr="00C412B8">
        <w:rPr>
          <w:rFonts w:ascii="Times New Roman" w:hAnsi="Times New Roman" w:cs="Times New Roman"/>
        </w:rPr>
        <w:t>part</w:t>
      </w:r>
      <w:r w:rsidR="00A775DF" w:rsidRPr="00C412B8">
        <w:rPr>
          <w:rFonts w:ascii="Times New Roman" w:hAnsi="Times New Roman" w:cs="Times New Roman"/>
        </w:rPr>
        <w:t>y who wishes to file a document with the PUC must</w:t>
      </w:r>
      <w:r w:rsidR="009153DE" w:rsidRPr="00C412B8">
        <w:rPr>
          <w:rFonts w:ascii="Times New Roman" w:hAnsi="Times New Roman" w:cs="Times New Roman"/>
        </w:rPr>
        <w:t xml:space="preserve"> </w:t>
      </w:r>
      <w:r w:rsidR="001E5370" w:rsidRPr="00C412B8">
        <w:rPr>
          <w:rFonts w:ascii="Times New Roman" w:hAnsi="Times New Roman" w:cs="Times New Roman"/>
        </w:rPr>
        <w:t>sign-up for e-</w:t>
      </w:r>
      <w:r w:rsidR="00A775DF" w:rsidRPr="00C412B8">
        <w:rPr>
          <w:rFonts w:ascii="Times New Roman" w:hAnsi="Times New Roman" w:cs="Times New Roman"/>
        </w:rPr>
        <w:t>F</w:t>
      </w:r>
      <w:r w:rsidR="001E5370" w:rsidRPr="00C412B8">
        <w:rPr>
          <w:rFonts w:ascii="Times New Roman" w:hAnsi="Times New Roman" w:cs="Times New Roman"/>
        </w:rPr>
        <w:t>iling and e-</w:t>
      </w:r>
      <w:r w:rsidR="00A775DF" w:rsidRPr="00C412B8">
        <w:rPr>
          <w:rFonts w:ascii="Times New Roman" w:hAnsi="Times New Roman" w:cs="Times New Roman"/>
        </w:rPr>
        <w:t>S</w:t>
      </w:r>
      <w:r w:rsidR="001E5370" w:rsidRPr="00C412B8">
        <w:rPr>
          <w:rFonts w:ascii="Times New Roman" w:hAnsi="Times New Roman" w:cs="Times New Roman"/>
        </w:rPr>
        <w:t xml:space="preserve">ervice </w:t>
      </w:r>
      <w:r w:rsidR="00D5283A" w:rsidRPr="00C412B8">
        <w:rPr>
          <w:rFonts w:ascii="Times New Roman" w:hAnsi="Times New Roman" w:cs="Times New Roman"/>
        </w:rPr>
        <w:t xml:space="preserve">as indicated </w:t>
      </w:r>
      <w:r w:rsidR="001E5370" w:rsidRPr="00C412B8">
        <w:rPr>
          <w:rFonts w:ascii="Times New Roman" w:hAnsi="Times New Roman" w:cs="Times New Roman"/>
        </w:rPr>
        <w:t>below.</w:t>
      </w:r>
      <w:r w:rsidR="00A775DF" w:rsidRPr="00C412B8">
        <w:rPr>
          <w:b/>
          <w:bCs/>
          <w:sz w:val="23"/>
          <w:szCs w:val="23"/>
        </w:rPr>
        <w:t xml:space="preserve"> </w:t>
      </w:r>
    </w:p>
    <w:p w14:paraId="6C7BEB44" w14:textId="77777777" w:rsidR="00602F5F" w:rsidRDefault="00602F5F" w:rsidP="001E5370">
      <w:pPr>
        <w:spacing w:line="360" w:lineRule="auto"/>
        <w:rPr>
          <w:rFonts w:ascii="Times New Roman" w:hAnsi="Times New Roman" w:cs="Times New Roman"/>
          <w:b/>
        </w:rPr>
      </w:pPr>
    </w:p>
    <w:p w14:paraId="7673E88A" w14:textId="77777777" w:rsidR="005E0E93"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w:t>
      </w:r>
    </w:p>
    <w:p w14:paraId="7315DA86" w14:textId="7FABA207" w:rsidR="00C47CDF" w:rsidRDefault="001E5370" w:rsidP="005E0E93">
      <w:pPr>
        <w:spacing w:line="360" w:lineRule="auto"/>
        <w:ind w:right="-450"/>
        <w:rPr>
          <w:rFonts w:ascii="Times New Roman" w:hAnsi="Times New Roman" w:cs="Times New Roman"/>
        </w:rPr>
      </w:pPr>
      <w:r w:rsidRPr="001E5370">
        <w:rPr>
          <w:rFonts w:ascii="Times New Roman" w:hAnsi="Times New Roman" w:cs="Times New Roman"/>
        </w:rPr>
        <w:t xml:space="preserve">subscribe to this service, visit the PUC’s website at: </w:t>
      </w: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0DB9E488" w14:textId="1776FDD9" w:rsidR="00A775DF" w:rsidRDefault="00A775DF" w:rsidP="00A775DF">
      <w:pPr>
        <w:spacing w:line="360" w:lineRule="auto"/>
        <w:rPr>
          <w:rFonts w:ascii="Times New Roman" w:hAnsi="Times New Roman" w:cs="Times New Roman"/>
        </w:rPr>
      </w:pPr>
      <w:r w:rsidRPr="00B8054F">
        <w:rPr>
          <w:rFonts w:ascii="Times New Roman" w:hAnsi="Times New Roman" w:cs="Times New Roman"/>
          <w:b/>
          <w:bCs/>
        </w:rPr>
        <w:lastRenderedPageBreak/>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2AC060C" w:rsidR="00C47CDF" w:rsidRDefault="00C47CDF" w:rsidP="00A775DF">
      <w:pPr>
        <w:rPr>
          <w:rFonts w:ascii="Times New Roman" w:hAnsi="Times New Roman" w:cs="Times New Roman"/>
        </w:rPr>
      </w:pPr>
    </w:p>
    <w:p w14:paraId="4C70F192" w14:textId="77777777" w:rsidR="005E0E93" w:rsidRPr="00B8054F" w:rsidRDefault="005E0E93" w:rsidP="00A775DF">
      <w:pPr>
        <w:rPr>
          <w:rFonts w:ascii="Times New Roman" w:hAnsi="Times New Roman" w:cs="Times New Roman"/>
        </w:rPr>
      </w:pPr>
    </w:p>
    <w:p w14:paraId="0016D068" w14:textId="1171A546" w:rsidR="00A775DF" w:rsidRPr="00B8054F" w:rsidRDefault="00A775DF" w:rsidP="00B8054F">
      <w:pPr>
        <w:spacing w:line="360" w:lineRule="auto"/>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C47CDF" w:rsidRDefault="00A775DF" w:rsidP="00B8054F">
      <w:pPr>
        <w:spacing w:line="360" w:lineRule="auto"/>
        <w:rPr>
          <w:color w:val="FF0000"/>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22FCC1C4"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D5623B">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4ADA27A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44ADB395"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896AD2">
        <w:rPr>
          <w:rFonts w:ascii="Times New Roman" w:hAnsi="Times New Roman" w:cs="Times New Roman"/>
          <w:b/>
          <w:bCs/>
        </w:rPr>
        <w:t>You should mark this Order as “CONFIDENTIAL.”</w:t>
      </w:r>
      <w:r w:rsidR="00C47CDF" w:rsidRPr="00C47CDF">
        <w:rPr>
          <w:rFonts w:ascii="Times New Roman" w:hAnsi="Times New Roman" w:cs="Times New Roman"/>
          <w:color w:val="FF0000"/>
        </w:rPr>
        <w:t xml:space="preserve">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56CF2A7A" w14:textId="3288016C" w:rsidR="00896AD2" w:rsidRDefault="00896AD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w:t>
      </w:r>
      <w:r w:rsidRPr="00021493">
        <w:rPr>
          <w:rFonts w:ascii="Times New Roman" w:hAnsi="Times New Roman" w:cs="Times New Roman"/>
          <w:spacing w:val="-3"/>
        </w:rPr>
        <w:lastRenderedPageBreak/>
        <w:t xml:space="preserve">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490FEB96" w14:textId="02CDABEB" w:rsidR="000920A2" w:rsidRDefault="000920A2" w:rsidP="00021493">
      <w:pPr>
        <w:ind w:left="720"/>
        <w:rPr>
          <w:rFonts w:ascii="Times New Roman" w:hAnsi="Times New Roman"/>
        </w:rPr>
      </w:pPr>
    </w:p>
    <w:p w14:paraId="2749025B" w14:textId="77777777" w:rsidR="000920A2" w:rsidRPr="00021493" w:rsidRDefault="000920A2"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40D571F1" w:rsidR="0022324C" w:rsidRDefault="0022324C" w:rsidP="00AF4A2A">
      <w:pPr>
        <w:pStyle w:val="ParaTab1"/>
        <w:tabs>
          <w:tab w:val="left" w:pos="2070"/>
        </w:tabs>
        <w:spacing w:line="360" w:lineRule="auto"/>
        <w:ind w:left="90" w:firstLine="0"/>
        <w:rPr>
          <w:rFonts w:ascii="Times New Roman" w:hAnsi="Times New Roman" w:cs="Times New Roman"/>
        </w:rPr>
      </w:pPr>
    </w:p>
    <w:p w14:paraId="5780FC72" w14:textId="77777777" w:rsidR="00A54881" w:rsidRDefault="00A54881"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lastRenderedPageBreak/>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D0BD5AE"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9FE5BE2" w:rsidR="00695D9A" w:rsidRPr="00695D9A" w:rsidRDefault="000C1A32"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77777777"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77777777"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70191F13" w:rsidR="008B6732" w:rsidRDefault="008B6732" w:rsidP="00695D9A">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90F091C" w14:textId="144BCA7F" w:rsidR="008B6732" w:rsidRDefault="008B6732" w:rsidP="008B6732">
      <w:pPr>
        <w:tabs>
          <w:tab w:val="left" w:pos="720"/>
        </w:tabs>
        <w:spacing w:line="360" w:lineRule="auto"/>
        <w:rPr>
          <w:rFonts w:ascii="Times New Roman" w:hAnsi="Times New Roman" w:cs="Times New Roman"/>
          <w:spacing w:val="-3"/>
        </w:rPr>
      </w:pPr>
    </w:p>
    <w:p w14:paraId="3AA4178B" w14:textId="44280C2F" w:rsidR="002C1304" w:rsidRDefault="002C1304" w:rsidP="008B6732">
      <w:pPr>
        <w:tabs>
          <w:tab w:val="left" w:pos="720"/>
        </w:tabs>
        <w:spacing w:line="360" w:lineRule="auto"/>
        <w:rPr>
          <w:rFonts w:ascii="Times New Roman" w:hAnsi="Times New Roman" w:cs="Times New Roman"/>
          <w:spacing w:val="-3"/>
        </w:rPr>
      </w:pPr>
    </w:p>
    <w:p w14:paraId="4F683500" w14:textId="6BC6173D" w:rsidR="002C1304" w:rsidRDefault="002C1304" w:rsidP="008B6732">
      <w:pPr>
        <w:tabs>
          <w:tab w:val="left" w:pos="720"/>
        </w:tabs>
        <w:spacing w:line="360" w:lineRule="auto"/>
        <w:rPr>
          <w:rFonts w:ascii="Times New Roman" w:hAnsi="Times New Roman" w:cs="Times New Roman"/>
          <w:spacing w:val="-3"/>
        </w:rPr>
      </w:pPr>
    </w:p>
    <w:p w14:paraId="297681FD" w14:textId="42658015" w:rsidR="002C1304" w:rsidRDefault="002C1304" w:rsidP="008B6732">
      <w:pPr>
        <w:tabs>
          <w:tab w:val="left" w:pos="720"/>
        </w:tabs>
        <w:spacing w:line="360" w:lineRule="auto"/>
        <w:rPr>
          <w:rFonts w:ascii="Times New Roman" w:hAnsi="Times New Roman" w:cs="Times New Roman"/>
          <w:spacing w:val="-3"/>
        </w:rPr>
      </w:pPr>
    </w:p>
    <w:p w14:paraId="4AEF6FCF" w14:textId="5EA12B4B" w:rsidR="002C1304" w:rsidRDefault="002C1304" w:rsidP="008B6732">
      <w:pPr>
        <w:tabs>
          <w:tab w:val="left" w:pos="720"/>
        </w:tabs>
        <w:spacing w:line="360" w:lineRule="auto"/>
        <w:rPr>
          <w:rFonts w:ascii="Times New Roman" w:hAnsi="Times New Roman" w:cs="Times New Roman"/>
          <w:spacing w:val="-3"/>
        </w:rPr>
      </w:pPr>
    </w:p>
    <w:p w14:paraId="6806C6F1" w14:textId="670AFE90" w:rsidR="002C1304" w:rsidRDefault="002C1304" w:rsidP="008B6732">
      <w:pPr>
        <w:tabs>
          <w:tab w:val="left" w:pos="720"/>
        </w:tabs>
        <w:spacing w:line="360" w:lineRule="auto"/>
        <w:rPr>
          <w:rFonts w:ascii="Times New Roman" w:hAnsi="Times New Roman" w:cs="Times New Roman"/>
          <w:spacing w:val="-3"/>
        </w:rPr>
      </w:pPr>
    </w:p>
    <w:p w14:paraId="2BD4D38C" w14:textId="1EC477A8" w:rsidR="002C1304" w:rsidRDefault="002C1304" w:rsidP="008B6732">
      <w:pPr>
        <w:tabs>
          <w:tab w:val="left" w:pos="720"/>
        </w:tabs>
        <w:spacing w:line="360" w:lineRule="auto"/>
        <w:rPr>
          <w:rFonts w:ascii="Times New Roman" w:hAnsi="Times New Roman" w:cs="Times New Roman"/>
          <w:spacing w:val="-3"/>
        </w:rPr>
      </w:pPr>
    </w:p>
    <w:p w14:paraId="722F1AAE" w14:textId="141F7D53" w:rsidR="002C1304" w:rsidRDefault="002C1304" w:rsidP="008B6732">
      <w:pPr>
        <w:tabs>
          <w:tab w:val="left" w:pos="720"/>
        </w:tabs>
        <w:spacing w:line="360" w:lineRule="auto"/>
        <w:rPr>
          <w:rFonts w:ascii="Times New Roman" w:hAnsi="Times New Roman" w:cs="Times New Roman"/>
          <w:spacing w:val="-3"/>
        </w:rPr>
      </w:pPr>
    </w:p>
    <w:p w14:paraId="17179339" w14:textId="7E77C2C7" w:rsidR="002C1304" w:rsidRDefault="002C1304" w:rsidP="008B6732">
      <w:pPr>
        <w:tabs>
          <w:tab w:val="left" w:pos="720"/>
        </w:tabs>
        <w:spacing w:line="360" w:lineRule="auto"/>
        <w:rPr>
          <w:rFonts w:ascii="Times New Roman" w:hAnsi="Times New Roman" w:cs="Times New Roman"/>
          <w:spacing w:val="-3"/>
        </w:rPr>
      </w:pPr>
    </w:p>
    <w:p w14:paraId="53783AA9" w14:textId="466F54AA" w:rsidR="002C1304" w:rsidRDefault="002C1304" w:rsidP="008B6732">
      <w:pPr>
        <w:tabs>
          <w:tab w:val="left" w:pos="720"/>
        </w:tabs>
        <w:spacing w:line="360" w:lineRule="auto"/>
        <w:rPr>
          <w:rFonts w:ascii="Times New Roman" w:hAnsi="Times New Roman" w:cs="Times New Roman"/>
          <w:spacing w:val="-3"/>
        </w:rPr>
      </w:pPr>
    </w:p>
    <w:p w14:paraId="380FCD7B" w14:textId="514ACBB6" w:rsidR="002C1304" w:rsidRDefault="002C1304" w:rsidP="008B6732">
      <w:pPr>
        <w:tabs>
          <w:tab w:val="left" w:pos="720"/>
        </w:tabs>
        <w:spacing w:line="360" w:lineRule="auto"/>
        <w:rPr>
          <w:rFonts w:ascii="Times New Roman" w:hAnsi="Times New Roman" w:cs="Times New Roman"/>
          <w:spacing w:val="-3"/>
        </w:rPr>
      </w:pPr>
    </w:p>
    <w:p w14:paraId="3D75F1C4" w14:textId="70C8AE36" w:rsidR="002C1304" w:rsidRDefault="002C1304" w:rsidP="008B6732">
      <w:pPr>
        <w:tabs>
          <w:tab w:val="left" w:pos="720"/>
        </w:tabs>
        <w:spacing w:line="360" w:lineRule="auto"/>
        <w:rPr>
          <w:rFonts w:ascii="Times New Roman" w:hAnsi="Times New Roman" w:cs="Times New Roman"/>
          <w:spacing w:val="-3"/>
        </w:rPr>
      </w:pPr>
    </w:p>
    <w:sectPr w:rsidR="002C1304"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1721" w14:textId="77777777" w:rsidR="00F87925" w:rsidRDefault="00F87925" w:rsidP="00244F8F">
      <w:r>
        <w:separator/>
      </w:r>
    </w:p>
  </w:endnote>
  <w:endnote w:type="continuationSeparator" w:id="0">
    <w:p w14:paraId="500A207A" w14:textId="77777777" w:rsidR="00F87925" w:rsidRDefault="00F8792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499E" w14:textId="77777777" w:rsidR="00F87925" w:rsidRDefault="00F87925" w:rsidP="00244F8F">
      <w:r>
        <w:separator/>
      </w:r>
    </w:p>
  </w:footnote>
  <w:footnote w:type="continuationSeparator" w:id="0">
    <w:p w14:paraId="3866AF2C" w14:textId="77777777" w:rsidR="00F87925" w:rsidRDefault="00F8792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6C0F"/>
    <w:rsid w:val="000571B7"/>
    <w:rsid w:val="00057712"/>
    <w:rsid w:val="00064176"/>
    <w:rsid w:val="000920A2"/>
    <w:rsid w:val="000A5C22"/>
    <w:rsid w:val="000A69B3"/>
    <w:rsid w:val="000C1579"/>
    <w:rsid w:val="000C1A32"/>
    <w:rsid w:val="000C6901"/>
    <w:rsid w:val="000D6838"/>
    <w:rsid w:val="000E244C"/>
    <w:rsid w:val="000E682F"/>
    <w:rsid w:val="000E7489"/>
    <w:rsid w:val="00102FFB"/>
    <w:rsid w:val="00105A14"/>
    <w:rsid w:val="001221C1"/>
    <w:rsid w:val="00136D85"/>
    <w:rsid w:val="00160CFE"/>
    <w:rsid w:val="00166D3F"/>
    <w:rsid w:val="00172900"/>
    <w:rsid w:val="00174DB7"/>
    <w:rsid w:val="00187155"/>
    <w:rsid w:val="001A4E19"/>
    <w:rsid w:val="001B155C"/>
    <w:rsid w:val="001C3875"/>
    <w:rsid w:val="001C67DB"/>
    <w:rsid w:val="001E20C0"/>
    <w:rsid w:val="001E5370"/>
    <w:rsid w:val="001F152D"/>
    <w:rsid w:val="001F2E52"/>
    <w:rsid w:val="00204018"/>
    <w:rsid w:val="0021278A"/>
    <w:rsid w:val="00214D2E"/>
    <w:rsid w:val="0022324C"/>
    <w:rsid w:val="0023187E"/>
    <w:rsid w:val="00236822"/>
    <w:rsid w:val="00237895"/>
    <w:rsid w:val="00244F8F"/>
    <w:rsid w:val="00247767"/>
    <w:rsid w:val="00255ABB"/>
    <w:rsid w:val="002638F3"/>
    <w:rsid w:val="0028740E"/>
    <w:rsid w:val="00290B15"/>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857CD"/>
    <w:rsid w:val="00394B4C"/>
    <w:rsid w:val="003B0C99"/>
    <w:rsid w:val="003B0F80"/>
    <w:rsid w:val="003B231E"/>
    <w:rsid w:val="003C26DD"/>
    <w:rsid w:val="003C4DA8"/>
    <w:rsid w:val="003D37D8"/>
    <w:rsid w:val="003D53E4"/>
    <w:rsid w:val="003D5F4B"/>
    <w:rsid w:val="003F0684"/>
    <w:rsid w:val="003F2E28"/>
    <w:rsid w:val="004054B8"/>
    <w:rsid w:val="00417F7E"/>
    <w:rsid w:val="00422CDA"/>
    <w:rsid w:val="004347E9"/>
    <w:rsid w:val="00434B8D"/>
    <w:rsid w:val="004447BD"/>
    <w:rsid w:val="00455C05"/>
    <w:rsid w:val="00457359"/>
    <w:rsid w:val="00494389"/>
    <w:rsid w:val="004A437F"/>
    <w:rsid w:val="004A4AEE"/>
    <w:rsid w:val="004A5ABD"/>
    <w:rsid w:val="004B06E5"/>
    <w:rsid w:val="004B0FC5"/>
    <w:rsid w:val="004B3AE5"/>
    <w:rsid w:val="004B7096"/>
    <w:rsid w:val="004D4A10"/>
    <w:rsid w:val="004E1986"/>
    <w:rsid w:val="004F1246"/>
    <w:rsid w:val="004F3804"/>
    <w:rsid w:val="00510732"/>
    <w:rsid w:val="00527BC1"/>
    <w:rsid w:val="005543BF"/>
    <w:rsid w:val="00586F6D"/>
    <w:rsid w:val="005A0CF6"/>
    <w:rsid w:val="005E0459"/>
    <w:rsid w:val="005E0E93"/>
    <w:rsid w:val="005E10E9"/>
    <w:rsid w:val="005E26F7"/>
    <w:rsid w:val="005E44BC"/>
    <w:rsid w:val="005E4C28"/>
    <w:rsid w:val="00600F47"/>
    <w:rsid w:val="00602F5F"/>
    <w:rsid w:val="00636518"/>
    <w:rsid w:val="00645252"/>
    <w:rsid w:val="00654737"/>
    <w:rsid w:val="00663476"/>
    <w:rsid w:val="006706DB"/>
    <w:rsid w:val="0067565A"/>
    <w:rsid w:val="00695D9A"/>
    <w:rsid w:val="006A3E9A"/>
    <w:rsid w:val="006C483E"/>
    <w:rsid w:val="006D3D74"/>
    <w:rsid w:val="006E30B2"/>
    <w:rsid w:val="006E6368"/>
    <w:rsid w:val="006F400C"/>
    <w:rsid w:val="00704042"/>
    <w:rsid w:val="0070517D"/>
    <w:rsid w:val="00723367"/>
    <w:rsid w:val="00724ACB"/>
    <w:rsid w:val="00740A24"/>
    <w:rsid w:val="00744751"/>
    <w:rsid w:val="0074756E"/>
    <w:rsid w:val="0075227A"/>
    <w:rsid w:val="0077585C"/>
    <w:rsid w:val="007908D3"/>
    <w:rsid w:val="0079424C"/>
    <w:rsid w:val="007A4C3A"/>
    <w:rsid w:val="007D65E1"/>
    <w:rsid w:val="008043C1"/>
    <w:rsid w:val="0083569A"/>
    <w:rsid w:val="008564E8"/>
    <w:rsid w:val="008608E8"/>
    <w:rsid w:val="00864317"/>
    <w:rsid w:val="00870977"/>
    <w:rsid w:val="008749E6"/>
    <w:rsid w:val="008916F0"/>
    <w:rsid w:val="00896AD2"/>
    <w:rsid w:val="008A310A"/>
    <w:rsid w:val="008B6732"/>
    <w:rsid w:val="008E3282"/>
    <w:rsid w:val="008F6ABD"/>
    <w:rsid w:val="009065DC"/>
    <w:rsid w:val="009153DE"/>
    <w:rsid w:val="00921971"/>
    <w:rsid w:val="00932D3A"/>
    <w:rsid w:val="0093655A"/>
    <w:rsid w:val="00950645"/>
    <w:rsid w:val="0098348C"/>
    <w:rsid w:val="00987551"/>
    <w:rsid w:val="009D6612"/>
    <w:rsid w:val="009E5F38"/>
    <w:rsid w:val="009F4A0C"/>
    <w:rsid w:val="00A25E93"/>
    <w:rsid w:val="00A368C3"/>
    <w:rsid w:val="00A36F1D"/>
    <w:rsid w:val="00A40888"/>
    <w:rsid w:val="00A416D1"/>
    <w:rsid w:val="00A42120"/>
    <w:rsid w:val="00A54881"/>
    <w:rsid w:val="00A57809"/>
    <w:rsid w:val="00A663FE"/>
    <w:rsid w:val="00A67878"/>
    <w:rsid w:val="00A775DF"/>
    <w:rsid w:val="00A9204E"/>
    <w:rsid w:val="00A974AF"/>
    <w:rsid w:val="00AA1EFD"/>
    <w:rsid w:val="00AB3B9B"/>
    <w:rsid w:val="00AD04F2"/>
    <w:rsid w:val="00AD151E"/>
    <w:rsid w:val="00AE1B87"/>
    <w:rsid w:val="00AF463D"/>
    <w:rsid w:val="00AF4A2A"/>
    <w:rsid w:val="00B15498"/>
    <w:rsid w:val="00B16011"/>
    <w:rsid w:val="00B165DA"/>
    <w:rsid w:val="00B1740E"/>
    <w:rsid w:val="00B21DAC"/>
    <w:rsid w:val="00B24F23"/>
    <w:rsid w:val="00B34680"/>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341A4"/>
    <w:rsid w:val="00C412B8"/>
    <w:rsid w:val="00C425EB"/>
    <w:rsid w:val="00C44088"/>
    <w:rsid w:val="00C47CDF"/>
    <w:rsid w:val="00C60937"/>
    <w:rsid w:val="00C6377F"/>
    <w:rsid w:val="00C66B8C"/>
    <w:rsid w:val="00C71F2A"/>
    <w:rsid w:val="00C745AB"/>
    <w:rsid w:val="00C75036"/>
    <w:rsid w:val="00CA3B10"/>
    <w:rsid w:val="00CB206D"/>
    <w:rsid w:val="00CC77BE"/>
    <w:rsid w:val="00CD3F67"/>
    <w:rsid w:val="00CF1D2B"/>
    <w:rsid w:val="00D065E2"/>
    <w:rsid w:val="00D164F9"/>
    <w:rsid w:val="00D22E3F"/>
    <w:rsid w:val="00D322E3"/>
    <w:rsid w:val="00D5283A"/>
    <w:rsid w:val="00D54E60"/>
    <w:rsid w:val="00D5623B"/>
    <w:rsid w:val="00D63250"/>
    <w:rsid w:val="00D67AA8"/>
    <w:rsid w:val="00D70320"/>
    <w:rsid w:val="00D833F3"/>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11BDC"/>
    <w:rsid w:val="00F204D9"/>
    <w:rsid w:val="00F2348A"/>
    <w:rsid w:val="00F527E9"/>
    <w:rsid w:val="00F55A79"/>
    <w:rsid w:val="00F5733A"/>
    <w:rsid w:val="00F763BF"/>
    <w:rsid w:val="00F779FB"/>
    <w:rsid w:val="00F87925"/>
    <w:rsid w:val="00FB1FCF"/>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20460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2023-09-22T15:40:00Z</dcterms:created>
  <dcterms:modified xsi:type="dcterms:W3CDTF">2023-09-22T15:40:00Z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