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2188446" w14:textId="3DD9C79D" w:rsidR="00B34680" w:rsidRPr="00B34680" w:rsidRDefault="006A3E9A" w:rsidP="00C341A4">
      <w:pPr>
        <w:tabs>
          <w:tab w:val="left" w:pos="-720"/>
          <w:tab w:val="left" w:pos="720"/>
          <w:tab w:val="left" w:pos="4410"/>
        </w:tabs>
        <w:suppressAutoHyphens/>
        <w:jc w:val="both"/>
        <w:rPr>
          <w:rFonts w:ascii="Times New Roman" w:hAnsi="Times New Roman" w:cs="Times New Roman"/>
          <w:spacing w:val="-3"/>
        </w:rPr>
      </w:pPr>
      <w:r>
        <w:rPr>
          <w:rFonts w:ascii="Times New Roman" w:hAnsi="Times New Roman" w:cs="Times New Roman"/>
          <w:spacing w:val="-3"/>
        </w:rPr>
        <w:t>Favian Sutton</w:t>
      </w:r>
      <w:r w:rsidR="008043C1" w:rsidRPr="008043C1">
        <w:rPr>
          <w:rFonts w:ascii="Times New Roman" w:hAnsi="Times New Roman" w:cs="Times New Roman"/>
          <w:spacing w:val="-3"/>
        </w:rPr>
        <w:t xml:space="preserve"> </w:t>
      </w:r>
      <w:r w:rsidR="00B34680" w:rsidRPr="00B34680">
        <w:rPr>
          <w:rFonts w:ascii="Times New Roman" w:hAnsi="Times New Roman" w:cs="Times New Roman"/>
          <w:spacing w:val="-3"/>
        </w:rPr>
        <w:tab/>
        <w:t>:</w:t>
      </w:r>
    </w:p>
    <w:p w14:paraId="01972429" w14:textId="4E44EE8C" w:rsidR="00B34680" w:rsidRPr="00B34680" w:rsidRDefault="00B34680" w:rsidP="00C341A4">
      <w:pPr>
        <w:tabs>
          <w:tab w:val="left" w:pos="-720"/>
          <w:tab w:val="left" w:pos="720"/>
          <w:tab w:val="left" w:pos="4410"/>
        </w:tabs>
        <w:suppressAutoHyphens/>
        <w:jc w:val="both"/>
        <w:rPr>
          <w:rFonts w:ascii="Times New Roman" w:hAnsi="Times New Roman" w:cs="Times New Roman"/>
          <w:spacing w:val="-3"/>
        </w:rPr>
      </w:pPr>
      <w:r w:rsidRPr="00B34680">
        <w:rPr>
          <w:rFonts w:ascii="Times New Roman" w:hAnsi="Times New Roman" w:cs="Times New Roman"/>
          <w:spacing w:val="-3"/>
        </w:rPr>
        <w:tab/>
      </w:r>
      <w:r w:rsidRPr="00B34680">
        <w:rPr>
          <w:rFonts w:ascii="Times New Roman" w:hAnsi="Times New Roman" w:cs="Times New Roman"/>
          <w:spacing w:val="-3"/>
        </w:rPr>
        <w:tab/>
        <w:t>:</w:t>
      </w:r>
    </w:p>
    <w:p w14:paraId="1E52EB40" w14:textId="033576DC" w:rsidR="00B34680" w:rsidRPr="00B34680" w:rsidRDefault="00B34680" w:rsidP="00C341A4">
      <w:pPr>
        <w:tabs>
          <w:tab w:val="left" w:pos="-720"/>
          <w:tab w:val="left" w:pos="720"/>
          <w:tab w:val="left" w:pos="4410"/>
        </w:tabs>
        <w:suppressAutoHyphens/>
        <w:jc w:val="both"/>
        <w:rPr>
          <w:rFonts w:ascii="Times New Roman" w:hAnsi="Times New Roman" w:cs="Times New Roman"/>
          <w:spacing w:val="-3"/>
        </w:rPr>
      </w:pPr>
      <w:r w:rsidRPr="00B34680">
        <w:rPr>
          <w:rFonts w:ascii="Times New Roman" w:hAnsi="Times New Roman" w:cs="Times New Roman"/>
          <w:spacing w:val="-3"/>
        </w:rPr>
        <w:tab/>
        <w:t>v.</w:t>
      </w:r>
      <w:r w:rsidRPr="00B34680">
        <w:rPr>
          <w:rFonts w:ascii="Times New Roman" w:hAnsi="Times New Roman" w:cs="Times New Roman"/>
          <w:spacing w:val="-3"/>
        </w:rPr>
        <w:tab/>
        <w:t>:</w:t>
      </w:r>
      <w:r w:rsidRPr="00B34680">
        <w:rPr>
          <w:rFonts w:ascii="Times New Roman" w:hAnsi="Times New Roman" w:cs="Times New Roman"/>
          <w:spacing w:val="-3"/>
        </w:rPr>
        <w:tab/>
      </w:r>
      <w:r w:rsidRPr="00B34680">
        <w:rPr>
          <w:rFonts w:ascii="Times New Roman" w:hAnsi="Times New Roman" w:cs="Times New Roman"/>
          <w:spacing w:val="-3"/>
        </w:rPr>
        <w:tab/>
      </w:r>
      <w:r w:rsidR="00C341A4">
        <w:rPr>
          <w:rFonts w:ascii="Times New Roman" w:hAnsi="Times New Roman" w:cs="Times New Roman"/>
          <w:spacing w:val="-3"/>
        </w:rPr>
        <w:tab/>
      </w:r>
      <w:r w:rsidR="006A3E9A">
        <w:rPr>
          <w:rFonts w:ascii="Times New Roman" w:hAnsi="Times New Roman" w:cs="Times New Roman"/>
          <w:spacing w:val="-3"/>
        </w:rPr>
        <w:t>F-2023-3041535</w:t>
      </w:r>
      <w:r w:rsidR="008043C1" w:rsidRPr="008043C1">
        <w:rPr>
          <w:rFonts w:ascii="Times New Roman" w:hAnsi="Times New Roman" w:cs="Times New Roman"/>
          <w:spacing w:val="-3"/>
        </w:rPr>
        <w:t xml:space="preserve"> </w:t>
      </w:r>
    </w:p>
    <w:p w14:paraId="6E17C31E" w14:textId="4EE44EBE" w:rsidR="00B34680" w:rsidRPr="00B34680" w:rsidRDefault="00B34680" w:rsidP="00C341A4">
      <w:pPr>
        <w:tabs>
          <w:tab w:val="left" w:pos="-720"/>
          <w:tab w:val="left" w:pos="720"/>
          <w:tab w:val="left" w:pos="4410"/>
        </w:tabs>
        <w:suppressAutoHyphens/>
        <w:jc w:val="both"/>
        <w:rPr>
          <w:rFonts w:ascii="Times New Roman" w:hAnsi="Times New Roman" w:cs="Times New Roman"/>
          <w:spacing w:val="-3"/>
        </w:rPr>
      </w:pPr>
      <w:r w:rsidRPr="00B34680">
        <w:rPr>
          <w:rFonts w:ascii="Times New Roman" w:hAnsi="Times New Roman" w:cs="Times New Roman"/>
          <w:spacing w:val="-3"/>
        </w:rPr>
        <w:tab/>
      </w:r>
      <w:r w:rsidRPr="00B34680">
        <w:rPr>
          <w:rFonts w:ascii="Times New Roman" w:hAnsi="Times New Roman" w:cs="Times New Roman"/>
          <w:spacing w:val="-3"/>
        </w:rPr>
        <w:tab/>
        <w:t>:</w:t>
      </w:r>
    </w:p>
    <w:p w14:paraId="3A58DF22" w14:textId="7924A62C" w:rsidR="00CF1D2B" w:rsidRPr="007A4C3A" w:rsidRDefault="00510732" w:rsidP="00C341A4">
      <w:pPr>
        <w:tabs>
          <w:tab w:val="left" w:pos="-720"/>
          <w:tab w:val="left" w:pos="720"/>
          <w:tab w:val="left" w:pos="441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34680" w:rsidRPr="00B34680">
        <w:rPr>
          <w:rFonts w:ascii="Times New Roman" w:hAnsi="Times New Roman" w:cs="Times New Roman"/>
          <w:spacing w:val="-3"/>
        </w:rPr>
        <w:tab/>
        <w:t>:</w:t>
      </w:r>
      <w:r w:rsidR="00D065E2">
        <w:rPr>
          <w:rFonts w:ascii="Times New Roman" w:hAnsi="Times New Roman" w:cs="Times New Roman"/>
          <w:spacing w:val="-3"/>
        </w:rPr>
        <w:tab/>
      </w:r>
      <w:r w:rsidR="00D065E2">
        <w:rPr>
          <w:rFonts w:ascii="Times New Roman" w:hAnsi="Times New Roman" w:cs="Times New Roman"/>
          <w:spacing w:val="-3"/>
        </w:rPr>
        <w:tab/>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0983766" w:rsidR="00A9204E" w:rsidRPr="007A4C3A" w:rsidRDefault="005E10E9" w:rsidP="00031F0C">
      <w:pPr>
        <w:ind w:firstLine="1440"/>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4B06E5">
        <w:rPr>
          <w:rFonts w:ascii="Times New Roman" w:hAnsi="Times New Roman" w:cs="Times New Roman"/>
        </w:rPr>
        <w:t>2</w:t>
      </w:r>
      <w:r w:rsidR="006A3E9A">
        <w:rPr>
          <w:rFonts w:ascii="Times New Roman" w:hAnsi="Times New Roman" w:cs="Times New Roman"/>
        </w:rPr>
        <w:t>2</w:t>
      </w:r>
      <w:r w:rsidR="006A3E9A" w:rsidRPr="006A3E9A">
        <w:rPr>
          <w:rFonts w:ascii="Times New Roman" w:hAnsi="Times New Roman" w:cs="Times New Roman"/>
          <w:vertAlign w:val="superscript"/>
        </w:rPr>
        <w:t>nd</w:t>
      </w:r>
      <w:r w:rsidR="006A3E9A">
        <w:rPr>
          <w:rFonts w:ascii="Times New Roman" w:hAnsi="Times New Roman" w:cs="Times New Roman"/>
        </w:rPr>
        <w:t xml:space="preserve"> </w:t>
      </w:r>
      <w:r w:rsidR="008A310A">
        <w:rPr>
          <w:rFonts w:ascii="Times New Roman" w:hAnsi="Times New Roman" w:cs="Times New Roman"/>
        </w:rPr>
        <w:t xml:space="preserve">day of </w:t>
      </w:r>
      <w:r w:rsidR="00271F82">
        <w:rPr>
          <w:rFonts w:ascii="Times New Roman" w:hAnsi="Times New Roman" w:cs="Times New Roman"/>
        </w:rPr>
        <w:t>September</w:t>
      </w:r>
      <w:r w:rsidR="00B34680">
        <w:rPr>
          <w:rFonts w:ascii="Times New Roman" w:hAnsi="Times New Roman" w:cs="Times New Roman"/>
        </w:rPr>
        <w:t xml:space="preserve"> </w:t>
      </w:r>
      <w:r w:rsidR="009E5F38">
        <w:rPr>
          <w:rFonts w:ascii="Times New Roman" w:hAnsi="Times New Roman" w:cs="Times New Roman"/>
        </w:rPr>
        <w:t>202</w:t>
      </w:r>
      <w:r w:rsidR="00F2348A">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2222BB24" w14:textId="090BC5CA" w:rsidR="00A368C3" w:rsidRPr="00031F0C" w:rsidRDefault="007A4C3A" w:rsidP="00031F0C">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r w:rsidR="00237895" w:rsidRPr="00031F0C">
        <w:rPr>
          <w:rFonts w:ascii="Times New Roman" w:hAnsi="Times New Roman" w:cs="Times New Roman"/>
          <w:b/>
        </w:rPr>
        <w:t xml:space="preserve">  </w:t>
      </w:r>
      <w:r w:rsidR="00A416D1" w:rsidRPr="00031F0C">
        <w:rPr>
          <w:rFonts w:ascii="Times New Roman" w:hAnsi="Times New Roman" w:cs="Times New Roman"/>
        </w:rPr>
        <w:t xml:space="preserve">case </w:t>
      </w:r>
      <w:r w:rsidRPr="00031F0C">
        <w:rPr>
          <w:rFonts w:ascii="Times New Roman" w:hAnsi="Times New Roman" w:cs="Times New Roman"/>
        </w:rPr>
        <w:t>on</w:t>
      </w:r>
      <w:r w:rsidR="00A368C3" w:rsidRPr="00031F0C">
        <w:rPr>
          <w:rFonts w:ascii="Times New Roman" w:hAnsi="Times New Roman" w:cs="Times New Roman"/>
        </w:rPr>
        <w:t xml:space="preserve">: </w:t>
      </w:r>
      <w:r w:rsidRPr="00031F0C">
        <w:rPr>
          <w:rFonts w:ascii="Times New Roman" w:hAnsi="Times New Roman" w:cs="Times New Roman"/>
        </w:rPr>
        <w:t xml:space="preserve"> </w:t>
      </w:r>
    </w:p>
    <w:p w14:paraId="53424EF7" w14:textId="77777777" w:rsidR="00A368C3" w:rsidRDefault="00A368C3" w:rsidP="007C0960">
      <w:pPr>
        <w:tabs>
          <w:tab w:val="left" w:pos="720"/>
        </w:tabs>
        <w:spacing w:line="360" w:lineRule="auto"/>
        <w:rPr>
          <w:rFonts w:ascii="Times New Roman" w:hAnsi="Times New Roman" w:cs="Times New Roman"/>
        </w:rPr>
      </w:pPr>
    </w:p>
    <w:p w14:paraId="38903D51" w14:textId="41F78449"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A4AEE">
        <w:rPr>
          <w:rFonts w:ascii="Times New Roman" w:hAnsi="Times New Roman" w:cs="Times New Roman"/>
          <w:b/>
          <w:bCs/>
        </w:rPr>
        <w:t>Tuesday, October 24</w:t>
      </w:r>
      <w:r w:rsidR="00527BC1" w:rsidRPr="00527BC1">
        <w:rPr>
          <w:rFonts w:ascii="Times New Roman" w:hAnsi="Times New Roman" w:cs="Times New Roman"/>
          <w:b/>
          <w:bCs/>
        </w:rPr>
        <w:t>, 2023</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C0960">
      <w:pPr>
        <w:spacing w:line="360" w:lineRule="auto"/>
        <w:rPr>
          <w:rFonts w:ascii="Times New Roman" w:hAnsi="Times New Roman" w:cs="Times New Roman"/>
        </w:rPr>
      </w:pPr>
    </w:p>
    <w:p w14:paraId="64A37AF9" w14:textId="1724C866" w:rsidR="007A4C3A" w:rsidRDefault="007A4C3A" w:rsidP="00031F0C">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7CA3C1C" w:rsidR="007A4C3A" w:rsidRPr="00A42120" w:rsidRDefault="007A4C3A" w:rsidP="00031F0C">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5470E4F9" w:rsidR="007A4C3A" w:rsidRPr="00A42120" w:rsidRDefault="007A4C3A" w:rsidP="00031F0C">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031F0C">
      <w:pPr>
        <w:pStyle w:val="BalloonText"/>
        <w:spacing w:line="360" w:lineRule="auto"/>
        <w:jc w:val="center"/>
        <w:rPr>
          <w:rFonts w:ascii="Times New Roman" w:hAnsi="Times New Roman" w:cs="Times New Roman"/>
          <w:szCs w:val="24"/>
        </w:rPr>
      </w:pPr>
    </w:p>
    <w:p w14:paraId="4A621E7A" w14:textId="019D38B9" w:rsidR="00174DB7" w:rsidRPr="00ED672F" w:rsidRDefault="007A4C3A" w:rsidP="00031F0C">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0F6C8067" w14:textId="179B491A" w:rsidR="00DB3AE3" w:rsidRPr="00031F0C" w:rsidRDefault="00A67878" w:rsidP="007C0960">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31F0C">
        <w:rPr>
          <w:rFonts w:ascii="Times New Roman" w:hAnsi="Times New Roman" w:cs="Times New Roman"/>
        </w:rPr>
        <w:t>reason</w:t>
      </w:r>
      <w:r w:rsidR="00A36F1D" w:rsidRPr="00031F0C">
        <w:rPr>
          <w:rFonts w:ascii="Times New Roman" w:hAnsi="Times New Roman" w:cs="Times New Roman"/>
        </w:rPr>
        <w:t xml:space="preserve">.  </w:t>
      </w:r>
      <w:r w:rsidR="00DD5640" w:rsidRPr="00031F0C">
        <w:rPr>
          <w:rFonts w:ascii="Times New Roman" w:hAnsi="Times New Roman" w:cs="Times New Roman"/>
        </w:rPr>
        <w:t xml:space="preserve">Continuances will be granted only for good cause.  </w:t>
      </w:r>
      <w:r w:rsidR="00C745AB" w:rsidRPr="00031F0C">
        <w:rPr>
          <w:rFonts w:ascii="Times New Roman" w:hAnsi="Times New Roman" w:cs="Times New Roman"/>
        </w:rPr>
        <w:t xml:space="preserve">To request a </w:t>
      </w:r>
      <w:r w:rsidR="00C745AB" w:rsidRPr="00031F0C">
        <w:rPr>
          <w:rFonts w:ascii="Times New Roman" w:hAnsi="Times New Roman" w:cs="Times New Roman"/>
        </w:rPr>
        <w:lastRenderedPageBreak/>
        <w:t xml:space="preserve">continuance, you must submit a written request </w:t>
      </w:r>
      <w:r w:rsidR="00DB3AE3" w:rsidRPr="00031F0C">
        <w:rPr>
          <w:rFonts w:ascii="Times New Roman" w:hAnsi="Times New Roman" w:cs="Times New Roman"/>
        </w:rPr>
        <w:t xml:space="preserve">(a “motion”) </w:t>
      </w:r>
      <w:r w:rsidR="00C745AB" w:rsidRPr="00031F0C">
        <w:rPr>
          <w:rFonts w:ascii="Times New Roman" w:hAnsi="Times New Roman" w:cs="Times New Roman"/>
        </w:rPr>
        <w:t xml:space="preserve">at least five (5) days before the hearing.  Your </w:t>
      </w:r>
      <w:r w:rsidR="00DB3AE3" w:rsidRPr="00031F0C">
        <w:rPr>
          <w:rFonts w:ascii="Times New Roman" w:hAnsi="Times New Roman" w:cs="Times New Roman"/>
        </w:rPr>
        <w:t>motion</w:t>
      </w:r>
      <w:r w:rsidR="00C745AB" w:rsidRPr="00031F0C">
        <w:rPr>
          <w:rFonts w:ascii="Times New Roman" w:hAnsi="Times New Roman" w:cs="Times New Roman"/>
        </w:rPr>
        <w:t xml:space="preserve"> should include:</w:t>
      </w:r>
    </w:p>
    <w:p w14:paraId="66D775AB" w14:textId="77777777" w:rsidR="00031F0C" w:rsidRPr="00031F0C" w:rsidRDefault="00031F0C" w:rsidP="00031F0C">
      <w:pPr>
        <w:pStyle w:val="ListParagraph"/>
        <w:spacing w:line="360" w:lineRule="auto"/>
        <w:ind w:left="1080"/>
        <w:rPr>
          <w:rFonts w:ascii="Times New Roman" w:hAnsi="Times New Roman" w:cs="Times New Roman"/>
          <w:b/>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031F0C">
      <w:pPr>
        <w:pStyle w:val="BalloonText"/>
        <w:spacing w:line="360" w:lineRule="auto"/>
        <w:rPr>
          <w:rFonts w:ascii="Times New Roman" w:hAnsi="Times New Roman" w:cs="Times New Roman"/>
          <w:szCs w:val="24"/>
        </w:rPr>
      </w:pPr>
    </w:p>
    <w:p w14:paraId="3FBE78D9" w14:textId="574F575A" w:rsidR="00C745AB" w:rsidRPr="00C745AB" w:rsidRDefault="00DB3AE3" w:rsidP="00031F0C">
      <w:pPr>
        <w:ind w:firstLine="1440"/>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A7D4235" w14:textId="7419AAE1" w:rsidR="00A663FE" w:rsidRPr="00031F0C" w:rsidRDefault="00A663FE" w:rsidP="00A663FE">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sidR="00031F0C">
        <w:rPr>
          <w:rFonts w:ascii="Times New Roman" w:hAnsi="Times New Roman" w:cs="Times New Roman"/>
          <w:b/>
        </w:rPr>
        <w:t xml:space="preserve">  </w:t>
      </w:r>
      <w:r w:rsidR="00031F0C" w:rsidRPr="00031F0C">
        <w:rPr>
          <w:rFonts w:ascii="Times New Roman" w:hAnsi="Times New Roman" w:cs="Times New Roman"/>
          <w:bCs/>
        </w:rPr>
        <w:t>I</w:t>
      </w:r>
      <w:r w:rsidRPr="00031F0C">
        <w:rPr>
          <w:rFonts w:ascii="Times New Roman" w:hAnsi="Times New Roman" w:cs="Times New Roman"/>
          <w:bCs/>
        </w:rPr>
        <w:t>f</w:t>
      </w:r>
      <w:r w:rsidRPr="00E43791">
        <w:rPr>
          <w:rFonts w:ascii="Times New Roman" w:hAnsi="Times New Roman" w:cs="Times New Roman"/>
        </w:rPr>
        <w:t xml:space="preserve"> you intend to present any documents or exhibits at the </w:t>
      </w:r>
      <w:r w:rsidRPr="00031F0C">
        <w:rPr>
          <w:rFonts w:ascii="Times New Roman" w:hAnsi="Times New Roman" w:cs="Times New Roman"/>
        </w:rPr>
        <w:t xml:space="preserve">hearing, </w:t>
      </w:r>
      <w:r w:rsidRPr="00031F0C">
        <w:rPr>
          <w:rFonts w:ascii="Times New Roman" w:hAnsi="Times New Roman" w:cs="Times New Roman"/>
          <w:b/>
          <w:bCs/>
        </w:rPr>
        <w:t xml:space="preserve">you must email one (1) copy to Pam McNeal at </w:t>
      </w:r>
      <w:hyperlink r:id="rId11" w:history="1">
        <w:r w:rsidRPr="00031F0C">
          <w:rPr>
            <w:rStyle w:val="Hyperlink"/>
            <w:rFonts w:ascii="Times New Roman" w:hAnsi="Times New Roman" w:cs="Times New Roman"/>
            <w:b/>
            <w:bCs/>
          </w:rPr>
          <w:t>pmcneal@pa.gov</w:t>
        </w:r>
      </w:hyperlink>
      <w:r w:rsidRPr="00031F0C">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A663FE" w:rsidRDefault="00E43791" w:rsidP="00A663FE">
      <w:pPr>
        <w:tabs>
          <w:tab w:val="left" w:pos="720"/>
        </w:tabs>
        <w:spacing w:line="360" w:lineRule="auto"/>
        <w:rPr>
          <w:rFonts w:ascii="Times New Roman" w:hAnsi="Times New Roman" w:cs="Times New Roman"/>
        </w:rPr>
      </w:pPr>
    </w:p>
    <w:p w14:paraId="0F64A65A" w14:textId="1BA1CBB4" w:rsidR="00BD0E6D" w:rsidRDefault="00BD0E6D" w:rsidP="00031F0C">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BA8C28A" w14:textId="3685F74B" w:rsidR="001E5370" w:rsidRPr="00C412B8" w:rsidRDefault="00174DB7" w:rsidP="00031F0C">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3B0C99">
        <w:rPr>
          <w:rFonts w:ascii="Times New Roman" w:hAnsi="Times New Roman" w:cs="Times New Roman"/>
          <w:b/>
        </w:rPr>
        <w:t xml:space="preserve">.  </w:t>
      </w:r>
      <w:r w:rsidR="00C412B8" w:rsidRPr="00C412B8">
        <w:rPr>
          <w:rFonts w:ascii="Times New Roman" w:hAnsi="Times New Roman" w:cs="Times New Roman"/>
        </w:rPr>
        <w:t>A</w:t>
      </w:r>
      <w:r w:rsidR="00A775DF" w:rsidRPr="00C412B8">
        <w:rPr>
          <w:rFonts w:ascii="Times New Roman" w:hAnsi="Times New Roman" w:cs="Times New Roman"/>
        </w:rPr>
        <w:t xml:space="preserve"> </w:t>
      </w:r>
      <w:r w:rsidR="001E5370" w:rsidRPr="00C412B8">
        <w:rPr>
          <w:rFonts w:ascii="Times New Roman" w:hAnsi="Times New Roman" w:cs="Times New Roman"/>
        </w:rPr>
        <w:t>part</w:t>
      </w:r>
      <w:r w:rsidR="00A775DF" w:rsidRPr="00C412B8">
        <w:rPr>
          <w:rFonts w:ascii="Times New Roman" w:hAnsi="Times New Roman" w:cs="Times New Roman"/>
        </w:rPr>
        <w:t>y who wishes to file a document with the PUC must</w:t>
      </w:r>
      <w:r w:rsidR="009153DE" w:rsidRPr="00C412B8">
        <w:rPr>
          <w:rFonts w:ascii="Times New Roman" w:hAnsi="Times New Roman" w:cs="Times New Roman"/>
        </w:rPr>
        <w:t xml:space="preserve"> </w:t>
      </w:r>
      <w:r w:rsidR="001E5370" w:rsidRPr="00C412B8">
        <w:rPr>
          <w:rFonts w:ascii="Times New Roman" w:hAnsi="Times New Roman" w:cs="Times New Roman"/>
        </w:rPr>
        <w:t>sign-up for e-</w:t>
      </w:r>
      <w:r w:rsidR="00A775DF" w:rsidRPr="00C412B8">
        <w:rPr>
          <w:rFonts w:ascii="Times New Roman" w:hAnsi="Times New Roman" w:cs="Times New Roman"/>
        </w:rPr>
        <w:t>F</w:t>
      </w:r>
      <w:r w:rsidR="001E5370" w:rsidRPr="00C412B8">
        <w:rPr>
          <w:rFonts w:ascii="Times New Roman" w:hAnsi="Times New Roman" w:cs="Times New Roman"/>
        </w:rPr>
        <w:t>iling and e-</w:t>
      </w:r>
      <w:r w:rsidR="00A775DF" w:rsidRPr="00C412B8">
        <w:rPr>
          <w:rFonts w:ascii="Times New Roman" w:hAnsi="Times New Roman" w:cs="Times New Roman"/>
        </w:rPr>
        <w:t>S</w:t>
      </w:r>
      <w:r w:rsidR="001E5370" w:rsidRPr="00C412B8">
        <w:rPr>
          <w:rFonts w:ascii="Times New Roman" w:hAnsi="Times New Roman" w:cs="Times New Roman"/>
        </w:rPr>
        <w:t xml:space="preserve">ervice </w:t>
      </w:r>
      <w:r w:rsidR="00D5283A" w:rsidRPr="00C412B8">
        <w:rPr>
          <w:rFonts w:ascii="Times New Roman" w:hAnsi="Times New Roman" w:cs="Times New Roman"/>
        </w:rPr>
        <w:t xml:space="preserve">as indicated </w:t>
      </w:r>
      <w:r w:rsidR="001E5370" w:rsidRPr="00C412B8">
        <w:rPr>
          <w:rFonts w:ascii="Times New Roman" w:hAnsi="Times New Roman" w:cs="Times New Roman"/>
        </w:rPr>
        <w:t>below.</w:t>
      </w:r>
      <w:r w:rsidR="00A775DF" w:rsidRPr="00C412B8">
        <w:rPr>
          <w:b/>
          <w:bCs/>
          <w:sz w:val="23"/>
          <w:szCs w:val="23"/>
        </w:rPr>
        <w:t xml:space="preserve"> </w:t>
      </w:r>
    </w:p>
    <w:p w14:paraId="6C7BEB44" w14:textId="77777777" w:rsidR="00602F5F" w:rsidRDefault="00602F5F" w:rsidP="001E5370">
      <w:pPr>
        <w:spacing w:line="360" w:lineRule="auto"/>
        <w:rPr>
          <w:rFonts w:ascii="Times New Roman" w:hAnsi="Times New Roman" w:cs="Times New Roman"/>
          <w:b/>
        </w:rPr>
      </w:pPr>
    </w:p>
    <w:p w14:paraId="7315DA86" w14:textId="1A92369F" w:rsidR="00C47CDF" w:rsidRDefault="001E5370" w:rsidP="00031F0C">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271F82">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25EE73D9" w14:textId="77777777" w:rsidR="00031F0C" w:rsidRDefault="00031F0C" w:rsidP="00A775DF">
      <w:pPr>
        <w:spacing w:line="360" w:lineRule="auto"/>
        <w:rPr>
          <w:rFonts w:ascii="Times New Roman" w:hAnsi="Times New Roman" w:cs="Times New Roman"/>
          <w:b/>
          <w:bCs/>
        </w:rPr>
      </w:pPr>
    </w:p>
    <w:p w14:paraId="0DB9E488" w14:textId="6EB4B772" w:rsidR="00A775DF" w:rsidRDefault="00A775DF" w:rsidP="00031F0C">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4C70F192" w14:textId="77777777" w:rsidR="005E0E93" w:rsidRPr="00B8054F" w:rsidRDefault="005E0E93" w:rsidP="00A775DF">
      <w:pPr>
        <w:rPr>
          <w:rFonts w:ascii="Times New Roman" w:hAnsi="Times New Roman" w:cs="Times New Roman"/>
        </w:rPr>
      </w:pPr>
    </w:p>
    <w:p w14:paraId="0016D068" w14:textId="1171A546" w:rsidR="00A775DF" w:rsidRPr="00B8054F" w:rsidRDefault="00A775DF" w:rsidP="00271F82">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271F82" w:rsidRDefault="00A775DF" w:rsidP="00B8054F">
      <w:pPr>
        <w:spacing w:line="360" w:lineRule="auto"/>
      </w:pPr>
    </w:p>
    <w:p w14:paraId="233705A5" w14:textId="200D04CE" w:rsidR="0022324C" w:rsidRPr="00271F82" w:rsidRDefault="0022324C" w:rsidP="00271F82">
      <w:pPr>
        <w:pStyle w:val="Heading2"/>
        <w:spacing w:line="360" w:lineRule="auto"/>
        <w:ind w:firstLine="1440"/>
        <w:rPr>
          <w:rFonts w:ascii="Times New Roman" w:hAnsi="Times New Roman" w:cs="Times New Roman"/>
          <w:color w:val="auto"/>
          <w:sz w:val="24"/>
          <w:szCs w:val="24"/>
        </w:rPr>
      </w:pPr>
      <w:r w:rsidRPr="00271F82">
        <w:rPr>
          <w:rFonts w:ascii="Times New Roman" w:hAnsi="Times New Roman" w:cs="Times New Roman"/>
          <w:color w:val="auto"/>
          <w:sz w:val="24"/>
          <w:szCs w:val="24"/>
        </w:rPr>
        <w:t>SERVING</w:t>
      </w:r>
      <w:r w:rsidR="000C1A32" w:rsidRPr="00271F82">
        <w:rPr>
          <w:rFonts w:ascii="Times New Roman" w:hAnsi="Times New Roman" w:cs="Times New Roman"/>
          <w:color w:val="auto"/>
          <w:sz w:val="24"/>
          <w:szCs w:val="24"/>
        </w:rPr>
        <w:t xml:space="preserve"> </w:t>
      </w:r>
      <w:r w:rsidRPr="00271F82">
        <w:rPr>
          <w:rFonts w:ascii="Times New Roman" w:hAnsi="Times New Roman" w:cs="Times New Roman"/>
          <w:color w:val="auto"/>
          <w:sz w:val="24"/>
          <w:szCs w:val="24"/>
        </w:rPr>
        <w:t>OTHER PARTIES</w:t>
      </w:r>
      <w:r w:rsidR="00417F7E" w:rsidRPr="00271F82">
        <w:rPr>
          <w:rFonts w:ascii="Times New Roman" w:hAnsi="Times New Roman" w:cs="Times New Roman"/>
          <w:color w:val="auto"/>
          <w:sz w:val="24"/>
          <w:szCs w:val="24"/>
        </w:rPr>
        <w:t xml:space="preserve">. </w:t>
      </w:r>
      <w:r w:rsidRPr="00271F82">
        <w:rPr>
          <w:rFonts w:ascii="Times New Roman" w:hAnsi="Times New Roman" w:cs="Times New Roman"/>
          <w:color w:val="auto"/>
          <w:sz w:val="24"/>
          <w:szCs w:val="24"/>
        </w:rPr>
        <w:t xml:space="preserve">When you file documents with the PUC, you must also </w:t>
      </w:r>
      <w:r w:rsidRPr="00271F82">
        <w:rPr>
          <w:rFonts w:ascii="Times New Roman" w:hAnsi="Times New Roman" w:cs="Times New Roman"/>
          <w:color w:val="auto"/>
        </w:rPr>
        <w:t xml:space="preserve">serve </w:t>
      </w:r>
      <w:r w:rsidR="00EF40F4" w:rsidRPr="00271F82">
        <w:rPr>
          <w:rFonts w:ascii="Times New Roman" w:hAnsi="Times New Roman" w:cs="Times New Roman"/>
          <w:color w:val="auto"/>
        </w:rPr>
        <w:t>a copy</w:t>
      </w:r>
      <w:r w:rsidRPr="00271F82">
        <w:rPr>
          <w:rFonts w:ascii="Times New Roman" w:hAnsi="Times New Roman" w:cs="Times New Roman"/>
          <w:color w:val="auto"/>
        </w:rPr>
        <w:t xml:space="preserve"> on the other party.  </w:t>
      </w:r>
      <w:r w:rsidR="00D5623B" w:rsidRPr="00271F82">
        <w:rPr>
          <w:rFonts w:ascii="Times New Roman" w:hAnsi="Times New Roman" w:cs="Times New Roman"/>
          <w:color w:val="auto"/>
        </w:rPr>
        <w:t>Y</w:t>
      </w:r>
      <w:r w:rsidRPr="00271F82">
        <w:rPr>
          <w:rFonts w:ascii="Times New Roman" w:hAnsi="Times New Roman" w:cs="Times New Roman"/>
          <w:color w:val="auto"/>
        </w:rPr>
        <w:t xml:space="preserve">ou can serve </w:t>
      </w:r>
      <w:r w:rsidR="00EF40F4" w:rsidRPr="00271F82">
        <w:rPr>
          <w:rFonts w:ascii="Times New Roman" w:hAnsi="Times New Roman" w:cs="Times New Roman"/>
          <w:color w:val="auto"/>
        </w:rPr>
        <w:t xml:space="preserve">a </w:t>
      </w:r>
      <w:r w:rsidRPr="00271F82">
        <w:rPr>
          <w:rFonts w:ascii="Times New Roman" w:hAnsi="Times New Roman" w:cs="Times New Roman"/>
          <w:color w:val="auto"/>
        </w:rPr>
        <w:t>cop</w:t>
      </w:r>
      <w:r w:rsidR="00EF40F4" w:rsidRPr="00271F82">
        <w:rPr>
          <w:rFonts w:ascii="Times New Roman" w:hAnsi="Times New Roman" w:cs="Times New Roman"/>
          <w:color w:val="auto"/>
        </w:rPr>
        <w:t>y</w:t>
      </w:r>
      <w:r w:rsidRPr="00271F82">
        <w:rPr>
          <w:rFonts w:ascii="Times New Roman" w:hAnsi="Times New Roman" w:cs="Times New Roman"/>
          <w:color w:val="auto"/>
        </w:rPr>
        <w:t xml:space="preserve"> by e-Service</w:t>
      </w:r>
      <w:r w:rsidR="001E5370" w:rsidRPr="00271F82">
        <w:rPr>
          <w:rFonts w:ascii="Times New Roman" w:hAnsi="Times New Roman" w:cs="Times New Roman"/>
          <w:color w:val="auto"/>
        </w:rPr>
        <w:t xml:space="preserve"> or e-mail</w:t>
      </w:r>
      <w:r w:rsidRPr="00271F82">
        <w:rPr>
          <w:rFonts w:ascii="Times New Roman" w:hAnsi="Times New Roman" w:cs="Times New Roman"/>
          <w:color w:val="auto"/>
        </w:rPr>
        <w:t>.</w:t>
      </w:r>
      <w:r w:rsidR="0032153D" w:rsidRPr="00271F82">
        <w:rPr>
          <w:rFonts w:ascii="Times New Roman" w:hAnsi="Times New Roman" w:cs="Times New Roman"/>
          <w:color w:val="auto"/>
        </w:rPr>
        <w:t xml:space="preserve"> [For your convenience, a copy of the </w:t>
      </w:r>
      <w:r w:rsidR="001E5370" w:rsidRPr="00271F82">
        <w:rPr>
          <w:rFonts w:ascii="Times New Roman" w:hAnsi="Times New Roman" w:cs="Times New Roman"/>
          <w:color w:val="auto"/>
        </w:rPr>
        <w:t>PUC</w:t>
      </w:r>
      <w:r w:rsidR="0032153D" w:rsidRPr="00271F82">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029D73EE" w:rsidR="0022324C" w:rsidRDefault="0022324C" w:rsidP="00271F82">
      <w:pPr>
        <w:pStyle w:val="ParaTab1"/>
        <w:tabs>
          <w:tab w:val="clear" w:pos="-72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EBDABBB" w:rsidR="008B6732" w:rsidRPr="00271F82"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71F8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71F82">
        <w:rPr>
          <w:rFonts w:ascii="Times New Roman" w:hAnsi="Times New Roman" w:cs="Times New Roman"/>
        </w:rPr>
        <w:t xml:space="preserve">other </w:t>
      </w:r>
      <w:r w:rsidRPr="00271F82">
        <w:rPr>
          <w:rFonts w:ascii="Times New Roman" w:hAnsi="Times New Roman" w:cs="Times New Roman"/>
        </w:rPr>
        <w:t xml:space="preserve">Court Order issued by a Pennsylvania court, which provides evidence that you are a domestic violence victim.  </w:t>
      </w:r>
      <w:r w:rsidR="00C47CDF" w:rsidRPr="00271F82">
        <w:rPr>
          <w:rFonts w:ascii="Times New Roman" w:hAnsi="Times New Roman" w:cs="Times New Roman"/>
          <w:b/>
          <w:bCs/>
        </w:rPr>
        <w:t>You should mark this Order as “CONFIDENTIAL.”</w:t>
      </w:r>
      <w:r w:rsidR="00C47CDF" w:rsidRPr="00271F82">
        <w:rPr>
          <w:rFonts w:ascii="Times New Roman" w:hAnsi="Times New Roman" w:cs="Times New Roman"/>
          <w:color w:val="FF0000"/>
        </w:rPr>
        <w:t xml:space="preserve">  </w:t>
      </w:r>
      <w:r w:rsidRPr="00271F82">
        <w:rPr>
          <w:rFonts w:ascii="Times New Roman" w:hAnsi="Times New Roman" w:cs="Times New Roman"/>
        </w:rPr>
        <w:t xml:space="preserve">In the case of </w:t>
      </w:r>
      <w:r w:rsidR="00864317" w:rsidRPr="00271F82">
        <w:rPr>
          <w:rFonts w:ascii="Times New Roman" w:hAnsi="Times New Roman" w:cs="Times New Roman"/>
        </w:rPr>
        <w:t xml:space="preserve">these </w:t>
      </w:r>
      <w:r w:rsidRPr="00271F82">
        <w:rPr>
          <w:rFonts w:ascii="Times New Roman" w:hAnsi="Times New Roman" w:cs="Times New Roman"/>
        </w:rPr>
        <w:t>Order</w:t>
      </w:r>
      <w:r w:rsidR="00864317" w:rsidRPr="00271F82">
        <w:rPr>
          <w:rFonts w:ascii="Times New Roman" w:hAnsi="Times New Roman" w:cs="Times New Roman"/>
        </w:rPr>
        <w:t>s</w:t>
      </w:r>
      <w:r w:rsidRPr="00271F82">
        <w:rPr>
          <w:rFonts w:ascii="Times New Roman" w:hAnsi="Times New Roman" w:cs="Times New Roman"/>
        </w:rPr>
        <w:t>, we will take precautions to ensure that your address is not made public.</w:t>
      </w:r>
      <w:r w:rsidR="00C47CDF" w:rsidRPr="00271F82">
        <w:rPr>
          <w:rFonts w:ascii="Times New Roman" w:hAnsi="Times New Roman" w:cs="Times New Roman"/>
        </w:rPr>
        <w:t xml:space="preserve">  </w:t>
      </w:r>
    </w:p>
    <w:p w14:paraId="56CF2A7A" w14:textId="3288016C" w:rsidR="00896AD2" w:rsidRDefault="00896AD2" w:rsidP="008B6732">
      <w:pPr>
        <w:spacing w:line="360" w:lineRule="auto"/>
        <w:rPr>
          <w:rFonts w:ascii="Times New Roman" w:hAnsi="Times New Roman" w:cs="Times New Roman"/>
        </w:rPr>
      </w:pPr>
    </w:p>
    <w:p w14:paraId="774C3F58" w14:textId="2A674FAE" w:rsidR="008B6732" w:rsidRPr="00271F82" w:rsidRDefault="008B6732" w:rsidP="00271F8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271F8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71F82">
        <w:rPr>
          <w:rFonts w:ascii="Times New Roman" w:hAnsi="Times New Roman" w:cs="Times New Roman"/>
          <w:spacing w:val="-3"/>
        </w:rPr>
        <w:lastRenderedPageBreak/>
        <w:t xml:space="preserve">attorney licensed to practice law in Pennsylvania, or admitted </w:t>
      </w:r>
      <w:r w:rsidRPr="00271F82">
        <w:rPr>
          <w:rFonts w:ascii="Times New Roman" w:hAnsi="Times New Roman" w:cs="Times New Roman"/>
          <w:i/>
          <w:iCs/>
          <w:spacing w:val="-3"/>
        </w:rPr>
        <w:t>pro hac vice</w:t>
      </w:r>
      <w:r w:rsidRPr="00271F82">
        <w:rPr>
          <w:rFonts w:ascii="Times New Roman" w:hAnsi="Times New Roman" w:cs="Times New Roman"/>
          <w:spacing w:val="-3"/>
        </w:rPr>
        <w:t>.</w:t>
      </w:r>
      <w:r>
        <w:rPr>
          <w:rStyle w:val="FootnoteReference"/>
          <w:rFonts w:ascii="Times New Roman" w:hAnsi="Times New Roman" w:cs="Times New Roman"/>
          <w:spacing w:val="-3"/>
        </w:rPr>
        <w:footnoteReference w:id="1"/>
      </w:r>
      <w:r w:rsidRPr="00271F8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29F4E02" w:rsidR="0022324C" w:rsidRPr="00271F82" w:rsidRDefault="0022324C" w:rsidP="00271F8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71F8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71F82">
        <w:rPr>
          <w:rFonts w:ascii="Times New Roman" w:hAnsi="Times New Roman" w:cs="Times New Roman"/>
          <w:spacing w:val="-3"/>
        </w:rPr>
        <w:t>PUC</w:t>
      </w:r>
      <w:r w:rsidRPr="00271F8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71F82">
        <w:rPr>
          <w:rFonts w:ascii="Times New Roman" w:hAnsi="Times New Roman" w:cs="Times New Roman"/>
          <w:spacing w:val="-3"/>
        </w:rPr>
        <w:t xml:space="preserve">  </w:t>
      </w:r>
    </w:p>
    <w:p w14:paraId="77C337BD" w14:textId="08A935C8" w:rsidR="000C1A32" w:rsidRDefault="00BC3ED5" w:rsidP="00271F82">
      <w:pPr>
        <w:pStyle w:val="ListParagraph"/>
        <w:tabs>
          <w:tab w:val="left" w:pos="720"/>
        </w:tabs>
        <w:spacing w:line="360" w:lineRule="auto"/>
        <w:ind w:firstLine="720"/>
        <w:rPr>
          <w:rFonts w:ascii="Times New Roman" w:hAnsi="Times New Roman" w:cs="Times New Roman"/>
          <w:spacing w:val="-3"/>
        </w:rPr>
      </w:pPr>
      <w:r>
        <w:rPr>
          <w:rFonts w:ascii="Times New Roman" w:hAnsi="Times New Roman" w:cs="Times New Roman"/>
          <w:b/>
        </w:rPr>
        <w:t xml:space="preserve"> </w:t>
      </w:r>
    </w:p>
    <w:p w14:paraId="22A65E8C" w14:textId="1299CD49" w:rsidR="000C1A32" w:rsidRPr="00271F82" w:rsidRDefault="000C1A32" w:rsidP="00271F82">
      <w:pPr>
        <w:pStyle w:val="ParaTab1"/>
        <w:numPr>
          <w:ilvl w:val="0"/>
          <w:numId w:val="24"/>
        </w:numPr>
        <w:tabs>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71F82">
        <w:rPr>
          <w:rFonts w:ascii="Times New Roman" w:hAnsi="Times New Roman" w:cs="Times New Roman"/>
          <w:spacing w:val="-3"/>
        </w:rPr>
        <w:t>during the course of the proceeding</w:t>
      </w:r>
      <w:r w:rsidRPr="00271F82">
        <w:rPr>
          <w:rFonts w:ascii="Times New Roman" w:hAnsi="Times New Roman" w:cs="Times New Roman"/>
          <w:spacing w:val="-3"/>
        </w:rPr>
        <w:t>, you must immediately update OALJ</w:t>
      </w:r>
      <w:r w:rsidR="0032153D" w:rsidRPr="00271F8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127036A1" w:rsidR="00394B4C" w:rsidRPr="00271F82"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271F82">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271F82">
      <w:pPr>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490FEB96" w14:textId="02CDABEB" w:rsidR="000920A2" w:rsidRDefault="000920A2" w:rsidP="00271F82">
      <w:pPr>
        <w:spacing w:line="360" w:lineRule="auto"/>
        <w:ind w:left="720"/>
        <w:rPr>
          <w:rFonts w:ascii="Times New Roman" w:hAnsi="Times New Roman"/>
        </w:rPr>
      </w:pPr>
    </w:p>
    <w:p w14:paraId="1F9AC0D8" w14:textId="0A4261ED" w:rsidR="00166D3F" w:rsidRPr="00271F82" w:rsidRDefault="00921971" w:rsidP="00A368C3">
      <w:pPr>
        <w:pStyle w:val="ListParagraph"/>
        <w:numPr>
          <w:ilvl w:val="0"/>
          <w:numId w:val="24"/>
        </w:numPr>
        <w:spacing w:line="360" w:lineRule="auto"/>
        <w:ind w:left="90" w:firstLine="135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271F82">
        <w:rPr>
          <w:rFonts w:ascii="Times New Roman" w:hAnsi="Times New Roman" w:cs="Times New Roman"/>
        </w:rPr>
        <w:t xml:space="preserve">contact </w:t>
      </w:r>
      <w:r w:rsidR="00ED672F" w:rsidRPr="00271F82">
        <w:rPr>
          <w:rFonts w:ascii="Times New Roman" w:hAnsi="Times New Roman" w:cs="Times New Roman"/>
        </w:rPr>
        <w:t>the Complainant</w:t>
      </w:r>
      <w:r w:rsidR="00950645" w:rsidRPr="00271F82">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271F82">
        <w:rPr>
          <w:rFonts w:ascii="Times New Roman" w:hAnsi="Times New Roman" w:cs="Times New Roman"/>
        </w:rPr>
        <w:t xml:space="preserve"> on all the issues</w:t>
      </w:r>
      <w:r w:rsidR="00950645" w:rsidRPr="00271F82">
        <w:rPr>
          <w:rFonts w:ascii="Times New Roman" w:hAnsi="Times New Roman" w:cs="Times New Roman"/>
        </w:rPr>
        <w:t>, a formal hearing will not be necessary and the scheduled hearing will be cancelled.</w:t>
      </w:r>
    </w:p>
    <w:p w14:paraId="49CEE570" w14:textId="40D571F1"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6CD6901" w:rsidR="00166D3F" w:rsidRPr="00271F82" w:rsidRDefault="00166D3F" w:rsidP="00271F82">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271F82">
        <w:rPr>
          <w:rFonts w:ascii="Times New Roman" w:hAnsi="Times New Roman" w:cs="Times New Roman"/>
        </w:rPr>
        <w:t xml:space="preserve">arrangement, </w:t>
      </w:r>
      <w:r w:rsidR="00921971" w:rsidRPr="00271F82">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271F82">
        <w:rPr>
          <w:rFonts w:ascii="Times New Roman" w:hAnsi="Times New Roman" w:cs="Times New Roman"/>
        </w:rPr>
        <w:t xml:space="preserve">  Y</w:t>
      </w:r>
      <w:r w:rsidR="00A368C3" w:rsidRPr="00271F82">
        <w:rPr>
          <w:rFonts w:ascii="Times New Roman" w:hAnsi="Times New Roman" w:cs="Times New Roman"/>
          <w:spacing w:val="-3"/>
        </w:rPr>
        <w:t xml:space="preserve">ou </w:t>
      </w:r>
      <w:r w:rsidRPr="00271F82">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271F82">
        <w:rPr>
          <w:rFonts w:ascii="Times New Roman" w:hAnsi="Times New Roman" w:cs="Times New Roman"/>
          <w:spacing w:val="-3"/>
        </w:rPr>
        <w:t>,</w:t>
      </w:r>
      <w:r w:rsidRPr="00271F82">
        <w:rPr>
          <w:rFonts w:ascii="Times New Roman" w:hAnsi="Times New Roman" w:cs="Times New Roman"/>
          <w:spacing w:val="-3"/>
        </w:rPr>
        <w:t xml:space="preserve"> but is not limited to</w:t>
      </w:r>
      <w:r w:rsidR="00102FFB" w:rsidRPr="00271F82">
        <w:rPr>
          <w:rFonts w:ascii="Times New Roman" w:hAnsi="Times New Roman" w:cs="Times New Roman"/>
          <w:spacing w:val="-3"/>
        </w:rPr>
        <w:t>,</w:t>
      </w:r>
      <w:r w:rsidRPr="00271F82">
        <w:rPr>
          <w:rFonts w:ascii="Times New Roman" w:hAnsi="Times New Roman" w:cs="Times New Roman"/>
          <w:spacing w:val="-3"/>
        </w:rPr>
        <w:t xml:space="preserve"> the following: </w:t>
      </w:r>
      <w:r w:rsidR="00BC3ED5" w:rsidRPr="00271F82">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271F82">
      <w:pPr>
        <w:pStyle w:val="ParaTab1"/>
        <w:tabs>
          <w:tab w:val="left" w:pos="1440"/>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48855F2" w:rsidR="006F400C" w:rsidRDefault="00AD04F2" w:rsidP="00271F82">
      <w:pPr>
        <w:pStyle w:val="BodyTextIndent2"/>
        <w:ind w:left="0"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706D1335" w:rsidR="00FD60AC" w:rsidRDefault="00FD60AC" w:rsidP="00EB4376">
      <w:pPr>
        <w:pStyle w:val="BodyTextIndent2"/>
        <w:numPr>
          <w:ilvl w:val="0"/>
          <w:numId w:val="24"/>
        </w:numPr>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EB4376">
      <w:pPr>
        <w:pStyle w:val="BodyTextIndent2"/>
        <w:tabs>
          <w:tab w:val="left" w:pos="720"/>
        </w:tabs>
        <w:ind w:firstLine="720"/>
      </w:pPr>
    </w:p>
    <w:p w14:paraId="1CF15AB8" w14:textId="7C11C598" w:rsidR="003D53E4" w:rsidRPr="002D5E53" w:rsidRDefault="003D53E4" w:rsidP="002D5E53">
      <w:pPr>
        <w:pStyle w:val="ParaTab1"/>
        <w:numPr>
          <w:ilvl w:val="0"/>
          <w:numId w:val="24"/>
        </w:numPr>
        <w:tabs>
          <w:tab w:val="clear" w:pos="-72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4583C332" w14:textId="7AE61CCC" w:rsidR="00DB3BF4" w:rsidRPr="00EB4376" w:rsidRDefault="00236822" w:rsidP="00EB4376">
      <w:pPr>
        <w:pStyle w:val="ListParagraph"/>
        <w:numPr>
          <w:ilvl w:val="0"/>
          <w:numId w:val="24"/>
        </w:numPr>
        <w:spacing w:line="360" w:lineRule="auto"/>
        <w:ind w:left="0" w:firstLine="1440"/>
        <w:rPr>
          <w:rFonts w:ascii="Times New Roman" w:hAnsi="Times New Roman" w:cs="Times New Roman"/>
        </w:rPr>
      </w:pPr>
      <w:r w:rsidRPr="00EB4376">
        <w:rPr>
          <w:rFonts w:ascii="Times New Roman" w:hAnsi="Times New Roman" w:cs="Times New Roman"/>
          <w:b/>
        </w:rPr>
        <w:t>HEARING PROCEDURES.</w:t>
      </w:r>
      <w:r w:rsidRPr="00EB4376">
        <w:rPr>
          <w:rFonts w:ascii="Times New Roman" w:hAnsi="Times New Roman" w:cs="Times New Roman"/>
        </w:rPr>
        <w:t xml:space="preserve">  </w:t>
      </w:r>
      <w:r w:rsidR="00364E00" w:rsidRPr="00EB4376">
        <w:rPr>
          <w:rFonts w:ascii="Times New Roman" w:hAnsi="Times New Roman" w:cs="Times New Roman"/>
          <w:spacing w:val="-3"/>
        </w:rPr>
        <w:t xml:space="preserve">Although the hearing is being conducted telephonically for the convenience of the parties, it is still a formal hearing and will be conducted in </w:t>
      </w:r>
      <w:r w:rsidR="00364E00" w:rsidRPr="00EB4376">
        <w:rPr>
          <w:rFonts w:ascii="Times New Roman" w:hAnsi="Times New Roman" w:cs="Times New Roman"/>
          <w:spacing w:val="-3"/>
        </w:rPr>
        <w:lastRenderedPageBreak/>
        <w:t>accordance with the PUC’s Rules of Practice and Procedure</w:t>
      </w:r>
      <w:r w:rsidRPr="00EB4376">
        <w:rPr>
          <w:rFonts w:ascii="Times New Roman" w:hAnsi="Times New Roman" w:cs="Times New Roman"/>
        </w:rPr>
        <w:t xml:space="preserve"> at 52 Pa Code Chapters 1, 3, and 5. </w:t>
      </w:r>
      <w:r w:rsidR="00EB4376">
        <w:rPr>
          <w:rFonts w:ascii="Times New Roman" w:hAnsi="Times New Roman" w:cs="Times New Roman"/>
        </w:rPr>
        <w:t xml:space="preserve"> </w:t>
      </w:r>
      <w:r w:rsidR="00AF4A2A" w:rsidRPr="00EB4376">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EB4376">
      <w:pPr>
        <w:pStyle w:val="BalloonText"/>
        <w:spacing w:line="360" w:lineRule="auto"/>
        <w:ind w:firstLine="1440"/>
        <w:rPr>
          <w:rFonts w:ascii="Times New Roman" w:hAnsi="Times New Roman" w:cs="Times New Roman"/>
          <w:szCs w:val="24"/>
        </w:rPr>
      </w:pPr>
    </w:p>
    <w:p w14:paraId="607DCB44" w14:textId="1A1197D9" w:rsidR="00A40888" w:rsidRPr="00F763BF" w:rsidRDefault="00A40888" w:rsidP="007C0960">
      <w:pPr>
        <w:pStyle w:val="ListParagraph"/>
        <w:numPr>
          <w:ilvl w:val="0"/>
          <w:numId w:val="24"/>
        </w:numPr>
        <w:spacing w:line="360" w:lineRule="auto"/>
        <w:ind w:firstLine="720"/>
        <w:rPr>
          <w:rFonts w:ascii="Times New Roman" w:hAnsi="Times New Roman" w:cs="Times New Roman"/>
        </w:rPr>
      </w:pPr>
      <w:r w:rsidRPr="000C1A32">
        <w:rPr>
          <w:rFonts w:ascii="Times New Roman" w:hAnsi="Times New Roman" w:cs="Times New Roman"/>
          <w:b/>
        </w:rPr>
        <w:t>FURTHER INFORMATION</w:t>
      </w:r>
      <w:r w:rsidR="002B2F20">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w:t>
      </w:r>
      <w:r w:rsidR="002B2F20">
        <w:rPr>
          <w:rFonts w:ascii="Times New Roman" w:hAnsi="Times New Roman" w:cs="Times New Roman"/>
        </w:rPr>
        <w:t>F</w:t>
      </w:r>
      <w:r>
        <w:rPr>
          <w:rFonts w:ascii="Times New Roman" w:hAnsi="Times New Roman" w:cs="Times New Roman"/>
        </w:rPr>
        <w:t xml:space="preserve">ormal </w:t>
      </w:r>
      <w:r w:rsidR="002B2F20">
        <w:rPr>
          <w:rFonts w:ascii="Times New Roman" w:hAnsi="Times New Roman" w:cs="Times New Roman"/>
        </w:rPr>
        <w:t>C</w:t>
      </w:r>
      <w:r>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3"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52BD102F" w:rsidR="00695D9A" w:rsidRPr="00695D9A" w:rsidRDefault="000B59DC" w:rsidP="000B59DC">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Pr="000B59DC">
        <w:rPr>
          <w:rFonts w:ascii="Times New Roman" w:hAnsi="Times New Roman" w:cs="Times New Roman"/>
          <w:spacing w:val="-3"/>
          <w:u w:val="single"/>
        </w:rPr>
        <w:t>September 20, 2023</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3A22B4C4"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607D86F0" w:rsidR="00695D9A" w:rsidRPr="00695D9A" w:rsidRDefault="00695D9A" w:rsidP="000B59DC">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4AAE86D2" w:rsidR="000B59DC" w:rsidRDefault="000B59DC">
      <w:pPr>
        <w:autoSpaceDE/>
        <w:autoSpaceDN/>
        <w:rPr>
          <w:rFonts w:ascii="Times New Roman" w:hAnsi="Times New Roman" w:cs="Times New Roman"/>
          <w:spacing w:val="-3"/>
        </w:rPr>
      </w:pPr>
      <w:r>
        <w:rPr>
          <w:rFonts w:ascii="Times New Roman" w:hAnsi="Times New Roman" w:cs="Times New Roman"/>
          <w:spacing w:val="-3"/>
        </w:rPr>
        <w:br w:type="page"/>
      </w:r>
    </w:p>
    <w:p w14:paraId="28068403" w14:textId="77777777" w:rsidR="000B59DC" w:rsidRPr="000B59DC" w:rsidRDefault="000B59DC" w:rsidP="000B59DC">
      <w:pPr>
        <w:rPr>
          <w:rFonts w:ascii="Times New Roman" w:eastAsia="Microsoft Sans Serif" w:hAnsi="Times New Roman" w:cs="Times New Roman"/>
          <w:b/>
          <w:szCs w:val="22"/>
          <w:u w:val="single"/>
        </w:rPr>
      </w:pPr>
      <w:r w:rsidRPr="000B59DC">
        <w:rPr>
          <w:rFonts w:ascii="Times New Roman" w:eastAsia="Microsoft Sans Serif" w:hAnsi="Times New Roman" w:cs="Times New Roman"/>
          <w:b/>
          <w:u w:val="single"/>
        </w:rPr>
        <w:lastRenderedPageBreak/>
        <w:t>F-2023-3041535 - FAVIAN SUTTON v. PECO ENERGY COMPANY</w:t>
      </w:r>
    </w:p>
    <w:p w14:paraId="1D031C71" w14:textId="77777777" w:rsidR="000B59DC" w:rsidRPr="000B59DC" w:rsidRDefault="000B59DC" w:rsidP="000B59DC">
      <w:pPr>
        <w:rPr>
          <w:rFonts w:ascii="Times New Roman" w:eastAsia="Microsoft Sans Serif" w:hAnsi="Times New Roman" w:cs="Times New Roman"/>
          <w:b/>
          <w:u w:val="single"/>
        </w:rPr>
      </w:pPr>
    </w:p>
    <w:p w14:paraId="17FB384F" w14:textId="77777777" w:rsidR="000B59DC" w:rsidRPr="000B59DC" w:rsidRDefault="000B59DC" w:rsidP="000B59DC">
      <w:pPr>
        <w:rPr>
          <w:rFonts w:ascii="Times New Roman" w:eastAsia="Microsoft Sans Serif" w:hAnsi="Times New Roman" w:cs="Times New Roman"/>
          <w:b/>
          <w:u w:val="single"/>
        </w:rPr>
      </w:pPr>
    </w:p>
    <w:p w14:paraId="1B66DB1E"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FAVIAN SUTTON</w:t>
      </w:r>
    </w:p>
    <w:p w14:paraId="53F0CCFD"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1538 SOUTH BOUVIER STREET</w:t>
      </w:r>
    </w:p>
    <w:p w14:paraId="57F4DD80"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PHILADELPHIA PA  19146</w:t>
      </w:r>
    </w:p>
    <w:p w14:paraId="67E25E4D"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b/>
          <w:bCs/>
        </w:rPr>
        <w:t>215.251.7907</w:t>
      </w:r>
    </w:p>
    <w:p w14:paraId="724891E7" w14:textId="77777777" w:rsidR="000B59DC" w:rsidRDefault="000B59DC" w:rsidP="000B59DC">
      <w:pPr>
        <w:rPr>
          <w:rFonts w:ascii="Times New Roman" w:hAnsi="Times New Roman" w:cs="Times New Roman"/>
        </w:rPr>
      </w:pPr>
      <w:hyperlink r:id="rId14" w:history="1">
        <w:r w:rsidRPr="000B59DC">
          <w:rPr>
            <w:rStyle w:val="Hyperlink"/>
            <w:rFonts w:ascii="Times New Roman" w:eastAsia="Microsoft Sans Serif" w:hAnsi="Times New Roman" w:cs="Times New Roman"/>
          </w:rPr>
          <w:t>faviansutton@gmail.com</w:t>
        </w:r>
      </w:hyperlink>
    </w:p>
    <w:p w14:paraId="7B5FE596" w14:textId="77777777" w:rsidR="000B59DC" w:rsidRPr="000B59DC" w:rsidRDefault="000B59DC" w:rsidP="000B59DC">
      <w:pPr>
        <w:rPr>
          <w:rFonts w:ascii="Times New Roman" w:eastAsia="Microsoft Sans Serif" w:hAnsi="Times New Roman" w:cs="Times New Roman"/>
        </w:rPr>
      </w:pPr>
    </w:p>
    <w:p w14:paraId="65123444"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KHADIJAH SCOTT ESQUIRE</w:t>
      </w:r>
    </w:p>
    <w:p w14:paraId="066BFD88"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PECO ENERGY COMPANY</w:t>
      </w:r>
    </w:p>
    <w:p w14:paraId="77EA024D"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2301 MARKET STREET S23-1</w:t>
      </w:r>
    </w:p>
    <w:p w14:paraId="67673124"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rPr>
        <w:t>PHILADELPHIA PA  19103</w:t>
      </w:r>
    </w:p>
    <w:p w14:paraId="7CD524F1" w14:textId="77777777" w:rsidR="000B59DC" w:rsidRPr="000B59DC" w:rsidRDefault="000B59DC" w:rsidP="000B59DC">
      <w:pPr>
        <w:rPr>
          <w:rFonts w:ascii="Times New Roman" w:eastAsia="Microsoft Sans Serif" w:hAnsi="Times New Roman" w:cs="Times New Roman"/>
        </w:rPr>
      </w:pPr>
      <w:r w:rsidRPr="000B59DC">
        <w:rPr>
          <w:rFonts w:ascii="Times New Roman" w:eastAsia="Microsoft Sans Serif" w:hAnsi="Times New Roman" w:cs="Times New Roman"/>
          <w:b/>
          <w:bCs/>
        </w:rPr>
        <w:t>267.533.1830</w:t>
      </w:r>
    </w:p>
    <w:p w14:paraId="17F71CDA" w14:textId="77777777" w:rsidR="000B59DC" w:rsidRPr="000B59DC" w:rsidRDefault="000B59DC" w:rsidP="000B59DC">
      <w:pPr>
        <w:rPr>
          <w:rFonts w:ascii="Times New Roman" w:eastAsia="Microsoft Sans Serif" w:hAnsi="Times New Roman" w:cs="Times New Roman"/>
        </w:rPr>
      </w:pPr>
      <w:hyperlink r:id="rId15" w:history="1">
        <w:r w:rsidRPr="000B59DC">
          <w:rPr>
            <w:rStyle w:val="Hyperlink"/>
            <w:rFonts w:ascii="Times New Roman" w:eastAsia="Microsoft Sans Serif" w:hAnsi="Times New Roman" w:cs="Times New Roman"/>
          </w:rPr>
          <w:t>khadijah.scott@exeloncorp.com</w:t>
        </w:r>
      </w:hyperlink>
      <w:r w:rsidRPr="000B59DC">
        <w:rPr>
          <w:rFonts w:ascii="Times New Roman" w:eastAsia="Microsoft Sans Serif" w:hAnsi="Times New Roman" w:cs="Times New Roman"/>
        </w:rPr>
        <w:br/>
        <w:t>Accepts eService</w:t>
      </w:r>
    </w:p>
    <w:p w14:paraId="7E1A8EDD" w14:textId="77777777" w:rsidR="000B59DC" w:rsidRDefault="000B59DC" w:rsidP="000B59DC">
      <w:pPr>
        <w:rPr>
          <w:rFonts w:ascii="Microsoft Sans Serif" w:eastAsia="Microsoft Sans Serif" w:hAnsi="Microsoft Sans Serif" w:cs="Microsoft Sans Serif"/>
        </w:rPr>
      </w:pPr>
    </w:p>
    <w:p w14:paraId="5BE7B2EA" w14:textId="77777777" w:rsidR="000B59DC" w:rsidRDefault="000B59DC" w:rsidP="000B59DC">
      <w:pPr>
        <w:rPr>
          <w:rFonts w:asciiTheme="minorHAnsi" w:eastAsiaTheme="minorEastAsia" w:hAnsiTheme="minorHAnsi" w:cstheme="minorBidi"/>
          <w:sz w:val="22"/>
        </w:rPr>
      </w:pPr>
    </w:p>
    <w:p w14:paraId="5627EEC8" w14:textId="550056CE" w:rsidR="008B6732" w:rsidRDefault="008B6732" w:rsidP="00654737">
      <w:pPr>
        <w:pStyle w:val="ParaTab1"/>
        <w:ind w:firstLine="0"/>
        <w:rPr>
          <w:rFonts w:ascii="Times New Roman" w:hAnsi="Times New Roman" w:cs="Times New Roman"/>
          <w:spacing w:val="-3"/>
        </w:rPr>
      </w:pPr>
    </w:p>
    <w:p w14:paraId="090F091C" w14:textId="144BCA7F" w:rsidR="008B6732" w:rsidRDefault="008B6732" w:rsidP="008B6732">
      <w:pPr>
        <w:tabs>
          <w:tab w:val="left" w:pos="720"/>
        </w:tabs>
        <w:spacing w:line="360" w:lineRule="auto"/>
        <w:rPr>
          <w:rFonts w:ascii="Times New Roman" w:hAnsi="Times New Roman" w:cs="Times New Roman"/>
          <w:spacing w:val="-3"/>
        </w:rPr>
      </w:pPr>
    </w:p>
    <w:p w14:paraId="3AA4178B" w14:textId="44280C2F" w:rsidR="002C1304" w:rsidRDefault="002C1304" w:rsidP="008B6732">
      <w:pPr>
        <w:tabs>
          <w:tab w:val="left" w:pos="720"/>
        </w:tabs>
        <w:spacing w:line="360" w:lineRule="auto"/>
        <w:rPr>
          <w:rFonts w:ascii="Times New Roman" w:hAnsi="Times New Roman" w:cs="Times New Roman"/>
          <w:spacing w:val="-3"/>
        </w:rPr>
      </w:pPr>
    </w:p>
    <w:p w14:paraId="4F683500" w14:textId="6BC6173D" w:rsidR="002C1304" w:rsidRDefault="002C1304" w:rsidP="008B6732">
      <w:pPr>
        <w:tabs>
          <w:tab w:val="left" w:pos="720"/>
        </w:tabs>
        <w:spacing w:line="360" w:lineRule="auto"/>
        <w:rPr>
          <w:rFonts w:ascii="Times New Roman" w:hAnsi="Times New Roman" w:cs="Times New Roman"/>
          <w:spacing w:val="-3"/>
        </w:rPr>
      </w:pPr>
    </w:p>
    <w:p w14:paraId="297681FD" w14:textId="42658015" w:rsidR="002C1304" w:rsidRDefault="002C1304" w:rsidP="008B6732">
      <w:pPr>
        <w:tabs>
          <w:tab w:val="left" w:pos="720"/>
        </w:tabs>
        <w:spacing w:line="360" w:lineRule="auto"/>
        <w:rPr>
          <w:rFonts w:ascii="Times New Roman" w:hAnsi="Times New Roman" w:cs="Times New Roman"/>
          <w:spacing w:val="-3"/>
        </w:rPr>
      </w:pPr>
    </w:p>
    <w:p w14:paraId="4AEF6FCF" w14:textId="5EA12B4B" w:rsidR="002C1304" w:rsidRDefault="002C1304" w:rsidP="008B6732">
      <w:pPr>
        <w:tabs>
          <w:tab w:val="left" w:pos="720"/>
        </w:tabs>
        <w:spacing w:line="360" w:lineRule="auto"/>
        <w:rPr>
          <w:rFonts w:ascii="Times New Roman" w:hAnsi="Times New Roman" w:cs="Times New Roman"/>
          <w:spacing w:val="-3"/>
        </w:rPr>
      </w:pPr>
    </w:p>
    <w:p w14:paraId="6806C6F1" w14:textId="670AFE90" w:rsidR="002C1304" w:rsidRDefault="002C1304" w:rsidP="008B6732">
      <w:pPr>
        <w:tabs>
          <w:tab w:val="left" w:pos="720"/>
        </w:tabs>
        <w:spacing w:line="360" w:lineRule="auto"/>
        <w:rPr>
          <w:rFonts w:ascii="Times New Roman" w:hAnsi="Times New Roman" w:cs="Times New Roman"/>
          <w:spacing w:val="-3"/>
        </w:rPr>
      </w:pPr>
    </w:p>
    <w:p w14:paraId="2BD4D38C" w14:textId="1EC477A8" w:rsidR="002C1304" w:rsidRDefault="002C1304" w:rsidP="008B6732">
      <w:pPr>
        <w:tabs>
          <w:tab w:val="left" w:pos="720"/>
        </w:tabs>
        <w:spacing w:line="360" w:lineRule="auto"/>
        <w:rPr>
          <w:rFonts w:ascii="Times New Roman" w:hAnsi="Times New Roman" w:cs="Times New Roman"/>
          <w:spacing w:val="-3"/>
        </w:rPr>
      </w:pPr>
    </w:p>
    <w:p w14:paraId="722F1AAE" w14:textId="141F7D53" w:rsidR="002C1304" w:rsidRDefault="002C1304" w:rsidP="008B6732">
      <w:pPr>
        <w:tabs>
          <w:tab w:val="left" w:pos="720"/>
        </w:tabs>
        <w:spacing w:line="360" w:lineRule="auto"/>
        <w:rPr>
          <w:rFonts w:ascii="Times New Roman" w:hAnsi="Times New Roman" w:cs="Times New Roman"/>
          <w:spacing w:val="-3"/>
        </w:rPr>
      </w:pPr>
    </w:p>
    <w:p w14:paraId="17179339" w14:textId="7E77C2C7" w:rsidR="002C1304" w:rsidRDefault="002C1304" w:rsidP="008B6732">
      <w:pPr>
        <w:tabs>
          <w:tab w:val="left" w:pos="720"/>
        </w:tabs>
        <w:spacing w:line="360" w:lineRule="auto"/>
        <w:rPr>
          <w:rFonts w:ascii="Times New Roman" w:hAnsi="Times New Roman" w:cs="Times New Roman"/>
          <w:spacing w:val="-3"/>
        </w:rPr>
      </w:pPr>
    </w:p>
    <w:p w14:paraId="53783AA9" w14:textId="466F54AA" w:rsidR="002C1304" w:rsidRDefault="002C1304" w:rsidP="008B6732">
      <w:pPr>
        <w:tabs>
          <w:tab w:val="left" w:pos="720"/>
        </w:tabs>
        <w:spacing w:line="360" w:lineRule="auto"/>
        <w:rPr>
          <w:rFonts w:ascii="Times New Roman" w:hAnsi="Times New Roman" w:cs="Times New Roman"/>
          <w:spacing w:val="-3"/>
        </w:rPr>
      </w:pPr>
    </w:p>
    <w:p w14:paraId="380FCD7B" w14:textId="514ACBB6" w:rsidR="002C1304" w:rsidRDefault="002C1304" w:rsidP="008B6732">
      <w:pPr>
        <w:tabs>
          <w:tab w:val="left" w:pos="720"/>
        </w:tabs>
        <w:spacing w:line="360" w:lineRule="auto"/>
        <w:rPr>
          <w:rFonts w:ascii="Times New Roman" w:hAnsi="Times New Roman" w:cs="Times New Roman"/>
          <w:spacing w:val="-3"/>
        </w:rPr>
      </w:pPr>
    </w:p>
    <w:p w14:paraId="3D75F1C4" w14:textId="70C8AE36" w:rsidR="002C1304" w:rsidRDefault="002C1304" w:rsidP="008B6732">
      <w:pPr>
        <w:tabs>
          <w:tab w:val="left" w:pos="720"/>
        </w:tabs>
        <w:spacing w:line="360" w:lineRule="auto"/>
        <w:rPr>
          <w:rFonts w:ascii="Times New Roman" w:hAnsi="Times New Roman" w:cs="Times New Roman"/>
          <w:spacing w:val="-3"/>
        </w:rPr>
      </w:pPr>
    </w:p>
    <w:sectPr w:rsidR="002C1304"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CED3" w14:textId="77777777" w:rsidR="005E73D0" w:rsidRDefault="005E73D0" w:rsidP="00244F8F">
      <w:r>
        <w:separator/>
      </w:r>
    </w:p>
  </w:endnote>
  <w:endnote w:type="continuationSeparator" w:id="0">
    <w:p w14:paraId="7132E204" w14:textId="77777777" w:rsidR="005E73D0" w:rsidRDefault="005E73D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16F39" w:rsidRDefault="00A974AF">
        <w:pPr>
          <w:pStyle w:val="Footer"/>
          <w:jc w:val="center"/>
          <w:rPr>
            <w:rFonts w:ascii="Times New Roman" w:hAnsi="Times New Roman" w:cs="Times New Roman"/>
            <w:sz w:val="20"/>
            <w:szCs w:val="20"/>
          </w:rPr>
        </w:pPr>
        <w:r w:rsidRPr="00816F39">
          <w:rPr>
            <w:rFonts w:ascii="Times New Roman" w:hAnsi="Times New Roman" w:cs="Times New Roman"/>
            <w:sz w:val="20"/>
            <w:szCs w:val="20"/>
          </w:rPr>
          <w:fldChar w:fldCharType="begin"/>
        </w:r>
        <w:r w:rsidRPr="00816F39">
          <w:rPr>
            <w:rFonts w:ascii="Times New Roman" w:hAnsi="Times New Roman" w:cs="Times New Roman"/>
            <w:sz w:val="20"/>
            <w:szCs w:val="20"/>
          </w:rPr>
          <w:instrText xml:space="preserve"> PAGE   \* MERGEFORMAT </w:instrText>
        </w:r>
        <w:r w:rsidRPr="00816F39">
          <w:rPr>
            <w:rFonts w:ascii="Times New Roman" w:hAnsi="Times New Roman" w:cs="Times New Roman"/>
            <w:sz w:val="20"/>
            <w:szCs w:val="20"/>
          </w:rPr>
          <w:fldChar w:fldCharType="separate"/>
        </w:r>
        <w:r w:rsidRPr="00816F39">
          <w:rPr>
            <w:rFonts w:ascii="Times New Roman" w:hAnsi="Times New Roman" w:cs="Times New Roman"/>
            <w:noProof/>
            <w:sz w:val="20"/>
            <w:szCs w:val="20"/>
          </w:rPr>
          <w:t>2</w:t>
        </w:r>
        <w:r w:rsidRPr="00816F39">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02E8" w14:textId="77777777" w:rsidR="005E73D0" w:rsidRDefault="005E73D0" w:rsidP="00244F8F">
      <w:r>
        <w:separator/>
      </w:r>
    </w:p>
  </w:footnote>
  <w:footnote w:type="continuationSeparator" w:id="0">
    <w:p w14:paraId="516ED8B0" w14:textId="77777777" w:rsidR="005E73D0" w:rsidRDefault="005E73D0" w:rsidP="00244F8F">
      <w:r>
        <w:continuationSeparator/>
      </w:r>
    </w:p>
  </w:footnote>
  <w:footnote w:id="1">
    <w:p w14:paraId="4AA4ACED" w14:textId="6BE753E0"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2DE151AB" w14:textId="77777777" w:rsidR="002D5E53" w:rsidRPr="00FF2464" w:rsidRDefault="002D5E53"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17559C87" w14:textId="77777777" w:rsidR="00DF7C3A" w:rsidRDefault="00DF7C3A">
      <w:pPr>
        <w:pStyle w:val="FootnoteText"/>
      </w:pP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31F0C"/>
    <w:rsid w:val="00040B38"/>
    <w:rsid w:val="00046C0F"/>
    <w:rsid w:val="000571B7"/>
    <w:rsid w:val="00057712"/>
    <w:rsid w:val="00064176"/>
    <w:rsid w:val="000920A2"/>
    <w:rsid w:val="000A5C22"/>
    <w:rsid w:val="000A69B3"/>
    <w:rsid w:val="000B59DC"/>
    <w:rsid w:val="000C1579"/>
    <w:rsid w:val="000C1A32"/>
    <w:rsid w:val="000C6901"/>
    <w:rsid w:val="000D6838"/>
    <w:rsid w:val="000E244C"/>
    <w:rsid w:val="000E682F"/>
    <w:rsid w:val="000E7489"/>
    <w:rsid w:val="00102FFB"/>
    <w:rsid w:val="00105A14"/>
    <w:rsid w:val="001221C1"/>
    <w:rsid w:val="00136D85"/>
    <w:rsid w:val="00160CFE"/>
    <w:rsid w:val="00166D3F"/>
    <w:rsid w:val="00172900"/>
    <w:rsid w:val="00174DB7"/>
    <w:rsid w:val="00187155"/>
    <w:rsid w:val="001A4E19"/>
    <w:rsid w:val="001B155C"/>
    <w:rsid w:val="001C3875"/>
    <w:rsid w:val="001C67DB"/>
    <w:rsid w:val="001E20C0"/>
    <w:rsid w:val="001E5370"/>
    <w:rsid w:val="001F152D"/>
    <w:rsid w:val="001F2E52"/>
    <w:rsid w:val="00204018"/>
    <w:rsid w:val="0021278A"/>
    <w:rsid w:val="00214D2E"/>
    <w:rsid w:val="0022324C"/>
    <w:rsid w:val="0023187E"/>
    <w:rsid w:val="00236822"/>
    <w:rsid w:val="00237895"/>
    <w:rsid w:val="00244F8F"/>
    <w:rsid w:val="00247767"/>
    <w:rsid w:val="00255ABB"/>
    <w:rsid w:val="002638F3"/>
    <w:rsid w:val="00271F82"/>
    <w:rsid w:val="0028740E"/>
    <w:rsid w:val="00290B15"/>
    <w:rsid w:val="002B2F20"/>
    <w:rsid w:val="002C1304"/>
    <w:rsid w:val="002D225C"/>
    <w:rsid w:val="002D5A0A"/>
    <w:rsid w:val="002D5E53"/>
    <w:rsid w:val="002E1617"/>
    <w:rsid w:val="00314182"/>
    <w:rsid w:val="00317721"/>
    <w:rsid w:val="0032153D"/>
    <w:rsid w:val="0032346D"/>
    <w:rsid w:val="00331863"/>
    <w:rsid w:val="00332D89"/>
    <w:rsid w:val="0034617E"/>
    <w:rsid w:val="00352467"/>
    <w:rsid w:val="0035274E"/>
    <w:rsid w:val="00364E00"/>
    <w:rsid w:val="003857CD"/>
    <w:rsid w:val="00394B4C"/>
    <w:rsid w:val="003B0C99"/>
    <w:rsid w:val="003B0F80"/>
    <w:rsid w:val="003B231E"/>
    <w:rsid w:val="003C26DD"/>
    <w:rsid w:val="003C4DA8"/>
    <w:rsid w:val="003D37D8"/>
    <w:rsid w:val="003D53E4"/>
    <w:rsid w:val="003D5F4B"/>
    <w:rsid w:val="003F0684"/>
    <w:rsid w:val="003F2E28"/>
    <w:rsid w:val="004054B8"/>
    <w:rsid w:val="00417F7E"/>
    <w:rsid w:val="00422CDA"/>
    <w:rsid w:val="004347E9"/>
    <w:rsid w:val="00434B8D"/>
    <w:rsid w:val="004447BD"/>
    <w:rsid w:val="00455C05"/>
    <w:rsid w:val="00457359"/>
    <w:rsid w:val="00494389"/>
    <w:rsid w:val="004A437F"/>
    <w:rsid w:val="004A4AEE"/>
    <w:rsid w:val="004A5ABD"/>
    <w:rsid w:val="004B06E5"/>
    <w:rsid w:val="004B0FC5"/>
    <w:rsid w:val="004B3AE5"/>
    <w:rsid w:val="004B7096"/>
    <w:rsid w:val="004D4A10"/>
    <w:rsid w:val="004E1986"/>
    <w:rsid w:val="004F1246"/>
    <w:rsid w:val="004F3804"/>
    <w:rsid w:val="00510732"/>
    <w:rsid w:val="00527BC1"/>
    <w:rsid w:val="005543BF"/>
    <w:rsid w:val="00586F6D"/>
    <w:rsid w:val="005A0CF6"/>
    <w:rsid w:val="005E0459"/>
    <w:rsid w:val="005E0E93"/>
    <w:rsid w:val="005E10E9"/>
    <w:rsid w:val="005E26F7"/>
    <w:rsid w:val="005E44BC"/>
    <w:rsid w:val="005E4C28"/>
    <w:rsid w:val="005E73D0"/>
    <w:rsid w:val="00600F47"/>
    <w:rsid w:val="00602F5F"/>
    <w:rsid w:val="00636518"/>
    <w:rsid w:val="00645252"/>
    <w:rsid w:val="00654737"/>
    <w:rsid w:val="00663476"/>
    <w:rsid w:val="006706DB"/>
    <w:rsid w:val="0067565A"/>
    <w:rsid w:val="00695D9A"/>
    <w:rsid w:val="006A3E9A"/>
    <w:rsid w:val="006C483E"/>
    <w:rsid w:val="006D3D74"/>
    <w:rsid w:val="006E30B2"/>
    <w:rsid w:val="006E6368"/>
    <w:rsid w:val="006F400C"/>
    <w:rsid w:val="00704042"/>
    <w:rsid w:val="0070517D"/>
    <w:rsid w:val="00723367"/>
    <w:rsid w:val="00724ACB"/>
    <w:rsid w:val="00740A24"/>
    <w:rsid w:val="0074756E"/>
    <w:rsid w:val="0075227A"/>
    <w:rsid w:val="0077585C"/>
    <w:rsid w:val="007908D3"/>
    <w:rsid w:val="0079424C"/>
    <w:rsid w:val="007A4C3A"/>
    <w:rsid w:val="007C0960"/>
    <w:rsid w:val="007D65E1"/>
    <w:rsid w:val="008043C1"/>
    <w:rsid w:val="00816F39"/>
    <w:rsid w:val="0083569A"/>
    <w:rsid w:val="008564E8"/>
    <w:rsid w:val="008608E8"/>
    <w:rsid w:val="00864317"/>
    <w:rsid w:val="00870977"/>
    <w:rsid w:val="008749E6"/>
    <w:rsid w:val="008916F0"/>
    <w:rsid w:val="00896AD2"/>
    <w:rsid w:val="008A310A"/>
    <w:rsid w:val="008B6732"/>
    <w:rsid w:val="008E3282"/>
    <w:rsid w:val="008F6ABD"/>
    <w:rsid w:val="009065DC"/>
    <w:rsid w:val="009153DE"/>
    <w:rsid w:val="00921971"/>
    <w:rsid w:val="00932D3A"/>
    <w:rsid w:val="0093655A"/>
    <w:rsid w:val="00950645"/>
    <w:rsid w:val="0098348C"/>
    <w:rsid w:val="00987551"/>
    <w:rsid w:val="009D6612"/>
    <w:rsid w:val="009E5F38"/>
    <w:rsid w:val="009F4A0C"/>
    <w:rsid w:val="00A25E93"/>
    <w:rsid w:val="00A368C3"/>
    <w:rsid w:val="00A36F1D"/>
    <w:rsid w:val="00A40888"/>
    <w:rsid w:val="00A416D1"/>
    <w:rsid w:val="00A42120"/>
    <w:rsid w:val="00A54881"/>
    <w:rsid w:val="00A57809"/>
    <w:rsid w:val="00A663FE"/>
    <w:rsid w:val="00A67878"/>
    <w:rsid w:val="00A775DF"/>
    <w:rsid w:val="00A9204E"/>
    <w:rsid w:val="00A974AF"/>
    <w:rsid w:val="00AA1EFD"/>
    <w:rsid w:val="00AB3B9B"/>
    <w:rsid w:val="00AD04F2"/>
    <w:rsid w:val="00AD151E"/>
    <w:rsid w:val="00AE1B87"/>
    <w:rsid w:val="00AF463D"/>
    <w:rsid w:val="00AF4A2A"/>
    <w:rsid w:val="00B15498"/>
    <w:rsid w:val="00B16011"/>
    <w:rsid w:val="00B165DA"/>
    <w:rsid w:val="00B1740E"/>
    <w:rsid w:val="00B21DAC"/>
    <w:rsid w:val="00B24F23"/>
    <w:rsid w:val="00B34680"/>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341A4"/>
    <w:rsid w:val="00C412B8"/>
    <w:rsid w:val="00C425EB"/>
    <w:rsid w:val="00C44088"/>
    <w:rsid w:val="00C47CDF"/>
    <w:rsid w:val="00C60937"/>
    <w:rsid w:val="00C6377F"/>
    <w:rsid w:val="00C66B8C"/>
    <w:rsid w:val="00C71F2A"/>
    <w:rsid w:val="00C745AB"/>
    <w:rsid w:val="00C75036"/>
    <w:rsid w:val="00CA3B10"/>
    <w:rsid w:val="00CB206D"/>
    <w:rsid w:val="00CC77BE"/>
    <w:rsid w:val="00CD3F67"/>
    <w:rsid w:val="00CF1D2B"/>
    <w:rsid w:val="00D065E2"/>
    <w:rsid w:val="00D164F9"/>
    <w:rsid w:val="00D22E3F"/>
    <w:rsid w:val="00D322E3"/>
    <w:rsid w:val="00D5283A"/>
    <w:rsid w:val="00D54E60"/>
    <w:rsid w:val="00D5623B"/>
    <w:rsid w:val="00D63250"/>
    <w:rsid w:val="00D67AA8"/>
    <w:rsid w:val="00D70320"/>
    <w:rsid w:val="00D833F3"/>
    <w:rsid w:val="00DB3AE3"/>
    <w:rsid w:val="00DB3BF4"/>
    <w:rsid w:val="00DC347B"/>
    <w:rsid w:val="00DD20E4"/>
    <w:rsid w:val="00DD5640"/>
    <w:rsid w:val="00DF0A4A"/>
    <w:rsid w:val="00DF606C"/>
    <w:rsid w:val="00DF7C3A"/>
    <w:rsid w:val="00E0724A"/>
    <w:rsid w:val="00E12D87"/>
    <w:rsid w:val="00E14A2F"/>
    <w:rsid w:val="00E30DF9"/>
    <w:rsid w:val="00E3157A"/>
    <w:rsid w:val="00E41EE9"/>
    <w:rsid w:val="00E43791"/>
    <w:rsid w:val="00E65FA9"/>
    <w:rsid w:val="00E8563B"/>
    <w:rsid w:val="00E90F81"/>
    <w:rsid w:val="00EA3838"/>
    <w:rsid w:val="00EB4376"/>
    <w:rsid w:val="00EC4011"/>
    <w:rsid w:val="00EC74A1"/>
    <w:rsid w:val="00ED672F"/>
    <w:rsid w:val="00ED6C45"/>
    <w:rsid w:val="00EE2AA5"/>
    <w:rsid w:val="00EF40F4"/>
    <w:rsid w:val="00F00719"/>
    <w:rsid w:val="00F11BDC"/>
    <w:rsid w:val="00F204D9"/>
    <w:rsid w:val="00F2348A"/>
    <w:rsid w:val="00F527E9"/>
    <w:rsid w:val="00F55A79"/>
    <w:rsid w:val="00F5733A"/>
    <w:rsid w:val="00F763BF"/>
    <w:rsid w:val="00F779FB"/>
    <w:rsid w:val="00FB1FCF"/>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190559204">
      <w:bodyDiv w:val="1"/>
      <w:marLeft w:val="0"/>
      <w:marRight w:val="0"/>
      <w:marTop w:val="0"/>
      <w:marBottom w:val="0"/>
      <w:divBdr>
        <w:top w:val="none" w:sz="0" w:space="0" w:color="auto"/>
        <w:left w:val="none" w:sz="0" w:space="0" w:color="auto"/>
        <w:bottom w:val="none" w:sz="0" w:space="0" w:color="auto"/>
        <w:right w:val="none" w:sz="0" w:space="0" w:color="auto"/>
      </w:divBdr>
    </w:div>
    <w:div w:id="20460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viansutt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2023-09-22T16:34:00Z</dcterms:created>
  <dcterms:modified xsi:type="dcterms:W3CDTF">2023-09-22T16:38:00Z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