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88B5D7B" w14:textId="05CDAF73" w:rsidR="00194245" w:rsidRPr="00BE6ABF" w:rsidRDefault="00BE6ABF" w:rsidP="00194245">
      <w:pPr>
        <w:tabs>
          <w:tab w:val="left" w:pos="-720"/>
        </w:tabs>
        <w:suppressAutoHyphens/>
        <w:jc w:val="both"/>
        <w:rPr>
          <w:rFonts w:ascii="Times New Roman" w:hAnsi="Times New Roman" w:cs="Times New Roman"/>
          <w:spacing w:val="-3"/>
        </w:rPr>
      </w:pPr>
      <w:r w:rsidRPr="00BE6ABF">
        <w:rPr>
          <w:rFonts w:ascii="Times New Roman" w:hAnsi="Times New Roman" w:cs="Times New Roman"/>
          <w:spacing w:val="-3"/>
        </w:rPr>
        <w:t>Pamela Bull</w:t>
      </w:r>
      <w:r w:rsidR="00194245" w:rsidRPr="00BE6ABF">
        <w:rPr>
          <w:rFonts w:ascii="Times New Roman" w:hAnsi="Times New Roman" w:cs="Times New Roman"/>
          <w:spacing w:val="-3"/>
        </w:rPr>
        <w:tab/>
      </w:r>
      <w:r>
        <w:rPr>
          <w:rFonts w:ascii="Times New Roman" w:hAnsi="Times New Roman" w:cs="Times New Roman"/>
          <w:spacing w:val="-3"/>
        </w:rPr>
        <w:tab/>
      </w:r>
      <w:r w:rsidR="00194245" w:rsidRPr="00BE6ABF">
        <w:rPr>
          <w:rFonts w:ascii="Times New Roman" w:hAnsi="Times New Roman" w:cs="Times New Roman"/>
          <w:spacing w:val="-3"/>
        </w:rPr>
        <w:tab/>
      </w:r>
      <w:r w:rsidR="00194245" w:rsidRPr="00BE6ABF">
        <w:rPr>
          <w:rFonts w:ascii="Times New Roman" w:hAnsi="Times New Roman" w:cs="Times New Roman"/>
          <w:spacing w:val="-3"/>
        </w:rPr>
        <w:tab/>
      </w:r>
      <w:r w:rsidR="00194245" w:rsidRPr="00BE6ABF">
        <w:rPr>
          <w:rFonts w:ascii="Times New Roman" w:hAnsi="Times New Roman" w:cs="Times New Roman"/>
          <w:spacing w:val="-3"/>
        </w:rPr>
        <w:tab/>
      </w:r>
      <w:r w:rsidR="00212E2B">
        <w:rPr>
          <w:rFonts w:ascii="Times New Roman" w:hAnsi="Times New Roman" w:cs="Times New Roman"/>
          <w:spacing w:val="-3"/>
        </w:rPr>
        <w:tab/>
      </w:r>
      <w:r w:rsidR="00194245" w:rsidRPr="007A4C3A">
        <w:rPr>
          <w:rFonts w:ascii="Times New Roman" w:hAnsi="Times New Roman" w:cs="Times New Roman"/>
          <w:spacing w:val="-3"/>
        </w:rPr>
        <w:fldChar w:fldCharType="begin"/>
      </w:r>
      <w:r w:rsidR="00194245" w:rsidRPr="00BE6ABF">
        <w:rPr>
          <w:rFonts w:ascii="Times New Roman" w:hAnsi="Times New Roman" w:cs="Times New Roman"/>
          <w:spacing w:val="-3"/>
        </w:rPr>
        <w:instrText>fillin "Complainant's name" \d ""</w:instrText>
      </w:r>
      <w:r w:rsidR="00194245" w:rsidRPr="007A4C3A">
        <w:rPr>
          <w:rFonts w:ascii="Times New Roman" w:hAnsi="Times New Roman" w:cs="Times New Roman"/>
          <w:spacing w:val="-3"/>
        </w:rPr>
        <w:fldChar w:fldCharType="end"/>
      </w:r>
      <w:r w:rsidR="00194245" w:rsidRPr="00BE6ABF">
        <w:rPr>
          <w:rFonts w:ascii="Times New Roman" w:hAnsi="Times New Roman" w:cs="Times New Roman"/>
          <w:spacing w:val="-3"/>
        </w:rPr>
        <w:t>:</w:t>
      </w:r>
    </w:p>
    <w:p w14:paraId="758E11E5" w14:textId="77777777" w:rsidR="00194245" w:rsidRPr="00BE6ABF" w:rsidRDefault="00194245" w:rsidP="00194245">
      <w:pPr>
        <w:tabs>
          <w:tab w:val="left" w:pos="-720"/>
        </w:tabs>
        <w:suppressAutoHyphens/>
        <w:jc w:val="both"/>
        <w:rPr>
          <w:rFonts w:ascii="Times New Roman" w:hAnsi="Times New Roman" w:cs="Times New Roman"/>
          <w:spacing w:val="-3"/>
        </w:rPr>
      </w:pPr>
      <w:r w:rsidRPr="00BE6ABF">
        <w:rPr>
          <w:rFonts w:ascii="Times New Roman" w:hAnsi="Times New Roman" w:cs="Times New Roman"/>
          <w:spacing w:val="-3"/>
        </w:rPr>
        <w:tab/>
      </w:r>
      <w:r w:rsidRPr="00BE6ABF">
        <w:rPr>
          <w:rFonts w:ascii="Times New Roman" w:hAnsi="Times New Roman" w:cs="Times New Roman"/>
          <w:spacing w:val="-3"/>
        </w:rPr>
        <w:tab/>
      </w:r>
      <w:r w:rsidRPr="00BE6ABF">
        <w:rPr>
          <w:rFonts w:ascii="Times New Roman" w:hAnsi="Times New Roman" w:cs="Times New Roman"/>
          <w:spacing w:val="-3"/>
        </w:rPr>
        <w:tab/>
      </w:r>
      <w:r w:rsidRPr="00BE6ABF">
        <w:rPr>
          <w:rFonts w:ascii="Times New Roman" w:hAnsi="Times New Roman" w:cs="Times New Roman"/>
          <w:spacing w:val="-3"/>
        </w:rPr>
        <w:tab/>
      </w:r>
      <w:r w:rsidRPr="00BE6ABF">
        <w:rPr>
          <w:rFonts w:ascii="Times New Roman" w:hAnsi="Times New Roman" w:cs="Times New Roman"/>
          <w:spacing w:val="-3"/>
        </w:rPr>
        <w:tab/>
      </w:r>
      <w:r w:rsidRPr="00BE6ABF">
        <w:rPr>
          <w:rFonts w:ascii="Times New Roman" w:hAnsi="Times New Roman" w:cs="Times New Roman"/>
          <w:spacing w:val="-3"/>
        </w:rPr>
        <w:tab/>
      </w:r>
      <w:r w:rsidRPr="00BE6ABF">
        <w:rPr>
          <w:rFonts w:ascii="Times New Roman" w:hAnsi="Times New Roman" w:cs="Times New Roman"/>
          <w:spacing w:val="-3"/>
        </w:rPr>
        <w:tab/>
        <w:t>:</w:t>
      </w:r>
      <w:r w:rsidRPr="00BE6ABF">
        <w:rPr>
          <w:rFonts w:ascii="Times New Roman" w:hAnsi="Times New Roman" w:cs="Times New Roman"/>
          <w:spacing w:val="-3"/>
        </w:rPr>
        <w:tab/>
      </w:r>
      <w:r w:rsidRPr="00BE6ABF">
        <w:rPr>
          <w:rFonts w:ascii="Times New Roman" w:hAnsi="Times New Roman" w:cs="Times New Roman"/>
          <w:spacing w:val="-3"/>
        </w:rPr>
        <w:tab/>
      </w:r>
    </w:p>
    <w:p w14:paraId="665172B4" w14:textId="703E46C4" w:rsidR="00194245" w:rsidRPr="003122FF" w:rsidRDefault="00194245" w:rsidP="00194245">
      <w:pPr>
        <w:tabs>
          <w:tab w:val="left" w:pos="-720"/>
        </w:tabs>
        <w:suppressAutoHyphens/>
        <w:jc w:val="both"/>
        <w:rPr>
          <w:rFonts w:ascii="Times New Roman" w:hAnsi="Times New Roman" w:cs="Times New Roman"/>
          <w:spacing w:val="-3"/>
        </w:rPr>
      </w:pPr>
      <w:r w:rsidRPr="00BE6ABF">
        <w:rPr>
          <w:rFonts w:ascii="Times New Roman" w:hAnsi="Times New Roman" w:cs="Times New Roman"/>
          <w:spacing w:val="-3"/>
        </w:rPr>
        <w:tab/>
      </w:r>
      <w:r w:rsidRPr="003122FF">
        <w:rPr>
          <w:rFonts w:ascii="Times New Roman" w:hAnsi="Times New Roman" w:cs="Times New Roman"/>
          <w:spacing w:val="-3"/>
        </w:rPr>
        <w:t>v.</w:t>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t>:</w:t>
      </w:r>
      <w:r w:rsidRPr="003122FF">
        <w:rPr>
          <w:rFonts w:ascii="Times New Roman" w:hAnsi="Times New Roman" w:cs="Times New Roman"/>
          <w:spacing w:val="-3"/>
        </w:rPr>
        <w:tab/>
      </w:r>
      <w:r w:rsidRPr="003122FF">
        <w:rPr>
          <w:rFonts w:ascii="Times New Roman" w:hAnsi="Times New Roman" w:cs="Times New Roman"/>
          <w:spacing w:val="-3"/>
        </w:rPr>
        <w:tab/>
      </w:r>
      <w:r w:rsidR="00BE6ABF" w:rsidRPr="00212E2B">
        <w:rPr>
          <w:rFonts w:ascii="Times New Roman" w:hAnsi="Times New Roman" w:cs="Times New Roman"/>
          <w:spacing w:val="-3"/>
        </w:rPr>
        <w:t>C-2023-3042007</w:t>
      </w:r>
      <w:r w:rsidRPr="007A4C3A">
        <w:rPr>
          <w:rFonts w:ascii="Times New Roman" w:hAnsi="Times New Roman" w:cs="Times New Roman"/>
          <w:spacing w:val="-3"/>
        </w:rPr>
        <w:fldChar w:fldCharType="begin"/>
      </w:r>
      <w:r w:rsidRPr="003122FF">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DAA4E9D" w14:textId="77777777" w:rsidR="00194245" w:rsidRPr="003122FF" w:rsidRDefault="00194245" w:rsidP="00194245">
      <w:pPr>
        <w:tabs>
          <w:tab w:val="left" w:pos="-720"/>
        </w:tabs>
        <w:suppressAutoHyphens/>
        <w:jc w:val="both"/>
        <w:rPr>
          <w:rFonts w:ascii="Times New Roman" w:hAnsi="Times New Roman" w:cs="Times New Roman"/>
          <w:spacing w:val="-3"/>
        </w:rPr>
      </w:pP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t>:</w:t>
      </w:r>
    </w:p>
    <w:p w14:paraId="6996B41A" w14:textId="3ED0846D" w:rsidR="00194245" w:rsidRPr="003122FF" w:rsidRDefault="00BE6ABF" w:rsidP="00194245">
      <w:pPr>
        <w:tabs>
          <w:tab w:val="left" w:pos="-720"/>
        </w:tabs>
        <w:suppressAutoHyphens/>
        <w:jc w:val="both"/>
        <w:rPr>
          <w:rFonts w:ascii="Times New Roman" w:hAnsi="Times New Roman" w:cs="Times New Roman"/>
          <w:spacing w:val="-3"/>
        </w:rPr>
      </w:pPr>
      <w:r w:rsidRPr="00BE6ABF">
        <w:rPr>
          <w:rFonts w:ascii="Times New Roman" w:hAnsi="Times New Roman" w:cs="Times New Roman"/>
          <w:spacing w:val="-3"/>
        </w:rPr>
        <w:t>Philadelphia Gas Works</w:t>
      </w:r>
      <w:r w:rsidR="00194245" w:rsidRPr="003122FF">
        <w:rPr>
          <w:rFonts w:ascii="Times New Roman" w:hAnsi="Times New Roman" w:cs="Times New Roman"/>
          <w:spacing w:val="-3"/>
        </w:rPr>
        <w:tab/>
      </w:r>
      <w:r w:rsidR="00535147" w:rsidRPr="003122FF">
        <w:rPr>
          <w:rFonts w:ascii="Times New Roman" w:hAnsi="Times New Roman" w:cs="Times New Roman"/>
          <w:spacing w:val="-3"/>
        </w:rPr>
        <w:tab/>
      </w:r>
      <w:r w:rsidR="00194245" w:rsidRPr="003122FF">
        <w:rPr>
          <w:rFonts w:ascii="Times New Roman" w:hAnsi="Times New Roman" w:cs="Times New Roman"/>
          <w:spacing w:val="-3"/>
        </w:rPr>
        <w:tab/>
      </w:r>
      <w:r w:rsidR="00212E2B">
        <w:rPr>
          <w:rFonts w:ascii="Times New Roman" w:hAnsi="Times New Roman" w:cs="Times New Roman"/>
          <w:spacing w:val="-3"/>
        </w:rPr>
        <w:tab/>
      </w:r>
      <w:r w:rsidR="00194245" w:rsidRPr="003122FF">
        <w:rPr>
          <w:rFonts w:ascii="Times New Roman" w:hAnsi="Times New Roman" w:cs="Times New Roman"/>
          <w:spacing w:val="-3"/>
        </w:rPr>
        <w:t>:</w:t>
      </w:r>
    </w:p>
    <w:p w14:paraId="1D0A4B16" w14:textId="77777777" w:rsidR="00CF1D2B" w:rsidRPr="003122F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3122FF" w:rsidRDefault="00865DB2" w:rsidP="00CF1D2B">
      <w:pPr>
        <w:tabs>
          <w:tab w:val="left" w:pos="-720"/>
          <w:tab w:val="left" w:pos="5040"/>
        </w:tabs>
        <w:suppressAutoHyphens/>
        <w:jc w:val="both"/>
        <w:rPr>
          <w:rFonts w:ascii="Times New Roman" w:hAnsi="Times New Roman" w:cs="Times New Roman"/>
          <w:spacing w:val="-3"/>
        </w:rPr>
      </w:pPr>
      <w:r w:rsidRPr="003122FF">
        <w:rPr>
          <w:rFonts w:ascii="Times New Roman" w:hAnsi="Times New Roman" w:cs="Times New Roman"/>
          <w:spacing w:val="-3"/>
        </w:rPr>
        <w:t xml:space="preserve"> </w:t>
      </w:r>
    </w:p>
    <w:p w14:paraId="48B04B34" w14:textId="77777777" w:rsidR="008206CE" w:rsidRPr="003122FF"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9C9F9FF" w:rsidR="00A9204E" w:rsidRPr="007A4C3A" w:rsidRDefault="005E10E9">
      <w:pPr>
        <w:rPr>
          <w:rFonts w:ascii="Times New Roman" w:hAnsi="Times New Roman" w:cs="Times New Roman"/>
        </w:rPr>
      </w:pPr>
      <w:r w:rsidRPr="007A4C3A">
        <w:rPr>
          <w:rFonts w:ascii="Times New Roman" w:hAnsi="Times New Roman" w:cs="Times New Roman"/>
        </w:rPr>
        <w:tab/>
      </w:r>
      <w:r w:rsidR="00F33AC6" w:rsidRPr="007A4C3A">
        <w:rPr>
          <w:rFonts w:ascii="Times New Roman" w:hAnsi="Times New Roman" w:cs="Times New Roman"/>
        </w:rPr>
        <w:t xml:space="preserve">AND NOW this </w:t>
      </w:r>
      <w:r w:rsidR="003122FF">
        <w:rPr>
          <w:rFonts w:ascii="Times New Roman" w:hAnsi="Times New Roman" w:cs="Times New Roman"/>
        </w:rPr>
        <w:t>2</w:t>
      </w:r>
      <w:r w:rsidR="00535147">
        <w:rPr>
          <w:rFonts w:ascii="Times New Roman" w:hAnsi="Times New Roman" w:cs="Times New Roman"/>
        </w:rPr>
        <w:t>5</w:t>
      </w:r>
      <w:r w:rsidR="00F33AC6" w:rsidRPr="00C53543">
        <w:rPr>
          <w:rFonts w:ascii="Times New Roman" w:hAnsi="Times New Roman" w:cs="Times New Roman"/>
          <w:vertAlign w:val="superscript"/>
        </w:rPr>
        <w:t>th</w:t>
      </w:r>
      <w:r w:rsidR="00F33AC6">
        <w:rPr>
          <w:rFonts w:ascii="Times New Roman" w:hAnsi="Times New Roman" w:cs="Times New Roman"/>
        </w:rPr>
        <w:t xml:space="preserve"> </w:t>
      </w:r>
      <w:r w:rsidR="00F33AC6" w:rsidRPr="007A4C3A">
        <w:rPr>
          <w:rFonts w:ascii="Times New Roman" w:hAnsi="Times New Roman" w:cs="Times New Roman"/>
        </w:rPr>
        <w:t>day of</w:t>
      </w:r>
      <w:r w:rsidR="00F33AC6">
        <w:rPr>
          <w:rFonts w:ascii="Times New Roman" w:hAnsi="Times New Roman" w:cs="Times New Roman"/>
        </w:rPr>
        <w:t xml:space="preserve"> </w:t>
      </w:r>
      <w:proofErr w:type="gramStart"/>
      <w:r w:rsidR="00535147">
        <w:rPr>
          <w:rFonts w:ascii="Times New Roman" w:hAnsi="Times New Roman" w:cs="Times New Roman"/>
        </w:rPr>
        <w:t>September</w:t>
      </w:r>
      <w:r w:rsidR="00F33AC6">
        <w:rPr>
          <w:rFonts w:ascii="Times New Roman" w:hAnsi="Times New Roman" w:cs="Times New Roman"/>
        </w:rPr>
        <w:t>,</w:t>
      </w:r>
      <w:proofErr w:type="gramEnd"/>
      <w:r w:rsidR="00F33AC6" w:rsidRPr="007A4C3A">
        <w:rPr>
          <w:rFonts w:ascii="Times New Roman" w:hAnsi="Times New Roman" w:cs="Times New Roman"/>
        </w:rPr>
        <w:t xml:space="preserve"> </w:t>
      </w:r>
      <w:r w:rsidR="00F33AC6">
        <w:rPr>
          <w:rFonts w:ascii="Times New Roman" w:hAnsi="Times New Roman" w:cs="Times New Roman"/>
        </w:rPr>
        <w:t xml:space="preserve">2023, </w:t>
      </w:r>
      <w:r w:rsidR="00F33AC6"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4758E378" w14:textId="40032A5F" w:rsidR="0044335A" w:rsidRPr="00626FFE" w:rsidRDefault="0044335A" w:rsidP="0044335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E6ABF">
        <w:rPr>
          <w:rFonts w:ascii="Times New Roman" w:hAnsi="Times New Roman" w:cs="Times New Roman"/>
          <w:b/>
          <w:bCs/>
        </w:rPr>
        <w:t>Tuesday</w:t>
      </w:r>
      <w:r w:rsidRPr="00626FFE">
        <w:rPr>
          <w:rFonts w:ascii="Times New Roman" w:hAnsi="Times New Roman" w:cs="Times New Roman"/>
          <w:b/>
          <w:bCs/>
        </w:rPr>
        <w:t xml:space="preserve">, </w:t>
      </w:r>
      <w:r w:rsidR="00F14849">
        <w:rPr>
          <w:rFonts w:ascii="Times New Roman" w:hAnsi="Times New Roman" w:cs="Times New Roman"/>
          <w:b/>
          <w:bCs/>
        </w:rPr>
        <w:t>October</w:t>
      </w:r>
      <w:r w:rsidRPr="00626FFE">
        <w:rPr>
          <w:rFonts w:ascii="Times New Roman" w:hAnsi="Times New Roman" w:cs="Times New Roman"/>
          <w:b/>
          <w:bCs/>
        </w:rPr>
        <w:t xml:space="preserve"> </w:t>
      </w:r>
      <w:r w:rsidR="00BE6ABF">
        <w:rPr>
          <w:rFonts w:ascii="Times New Roman" w:hAnsi="Times New Roman" w:cs="Times New Roman"/>
          <w:b/>
          <w:bCs/>
        </w:rPr>
        <w:t>2</w:t>
      </w:r>
      <w:r w:rsidR="00F14849">
        <w:rPr>
          <w:rFonts w:ascii="Times New Roman" w:hAnsi="Times New Roman" w:cs="Times New Roman"/>
          <w:b/>
          <w:bCs/>
        </w:rPr>
        <w:t>4</w:t>
      </w:r>
      <w:r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E2D001A"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A6046C" w:rsidRPr="006C51A6">
        <w:rPr>
          <w:rFonts w:ascii="Times New Roman" w:hAnsi="Times New Roman" w:cs="Times New Roman"/>
          <w:b/>
          <w:bCs/>
          <w:sz w:val="28"/>
          <w:szCs w:val="28"/>
        </w:rPr>
        <w:t>8</w:t>
      </w:r>
      <w:r w:rsidR="00A6046C">
        <w:rPr>
          <w:rFonts w:ascii="Times New Roman" w:hAnsi="Times New Roman" w:cs="Times New Roman"/>
          <w:b/>
          <w:bCs/>
          <w:sz w:val="28"/>
          <w:szCs w:val="28"/>
        </w:rPr>
        <w:t>66</w:t>
      </w:r>
      <w:r w:rsidR="00A6046C" w:rsidRPr="006C51A6">
        <w:rPr>
          <w:rFonts w:ascii="Times New Roman" w:hAnsi="Times New Roman" w:cs="Times New Roman"/>
          <w:b/>
          <w:bCs/>
          <w:sz w:val="28"/>
          <w:szCs w:val="28"/>
        </w:rPr>
        <w:t>-</w:t>
      </w:r>
      <w:r w:rsidR="00A6046C">
        <w:rPr>
          <w:rFonts w:ascii="Times New Roman" w:hAnsi="Times New Roman" w:cs="Times New Roman"/>
          <w:b/>
          <w:bCs/>
          <w:sz w:val="28"/>
          <w:szCs w:val="28"/>
        </w:rPr>
        <w:t>842</w:t>
      </w:r>
      <w:r w:rsidR="00A6046C" w:rsidRPr="006C51A6">
        <w:rPr>
          <w:rFonts w:ascii="Times New Roman" w:hAnsi="Times New Roman" w:cs="Times New Roman"/>
          <w:b/>
          <w:bCs/>
          <w:sz w:val="28"/>
          <w:szCs w:val="28"/>
        </w:rPr>
        <w:t>-1</w:t>
      </w:r>
      <w:r w:rsidR="00A6046C">
        <w:rPr>
          <w:rFonts w:ascii="Times New Roman" w:hAnsi="Times New Roman" w:cs="Times New Roman"/>
          <w:b/>
          <w:bCs/>
          <w:sz w:val="28"/>
          <w:szCs w:val="28"/>
        </w:rPr>
        <w:t>85</w:t>
      </w:r>
      <w:r w:rsidR="00A6046C" w:rsidRPr="006C51A6">
        <w:rPr>
          <w:rFonts w:ascii="Times New Roman" w:hAnsi="Times New Roman" w:cs="Times New Roman"/>
          <w:b/>
          <w:bCs/>
          <w:sz w:val="28"/>
          <w:szCs w:val="28"/>
        </w:rPr>
        <w:t>5</w:t>
      </w:r>
    </w:p>
    <w:p w14:paraId="31612864" w14:textId="3A15C579"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D03035">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01906E7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04AD54BE" w14:textId="77777777" w:rsidR="007D048F" w:rsidRDefault="007D048F" w:rsidP="007D048F">
      <w:pPr>
        <w:ind w:left="2880"/>
        <w:rPr>
          <w:rFonts w:ascii="Times New Roman" w:hAnsi="Times New Roman" w:cs="Times New Roman"/>
        </w:rPr>
      </w:pPr>
      <w:r>
        <w:rPr>
          <w:rFonts w:ascii="Times New Roman" w:hAnsi="Times New Roman" w:cs="Times New Roman"/>
        </w:rPr>
        <w:t>Special Agent Michael J. Mroczka</w:t>
      </w:r>
    </w:p>
    <w:p w14:paraId="24DEF9D0" w14:textId="0140382C"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r w:rsidR="009F5F4E">
        <w:rPr>
          <w:rFonts w:ascii="Times New Roman" w:hAnsi="Times New Roman" w:cs="Times New Roman"/>
        </w:rPr>
        <w:t xml:space="preserve">  </w:t>
      </w:r>
      <w:hyperlink r:id="rId11" w:history="1">
        <w:r w:rsidR="009F5F4E"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C3C2AA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w:t>
      </w:r>
      <w:r w:rsidR="009F5F4E">
        <w:rPr>
          <w:rFonts w:ascii="Times New Roman" w:hAnsi="Times New Roman" w:cs="Times New Roman"/>
        </w:rPr>
        <w:t xml:space="preserve"> </w:t>
      </w:r>
      <w:hyperlink r:id="rId12" w:history="1">
        <w:r w:rsidR="009F5F4E" w:rsidRPr="0009546A">
          <w:rPr>
            <w:rStyle w:val="Hyperlink"/>
            <w:rFonts w:ascii="Times New Roman" w:hAnsi="Times New Roman" w:cs="Times New Roman"/>
          </w:rPr>
          <w:t>micmroczka@pa.gov</w:t>
        </w:r>
      </w:hyperlink>
      <w:r w:rsidR="009F5F4E">
        <w:rPr>
          <w:rStyle w:val="Hyperlink"/>
          <w:rFonts w:ascii="Times New Roman" w:hAnsi="Times New Roman" w:cs="Times New Roman"/>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141FDEAA"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121924" w:rsidRPr="00A65CC3">
        <w:rPr>
          <w:rFonts w:ascii="Times New Roman" w:hAnsi="Times New Roman" w:cs="Times New Roman"/>
        </w:rPr>
        <w:t xml:space="preserve">To file a document, you must provide the original to the PUC and </w:t>
      </w:r>
      <w:r w:rsidR="00121924">
        <w:rPr>
          <w:rFonts w:ascii="Times New Roman" w:hAnsi="Times New Roman" w:cs="Times New Roman"/>
        </w:rPr>
        <w:t xml:space="preserve">serve </w:t>
      </w:r>
      <w:r w:rsidR="00121924" w:rsidRPr="00A65CC3">
        <w:rPr>
          <w:rFonts w:ascii="Times New Roman" w:hAnsi="Times New Roman" w:cs="Times New Roman"/>
        </w:rPr>
        <w:t>a copy to the other party</w:t>
      </w:r>
      <w:r w:rsidR="00830B11">
        <w:rPr>
          <w:rFonts w:ascii="Times New Roman" w:hAnsi="Times New Roman" w:cs="Times New Roman"/>
        </w:rPr>
        <w:t xml:space="preserve"> or parties</w:t>
      </w:r>
      <w:r w:rsidR="00121924" w:rsidRPr="00A65CC3">
        <w:rPr>
          <w:rFonts w:ascii="Times New Roman" w:hAnsi="Times New Roman" w:cs="Times New Roman"/>
        </w:rPr>
        <w:t xml:space="preserve">.  </w:t>
      </w:r>
      <w:r w:rsidR="00121924">
        <w:rPr>
          <w:rFonts w:ascii="Times New Roman" w:hAnsi="Times New Roman" w:cs="Times New Roman"/>
        </w:rPr>
        <w:t>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A136E76"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w:t>
      </w:r>
      <w:r w:rsidR="00882768">
        <w:rPr>
          <w:rFonts w:ascii="Times New Roman" w:hAnsi="Times New Roman" w:cs="Times New Roman"/>
        </w:rPr>
        <w:t>To file with the PUC, t</w:t>
      </w:r>
      <w:r w:rsidR="00882768"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5A7E69F6"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27E39CF"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57BD87F5"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F5F4E">
        <w:rPr>
          <w:rFonts w:ascii="Times New Roman" w:hAnsi="Times New Roman" w:cs="Times New Roman"/>
        </w:rPr>
        <w:t xml:space="preserve"> </w:t>
      </w:r>
      <w:r w:rsidR="00864317" w:rsidRPr="00E43791">
        <w:rPr>
          <w:rFonts w:ascii="Times New Roman" w:hAnsi="Times New Roman" w:cs="Times New Roman"/>
        </w:rPr>
        <w:t xml:space="preserve">at </w:t>
      </w:r>
      <w:hyperlink r:id="rId13" w:history="1">
        <w:r w:rsidR="009F5F4E"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1B3B732B" w14:textId="77777777" w:rsidR="00212E2B" w:rsidRPr="00021493" w:rsidRDefault="00212E2B"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05176FF" w:rsidR="00723367" w:rsidRPr="00643640" w:rsidRDefault="006F400C" w:rsidP="00081267">
      <w:pPr>
        <w:pStyle w:val="ParaTab1"/>
        <w:numPr>
          <w:ilvl w:val="0"/>
          <w:numId w:val="24"/>
        </w:numPr>
        <w:tabs>
          <w:tab w:val="left" w:pos="720"/>
          <w:tab w:val="left" w:pos="2070"/>
        </w:tabs>
        <w:spacing w:line="360" w:lineRule="auto"/>
        <w:ind w:left="0" w:firstLine="0"/>
        <w:rPr>
          <w:rFonts w:ascii="Times New Roman" w:hAnsi="Times New Roman" w:cs="Times New Roman"/>
        </w:rPr>
      </w:pPr>
      <w:r>
        <w:t xml:space="preserve">     </w:t>
      </w:r>
      <w:r w:rsidR="00187155">
        <w:t xml:space="preserve"> </w:t>
      </w:r>
      <w:r w:rsidR="003D53E4" w:rsidRPr="006F400C">
        <w:rPr>
          <w:b/>
        </w:rPr>
        <w:t>VIOLATIONS.</w:t>
      </w:r>
      <w:r w:rsidR="003D53E4">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244E371"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6DE1F8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3E773B10" w14:textId="77777777" w:rsidR="009678F8" w:rsidRDefault="009678F8" w:rsidP="009678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21A07D"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4816C6C8"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462719B1" w14:textId="77777777" w:rsidR="00212E2B" w:rsidRDefault="00212E2B" w:rsidP="009678F8">
      <w:pPr>
        <w:pStyle w:val="ParaTab1"/>
        <w:tabs>
          <w:tab w:val="clear" w:pos="-720"/>
          <w:tab w:val="left" w:pos="720"/>
          <w:tab w:val="left" w:pos="5040"/>
        </w:tabs>
        <w:ind w:firstLine="0"/>
        <w:rPr>
          <w:rFonts w:ascii="Times New Roman" w:hAnsi="Times New Roman" w:cs="Times New Roman"/>
          <w:spacing w:val="-3"/>
        </w:rPr>
        <w:sectPr w:rsidR="00212E2B" w:rsidSect="009E0462">
          <w:footerReference w:type="default" r:id="rId14"/>
          <w:pgSz w:w="12240" w:h="15840"/>
          <w:pgMar w:top="1440" w:right="1440" w:bottom="1440" w:left="1440" w:header="720" w:footer="720" w:gutter="0"/>
          <w:cols w:space="720"/>
          <w:titlePg/>
          <w:docGrid w:linePitch="360"/>
        </w:sectPr>
      </w:pPr>
    </w:p>
    <w:p w14:paraId="2B9CDEC2" w14:textId="77777777" w:rsidR="00212E2B" w:rsidRDefault="00212E2B" w:rsidP="00212E2B">
      <w:r>
        <w:rPr>
          <w:rFonts w:ascii="Microsoft Sans Serif" w:eastAsia="Microsoft Sans Serif" w:hAnsi="Microsoft Sans Serif" w:cs="Microsoft Sans Serif"/>
          <w:b/>
          <w:u w:val="single"/>
        </w:rPr>
        <w:lastRenderedPageBreak/>
        <w:t>C-2023-3042007 - PAMELA BULL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PAMELA BULL</w:t>
      </w:r>
      <w:r>
        <w:rPr>
          <w:rFonts w:ascii="Microsoft Sans Serif" w:eastAsia="Microsoft Sans Serif" w:hAnsi="Microsoft Sans Serif" w:cs="Microsoft Sans Serif"/>
        </w:rPr>
        <w:cr/>
        <w:t>4309 BROWN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509A4">
        <w:rPr>
          <w:rFonts w:ascii="Microsoft Sans Serif" w:eastAsia="Microsoft Sans Serif" w:hAnsi="Microsoft Sans Serif" w:cs="Microsoft Sans Serif"/>
          <w:b/>
          <w:bCs/>
        </w:rPr>
        <w:t>267.634.6673</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509A4">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5" w:history="1">
        <w:r w:rsidRPr="00460966">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F747697" w14:textId="2BBAF5DF" w:rsidR="008B6732" w:rsidRDefault="008B6732" w:rsidP="009678F8">
      <w:pPr>
        <w:pStyle w:val="ParaTab1"/>
        <w:tabs>
          <w:tab w:val="clear" w:pos="-720"/>
          <w:tab w:val="left" w:pos="720"/>
          <w:tab w:val="left" w:pos="5040"/>
        </w:tabs>
        <w:ind w:firstLine="0"/>
        <w:rPr>
          <w:rFonts w:ascii="Times New Roman" w:hAnsi="Times New Roman" w:cs="Times New Roman"/>
          <w:spacing w:val="-3"/>
        </w:rPr>
      </w:pPr>
    </w:p>
    <w:sectPr w:rsid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212E2B" w:rsidRDefault="009E0462">
        <w:pPr>
          <w:pStyle w:val="Footer"/>
          <w:jc w:val="center"/>
          <w:rPr>
            <w:rFonts w:ascii="Times New Roman" w:hAnsi="Times New Roman" w:cs="Times New Roman"/>
            <w:sz w:val="20"/>
            <w:szCs w:val="20"/>
          </w:rPr>
        </w:pPr>
        <w:r w:rsidRPr="00212E2B">
          <w:rPr>
            <w:rFonts w:ascii="Times New Roman" w:hAnsi="Times New Roman" w:cs="Times New Roman"/>
            <w:sz w:val="20"/>
            <w:szCs w:val="20"/>
          </w:rPr>
          <w:fldChar w:fldCharType="begin"/>
        </w:r>
        <w:r w:rsidRPr="00212E2B">
          <w:rPr>
            <w:rFonts w:ascii="Times New Roman" w:hAnsi="Times New Roman" w:cs="Times New Roman"/>
            <w:sz w:val="20"/>
            <w:szCs w:val="20"/>
          </w:rPr>
          <w:instrText xml:space="preserve"> PAGE   \* MERGEFORMAT </w:instrText>
        </w:r>
        <w:r w:rsidRPr="00212E2B">
          <w:rPr>
            <w:rFonts w:ascii="Times New Roman" w:hAnsi="Times New Roman" w:cs="Times New Roman"/>
            <w:sz w:val="20"/>
            <w:szCs w:val="20"/>
          </w:rPr>
          <w:fldChar w:fldCharType="separate"/>
        </w:r>
        <w:r w:rsidRPr="00212E2B">
          <w:rPr>
            <w:rFonts w:ascii="Times New Roman" w:hAnsi="Times New Roman" w:cs="Times New Roman"/>
            <w:noProof/>
            <w:sz w:val="20"/>
            <w:szCs w:val="20"/>
          </w:rPr>
          <w:t>2</w:t>
        </w:r>
        <w:r w:rsidRPr="00212E2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D2CB" w14:textId="3084C1C8" w:rsidR="00212E2B" w:rsidRPr="00212E2B" w:rsidRDefault="00212E2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81267"/>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6D85"/>
    <w:rsid w:val="001433F0"/>
    <w:rsid w:val="0015299C"/>
    <w:rsid w:val="00166D3F"/>
    <w:rsid w:val="00172900"/>
    <w:rsid w:val="00174DB7"/>
    <w:rsid w:val="00187155"/>
    <w:rsid w:val="001942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E2B"/>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22F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42ED7"/>
    <w:rsid w:val="0044335A"/>
    <w:rsid w:val="0045540F"/>
    <w:rsid w:val="0049028E"/>
    <w:rsid w:val="00494273"/>
    <w:rsid w:val="004A27C6"/>
    <w:rsid w:val="004A437F"/>
    <w:rsid w:val="004B0FC5"/>
    <w:rsid w:val="004B3AE5"/>
    <w:rsid w:val="004E1986"/>
    <w:rsid w:val="004F4BBF"/>
    <w:rsid w:val="0050290D"/>
    <w:rsid w:val="00511AC0"/>
    <w:rsid w:val="00517F7E"/>
    <w:rsid w:val="00523E61"/>
    <w:rsid w:val="00534565"/>
    <w:rsid w:val="00535147"/>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D048F"/>
    <w:rsid w:val="007D049F"/>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674D3"/>
    <w:rsid w:val="009678F8"/>
    <w:rsid w:val="0097731E"/>
    <w:rsid w:val="00977748"/>
    <w:rsid w:val="0098348C"/>
    <w:rsid w:val="00995845"/>
    <w:rsid w:val="009C245E"/>
    <w:rsid w:val="009C2AFF"/>
    <w:rsid w:val="009E0462"/>
    <w:rsid w:val="009E1C5A"/>
    <w:rsid w:val="009F5F4E"/>
    <w:rsid w:val="009F7C33"/>
    <w:rsid w:val="00A0315C"/>
    <w:rsid w:val="00A124CC"/>
    <w:rsid w:val="00A134DE"/>
    <w:rsid w:val="00A15C8F"/>
    <w:rsid w:val="00A16CC1"/>
    <w:rsid w:val="00A25E93"/>
    <w:rsid w:val="00A368C3"/>
    <w:rsid w:val="00A36E61"/>
    <w:rsid w:val="00A36F1D"/>
    <w:rsid w:val="00A40888"/>
    <w:rsid w:val="00A416D1"/>
    <w:rsid w:val="00A57809"/>
    <w:rsid w:val="00A6046C"/>
    <w:rsid w:val="00A65CC3"/>
    <w:rsid w:val="00A67878"/>
    <w:rsid w:val="00A71FD7"/>
    <w:rsid w:val="00A775DF"/>
    <w:rsid w:val="00A8715D"/>
    <w:rsid w:val="00A9204E"/>
    <w:rsid w:val="00A974AF"/>
    <w:rsid w:val="00AA1499"/>
    <w:rsid w:val="00AA466B"/>
    <w:rsid w:val="00AB27AD"/>
    <w:rsid w:val="00AB32EB"/>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E6ABF"/>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3035"/>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4849"/>
    <w:rsid w:val="00F23A6F"/>
    <w:rsid w:val="00F24A60"/>
    <w:rsid w:val="00F27CFC"/>
    <w:rsid w:val="00F33AC6"/>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1560</Words>
  <Characters>8893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2023-09-25T18:31:00Z</dcterms:created>
  <dcterms:modified xsi:type="dcterms:W3CDTF">2023-09-25T18:31:00Z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