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14036747" w:rsidR="00194245" w:rsidRPr="009418DD" w:rsidRDefault="009418DD" w:rsidP="00194245">
      <w:pPr>
        <w:tabs>
          <w:tab w:val="left" w:pos="-720"/>
        </w:tabs>
        <w:suppressAutoHyphens/>
        <w:jc w:val="both"/>
        <w:rPr>
          <w:rFonts w:ascii="Times New Roman" w:hAnsi="Times New Roman" w:cs="Times New Roman"/>
          <w:spacing w:val="-3"/>
        </w:rPr>
      </w:pPr>
      <w:proofErr w:type="spellStart"/>
      <w:r w:rsidRPr="009418DD">
        <w:rPr>
          <w:rFonts w:ascii="Times New Roman" w:hAnsi="Times New Roman" w:cs="Times New Roman"/>
          <w:spacing w:val="-3"/>
        </w:rPr>
        <w:t>Sonceiray</w:t>
      </w:r>
      <w:proofErr w:type="spellEnd"/>
      <w:r w:rsidRPr="009418DD">
        <w:rPr>
          <w:rFonts w:ascii="Times New Roman" w:hAnsi="Times New Roman" w:cs="Times New Roman"/>
          <w:spacing w:val="-3"/>
        </w:rPr>
        <w:t xml:space="preserve"> Bowman</w:t>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2347CF">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9418DD">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9418DD">
        <w:rPr>
          <w:rFonts w:ascii="Times New Roman" w:hAnsi="Times New Roman" w:cs="Times New Roman"/>
          <w:spacing w:val="-3"/>
        </w:rPr>
        <w:t>:</w:t>
      </w:r>
    </w:p>
    <w:p w14:paraId="758E11E5" w14:textId="77777777" w:rsidR="00194245" w:rsidRPr="009418DD" w:rsidRDefault="00194245"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t>:</w:t>
      </w:r>
      <w:r w:rsidRPr="009418DD">
        <w:rPr>
          <w:rFonts w:ascii="Times New Roman" w:hAnsi="Times New Roman" w:cs="Times New Roman"/>
          <w:spacing w:val="-3"/>
        </w:rPr>
        <w:tab/>
      </w:r>
      <w:r w:rsidRPr="009418DD">
        <w:rPr>
          <w:rFonts w:ascii="Times New Roman" w:hAnsi="Times New Roman" w:cs="Times New Roman"/>
          <w:spacing w:val="-3"/>
        </w:rPr>
        <w:tab/>
      </w:r>
    </w:p>
    <w:p w14:paraId="665172B4" w14:textId="533E2FA8" w:rsidR="00194245" w:rsidRPr="003122FF" w:rsidRDefault="00194245"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ab/>
      </w:r>
      <w:r w:rsidRPr="003122FF">
        <w:rPr>
          <w:rFonts w:ascii="Times New Roman" w:hAnsi="Times New Roman" w:cs="Times New Roman"/>
          <w:spacing w:val="-3"/>
        </w:rPr>
        <w:t>v.</w:t>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r w:rsidRPr="003122FF">
        <w:rPr>
          <w:rFonts w:ascii="Times New Roman" w:hAnsi="Times New Roman" w:cs="Times New Roman"/>
          <w:spacing w:val="-3"/>
        </w:rPr>
        <w:tab/>
      </w:r>
      <w:r w:rsidRPr="003122FF">
        <w:rPr>
          <w:rFonts w:ascii="Times New Roman" w:hAnsi="Times New Roman" w:cs="Times New Roman"/>
          <w:spacing w:val="-3"/>
        </w:rPr>
        <w:tab/>
      </w:r>
      <w:r w:rsidR="009418DD" w:rsidRPr="002347CF">
        <w:rPr>
          <w:rFonts w:ascii="Times New Roman" w:hAnsi="Times New Roman" w:cs="Times New Roman"/>
          <w:spacing w:val="-3"/>
        </w:rPr>
        <w:t>C-2023-3041967</w:t>
      </w:r>
      <w:r w:rsidRPr="007A4C3A">
        <w:rPr>
          <w:rFonts w:ascii="Times New Roman" w:hAnsi="Times New Roman" w:cs="Times New Roman"/>
          <w:spacing w:val="-3"/>
        </w:rPr>
        <w:fldChar w:fldCharType="begin"/>
      </w:r>
      <w:r w:rsidRPr="003122FF">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Pr="003122FF" w:rsidRDefault="00194245" w:rsidP="00194245">
      <w:pPr>
        <w:tabs>
          <w:tab w:val="left" w:pos="-720"/>
        </w:tabs>
        <w:suppressAutoHyphens/>
        <w:jc w:val="both"/>
        <w:rPr>
          <w:rFonts w:ascii="Times New Roman" w:hAnsi="Times New Roman" w:cs="Times New Roman"/>
          <w:spacing w:val="-3"/>
        </w:rPr>
      </w:pP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p>
    <w:p w14:paraId="6996B41A" w14:textId="619DCE7B" w:rsidR="00194245" w:rsidRPr="003122FF" w:rsidRDefault="009418DD"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Philadelphia Gas Works</w:t>
      </w:r>
      <w:r w:rsidR="00535147" w:rsidRPr="003122FF">
        <w:rPr>
          <w:rFonts w:ascii="Times New Roman" w:hAnsi="Times New Roman" w:cs="Times New Roman"/>
          <w:spacing w:val="-3"/>
        </w:rPr>
        <w:tab/>
      </w:r>
      <w:r w:rsidR="00194245" w:rsidRPr="003122FF">
        <w:rPr>
          <w:rFonts w:ascii="Times New Roman" w:hAnsi="Times New Roman" w:cs="Times New Roman"/>
          <w:spacing w:val="-3"/>
        </w:rPr>
        <w:tab/>
      </w:r>
      <w:r w:rsidR="00194245" w:rsidRPr="003122FF">
        <w:rPr>
          <w:rFonts w:ascii="Times New Roman" w:hAnsi="Times New Roman" w:cs="Times New Roman"/>
          <w:spacing w:val="-3"/>
        </w:rPr>
        <w:tab/>
      </w:r>
      <w:r w:rsidR="002347CF">
        <w:rPr>
          <w:rFonts w:ascii="Times New Roman" w:hAnsi="Times New Roman" w:cs="Times New Roman"/>
          <w:spacing w:val="-3"/>
        </w:rPr>
        <w:tab/>
      </w:r>
      <w:r w:rsidR="00194245" w:rsidRPr="003122FF">
        <w:rPr>
          <w:rFonts w:ascii="Times New Roman" w:hAnsi="Times New Roman" w:cs="Times New Roman"/>
          <w:spacing w:val="-3"/>
        </w:rPr>
        <w:t>:</w:t>
      </w:r>
    </w:p>
    <w:p w14:paraId="1D0A4B16" w14:textId="77777777" w:rsidR="00CF1D2B" w:rsidRPr="003122F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3122FF" w:rsidRDefault="00865DB2" w:rsidP="00CF1D2B">
      <w:pPr>
        <w:tabs>
          <w:tab w:val="left" w:pos="-720"/>
          <w:tab w:val="left" w:pos="5040"/>
        </w:tabs>
        <w:suppressAutoHyphens/>
        <w:jc w:val="both"/>
        <w:rPr>
          <w:rFonts w:ascii="Times New Roman" w:hAnsi="Times New Roman" w:cs="Times New Roman"/>
          <w:spacing w:val="-3"/>
        </w:rPr>
      </w:pPr>
      <w:r w:rsidRPr="003122FF">
        <w:rPr>
          <w:rFonts w:ascii="Times New Roman" w:hAnsi="Times New Roman" w:cs="Times New Roman"/>
          <w:spacing w:val="-3"/>
        </w:rPr>
        <w:t xml:space="preserve"> </w:t>
      </w:r>
    </w:p>
    <w:p w14:paraId="48B04B34" w14:textId="77777777" w:rsidR="008206CE" w:rsidRPr="003122F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C9F9FF"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3122FF">
        <w:rPr>
          <w:rFonts w:ascii="Times New Roman" w:hAnsi="Times New Roman" w:cs="Times New Roman"/>
        </w:rPr>
        <w:t>2</w:t>
      </w:r>
      <w:r w:rsidR="00535147">
        <w:rPr>
          <w:rFonts w:ascii="Times New Roman" w:hAnsi="Times New Roman" w:cs="Times New Roman"/>
        </w:rPr>
        <w:t>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676A6076"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4849">
        <w:rPr>
          <w:rFonts w:ascii="Times New Roman" w:hAnsi="Times New Roman" w:cs="Times New Roman"/>
          <w:b/>
          <w:bCs/>
        </w:rPr>
        <w:t>Wednesday</w:t>
      </w:r>
      <w:r w:rsidRPr="00626FFE">
        <w:rPr>
          <w:rFonts w:ascii="Times New Roman" w:hAnsi="Times New Roman" w:cs="Times New Roman"/>
          <w:b/>
          <w:bCs/>
        </w:rPr>
        <w:t xml:space="preserve">, </w:t>
      </w:r>
      <w:r w:rsidR="00F14849">
        <w:rPr>
          <w:rFonts w:ascii="Times New Roman" w:hAnsi="Times New Roman" w:cs="Times New Roman"/>
          <w:b/>
          <w:bCs/>
        </w:rPr>
        <w:t>October</w:t>
      </w:r>
      <w:r w:rsidRPr="00626FFE">
        <w:rPr>
          <w:rFonts w:ascii="Times New Roman" w:hAnsi="Times New Roman" w:cs="Times New Roman"/>
          <w:b/>
          <w:bCs/>
        </w:rPr>
        <w:t xml:space="preserve"> </w:t>
      </w:r>
      <w:r w:rsidR="009418DD">
        <w:rPr>
          <w:rFonts w:ascii="Times New Roman" w:hAnsi="Times New Roman" w:cs="Times New Roman"/>
          <w:b/>
          <w:bCs/>
        </w:rPr>
        <w:t>25</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4A70C7EB" w14:textId="77777777" w:rsidR="002347CF" w:rsidRPr="00021493" w:rsidRDefault="002347CF"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240840BB" w14:textId="77777777" w:rsidR="002347CF" w:rsidRDefault="002347CF" w:rsidP="009678F8">
      <w:pPr>
        <w:pStyle w:val="ParaTab1"/>
        <w:tabs>
          <w:tab w:val="clear" w:pos="-720"/>
          <w:tab w:val="left" w:pos="720"/>
          <w:tab w:val="left" w:pos="5040"/>
        </w:tabs>
        <w:ind w:firstLine="0"/>
        <w:rPr>
          <w:rFonts w:ascii="Times New Roman" w:hAnsi="Times New Roman" w:cs="Times New Roman"/>
          <w:spacing w:val="-3"/>
        </w:rPr>
        <w:sectPr w:rsidR="002347CF" w:rsidSect="009E0462">
          <w:footerReference w:type="default" r:id="rId14"/>
          <w:pgSz w:w="12240" w:h="15840"/>
          <w:pgMar w:top="1440" w:right="1440" w:bottom="1440" w:left="1440" w:header="720" w:footer="720" w:gutter="0"/>
          <w:cols w:space="720"/>
          <w:titlePg/>
          <w:docGrid w:linePitch="360"/>
        </w:sectPr>
      </w:pPr>
    </w:p>
    <w:p w14:paraId="07A7574C" w14:textId="77777777" w:rsidR="002347CF" w:rsidRPr="00AD4284" w:rsidRDefault="002347CF" w:rsidP="002347C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C-2023-3041967 - SONCEIRAY BOWMAN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AD4284">
        <w:rPr>
          <w:rFonts w:ascii="Microsoft Sans Serif" w:eastAsia="Microsoft Sans Serif" w:hAnsi="Microsoft Sans Serif" w:cs="Microsoft Sans Serif"/>
          <w:bCs/>
        </w:rPr>
        <w:t>SONCEIRAY BOWMAN</w:t>
      </w:r>
      <w:r>
        <w:rPr>
          <w:rFonts w:ascii="Microsoft Sans Serif" w:eastAsia="Microsoft Sans Serif" w:hAnsi="Microsoft Sans Serif" w:cs="Microsoft Sans Serif"/>
          <w:bCs/>
        </w:rPr>
        <w:br/>
        <w:t>C/O ANGELA BOWMAN</w:t>
      </w:r>
      <w:r w:rsidRPr="00AD4284">
        <w:rPr>
          <w:rFonts w:ascii="Microsoft Sans Serif" w:eastAsia="Microsoft Sans Serif" w:hAnsi="Microsoft Sans Serif" w:cs="Microsoft Sans Serif"/>
          <w:bCs/>
        </w:rPr>
        <w:t xml:space="preserve"> </w:t>
      </w:r>
      <w:r w:rsidRPr="00AD4284">
        <w:rPr>
          <w:rFonts w:ascii="Microsoft Sans Serif" w:eastAsia="Microsoft Sans Serif" w:hAnsi="Microsoft Sans Serif" w:cs="Microsoft Sans Serif"/>
          <w:bCs/>
        </w:rPr>
        <w:br/>
      </w:r>
      <w:r>
        <w:rPr>
          <w:rFonts w:ascii="Microsoft Sans Serif" w:eastAsia="Microsoft Sans Serif" w:hAnsi="Microsoft Sans Serif" w:cs="Microsoft Sans Serif"/>
        </w:rPr>
        <w:t>6734 N BROAD STREET</w:t>
      </w:r>
      <w:r>
        <w:rPr>
          <w:rFonts w:ascii="Microsoft Sans Serif" w:eastAsia="Microsoft Sans Serif" w:hAnsi="Microsoft Sans Serif" w:cs="Microsoft Sans Serif"/>
        </w:rPr>
        <w:cr/>
        <w:t>PHILADELPHIA PA  19126</w:t>
      </w:r>
      <w:r>
        <w:rPr>
          <w:rFonts w:ascii="Microsoft Sans Serif" w:eastAsia="Microsoft Sans Serif" w:hAnsi="Microsoft Sans Serif" w:cs="Microsoft Sans Serif"/>
        </w:rPr>
        <w:cr/>
      </w:r>
      <w:r w:rsidRPr="00AD4284">
        <w:rPr>
          <w:rFonts w:ascii="Microsoft Sans Serif" w:eastAsia="Microsoft Sans Serif" w:hAnsi="Microsoft Sans Serif" w:cs="Microsoft Sans Serif"/>
          <w:b/>
          <w:bCs/>
        </w:rPr>
        <w:t>267.597.8047</w:t>
      </w:r>
      <w:r w:rsidRPr="00AD4284">
        <w:rPr>
          <w:rFonts w:ascii="Microsoft Sans Serif" w:eastAsia="Microsoft Sans Serif" w:hAnsi="Microsoft Sans Serif" w:cs="Microsoft Sans Serif"/>
          <w:b/>
          <w:bCs/>
        </w:rPr>
        <w:cr/>
      </w:r>
      <w:hyperlink r:id="rId15" w:history="1">
        <w:r w:rsidRPr="009F2D5A">
          <w:rPr>
            <w:rStyle w:val="Hyperlink"/>
            <w:rFonts w:ascii="Microsoft Sans Serif" w:eastAsia="Microsoft Sans Serif" w:hAnsi="Microsoft Sans Serif" w:cs="Microsoft Sans Serif"/>
          </w:rPr>
          <w:t>angelabowman000@gmail.com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F747697" w14:textId="39CCB2E9" w:rsidR="008B6732" w:rsidRDefault="002347CF" w:rsidP="002347CF">
      <w:pPr>
        <w:pStyle w:val="ParaTab1"/>
        <w:tabs>
          <w:tab w:val="clear" w:pos="-720"/>
          <w:tab w:val="left" w:pos="720"/>
          <w:tab w:val="left" w:pos="5040"/>
        </w:tabs>
        <w:ind w:firstLine="0"/>
        <w:rPr>
          <w:rFonts w:ascii="Times New Roman" w:hAnsi="Times New Roman" w:cs="Times New Roman"/>
          <w:spacing w:val="-3"/>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D4284">
        <w:rPr>
          <w:rFonts w:ascii="Microsoft Sans Serif" w:eastAsia="Microsoft Sans Serif" w:hAnsi="Microsoft Sans Serif" w:cs="Microsoft Sans Serif"/>
          <w:b/>
          <w:bCs/>
        </w:rPr>
        <w:t>215.684.6164</w:t>
      </w:r>
      <w:r w:rsidRPr="00AD4284">
        <w:rPr>
          <w:rFonts w:ascii="Microsoft Sans Serif" w:eastAsia="Microsoft Sans Serif" w:hAnsi="Microsoft Sans Serif" w:cs="Microsoft Sans Serif"/>
          <w:b/>
          <w:bCs/>
        </w:rPr>
        <w:cr/>
      </w:r>
      <w:hyperlink r:id="rId16" w:history="1">
        <w:r w:rsidRPr="009F2D5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347CF" w:rsidRDefault="009E0462">
        <w:pPr>
          <w:pStyle w:val="Footer"/>
          <w:jc w:val="center"/>
          <w:rPr>
            <w:rFonts w:ascii="Times New Roman" w:hAnsi="Times New Roman" w:cs="Times New Roman"/>
            <w:sz w:val="20"/>
            <w:szCs w:val="20"/>
          </w:rPr>
        </w:pPr>
        <w:r w:rsidRPr="002347CF">
          <w:rPr>
            <w:rFonts w:ascii="Times New Roman" w:hAnsi="Times New Roman" w:cs="Times New Roman"/>
            <w:sz w:val="20"/>
            <w:szCs w:val="20"/>
          </w:rPr>
          <w:fldChar w:fldCharType="begin"/>
        </w:r>
        <w:r w:rsidRPr="002347CF">
          <w:rPr>
            <w:rFonts w:ascii="Times New Roman" w:hAnsi="Times New Roman" w:cs="Times New Roman"/>
            <w:sz w:val="20"/>
            <w:szCs w:val="20"/>
          </w:rPr>
          <w:instrText xml:space="preserve"> PAGE   \* MERGEFORMAT </w:instrText>
        </w:r>
        <w:r w:rsidRPr="002347CF">
          <w:rPr>
            <w:rFonts w:ascii="Times New Roman" w:hAnsi="Times New Roman" w:cs="Times New Roman"/>
            <w:sz w:val="20"/>
            <w:szCs w:val="20"/>
          </w:rPr>
          <w:fldChar w:fldCharType="separate"/>
        </w:r>
        <w:r w:rsidRPr="002347CF">
          <w:rPr>
            <w:rFonts w:ascii="Times New Roman" w:hAnsi="Times New Roman" w:cs="Times New Roman"/>
            <w:noProof/>
            <w:sz w:val="20"/>
            <w:szCs w:val="20"/>
          </w:rPr>
          <w:t>2</w:t>
        </w:r>
        <w:r w:rsidRPr="002347C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47CF"/>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22F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418DD"/>
    <w:rsid w:val="00950645"/>
    <w:rsid w:val="009674D3"/>
    <w:rsid w:val="009678F8"/>
    <w:rsid w:val="0097731E"/>
    <w:rsid w:val="00977748"/>
    <w:rsid w:val="0098348C"/>
    <w:rsid w:val="00995845"/>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angelabowman000@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1578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2023-09-25T18:42:00Z</dcterms:created>
  <dcterms:modified xsi:type="dcterms:W3CDTF">2023-09-25T18:42:00Z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