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490CF2A" w:rsidR="009E1C5A" w:rsidRPr="007A4C3A" w:rsidRDefault="00E23721" w:rsidP="009E1C5A">
      <w:pPr>
        <w:tabs>
          <w:tab w:val="left" w:pos="-720"/>
        </w:tabs>
        <w:suppressAutoHyphens/>
        <w:jc w:val="both"/>
        <w:rPr>
          <w:rFonts w:ascii="Times New Roman" w:hAnsi="Times New Roman" w:cs="Times New Roman"/>
          <w:spacing w:val="-3"/>
        </w:rPr>
      </w:pPr>
      <w:r w:rsidRPr="00E23721">
        <w:rPr>
          <w:rFonts w:ascii="Times New Roman" w:hAnsi="Times New Roman" w:cs="Times New Roman"/>
          <w:spacing w:val="-3"/>
        </w:rPr>
        <w:t>Glenn Donaldson</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C48CE3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3721" w:rsidRPr="00E23721">
        <w:rPr>
          <w:rFonts w:ascii="Times New Roman" w:hAnsi="Times New Roman" w:cs="Times New Roman"/>
          <w:spacing w:val="-3"/>
        </w:rPr>
        <w:t>C-2023-3042050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43AD0BF" w:rsidR="009E1C5A" w:rsidRPr="007A4C3A" w:rsidRDefault="00E2372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300B9A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23721">
        <w:rPr>
          <w:rFonts w:ascii="Times New Roman" w:hAnsi="Times New Roman" w:cs="Times New Roman"/>
        </w:rPr>
        <w:t>26</w:t>
      </w:r>
      <w:r w:rsidR="006251FA" w:rsidRPr="006251FA">
        <w:rPr>
          <w:rFonts w:ascii="Times New Roman" w:hAnsi="Times New Roman" w:cs="Times New Roman"/>
          <w:vertAlign w:val="superscript"/>
        </w:rPr>
        <w:t>th</w:t>
      </w:r>
      <w:r w:rsidR="006251FA">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6251FA">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6251FA">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7D2F1CF0" w14:textId="42555053" w:rsidR="00D152D8" w:rsidRDefault="00D152D8" w:rsidP="006251F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E23721">
        <w:rPr>
          <w:rFonts w:ascii="Times New Roman" w:hAnsi="Times New Roman" w:cs="Times New Roman"/>
          <w:b/>
          <w:bCs/>
        </w:rPr>
        <w:t>Wednesday</w:t>
      </w:r>
      <w:r w:rsidR="009E0462" w:rsidRPr="006251FA">
        <w:rPr>
          <w:rFonts w:ascii="Times New Roman" w:hAnsi="Times New Roman" w:cs="Times New Roman"/>
          <w:b/>
          <w:bCs/>
        </w:rPr>
        <w:t xml:space="preserve">, </w:t>
      </w:r>
      <w:r w:rsidR="00155EBB">
        <w:rPr>
          <w:rFonts w:ascii="Times New Roman" w:hAnsi="Times New Roman" w:cs="Times New Roman"/>
          <w:b/>
          <w:bCs/>
        </w:rPr>
        <w:t>October</w:t>
      </w:r>
      <w:r w:rsidR="009E0462" w:rsidRPr="009E0462">
        <w:rPr>
          <w:rFonts w:ascii="Times New Roman" w:hAnsi="Times New Roman" w:cs="Times New Roman"/>
          <w:b/>
          <w:bCs/>
        </w:rPr>
        <w:t xml:space="preserve"> </w:t>
      </w:r>
      <w:r w:rsidR="00E23721">
        <w:rPr>
          <w:rFonts w:ascii="Times New Roman" w:hAnsi="Times New Roman" w:cs="Times New Roman"/>
          <w:b/>
          <w:bCs/>
        </w:rPr>
        <w:t>18</w:t>
      </w:r>
      <w:r w:rsidR="009E0462" w:rsidRPr="009E0462">
        <w:rPr>
          <w:rFonts w:ascii="Times New Roman" w:hAnsi="Times New Roman" w:cs="Times New Roman"/>
          <w:b/>
          <w:bCs/>
        </w:rPr>
        <w:t xml:space="preserve">, </w:t>
      </w:r>
      <w:r w:rsidR="006251FA">
        <w:rPr>
          <w:rFonts w:ascii="Times New Roman" w:hAnsi="Times New Roman" w:cs="Times New Roman"/>
          <w:b/>
          <w:bCs/>
        </w:rPr>
        <w:t>2023</w:t>
      </w:r>
      <w:r w:rsidRPr="00626FFE">
        <w:rPr>
          <w:rFonts w:ascii="Times New Roman" w:hAnsi="Times New Roman" w:cs="Times New Roman"/>
          <w:b/>
          <w:bCs/>
        </w:rPr>
        <w:t xml:space="preserve">, beginning at </w:t>
      </w:r>
      <w:r w:rsidR="006251FA">
        <w:rPr>
          <w:rFonts w:ascii="Times New Roman" w:hAnsi="Times New Roman" w:cs="Times New Roman"/>
          <w:b/>
          <w:bCs/>
        </w:rPr>
        <w:t>1:</w:t>
      </w:r>
      <w:r w:rsidR="00E23721">
        <w:rPr>
          <w:rFonts w:ascii="Times New Roman" w:hAnsi="Times New Roman" w:cs="Times New Roman"/>
          <w:b/>
          <w:bCs/>
        </w:rPr>
        <w:t>3</w:t>
      </w:r>
      <w:r w:rsidR="006251FA">
        <w:rPr>
          <w:rFonts w:ascii="Times New Roman" w:hAnsi="Times New Roman" w:cs="Times New Roman"/>
          <w:b/>
          <w:bCs/>
        </w:rPr>
        <w:t xml:space="preserve">0 </w:t>
      </w:r>
      <w:r w:rsidR="00E23721">
        <w:rPr>
          <w:rFonts w:ascii="Times New Roman" w:hAnsi="Times New Roman" w:cs="Times New Roman"/>
          <w:b/>
          <w:bCs/>
        </w:rPr>
        <w:t>p</w:t>
      </w:r>
      <w:r w:rsidRPr="00626FFE">
        <w:rPr>
          <w:rFonts w:ascii="Times New Roman" w:hAnsi="Times New Roman" w:cs="Times New Roman"/>
          <w:b/>
          <w:bCs/>
        </w:rPr>
        <w:t>.m.</w:t>
      </w:r>
    </w:p>
    <w:p w14:paraId="23A49D03" w14:textId="77777777" w:rsidR="006251FA" w:rsidRPr="003E282A" w:rsidRDefault="006251FA" w:rsidP="006251FA">
      <w:pPr>
        <w:tabs>
          <w:tab w:val="left" w:pos="720"/>
        </w:tabs>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2E8DA2F"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6251FA" w:rsidRPr="006251FA">
        <w:rPr>
          <w:rFonts w:ascii="Times New Roman" w:hAnsi="Times New Roman" w:cs="Times New Roman"/>
          <w:b/>
          <w:bCs/>
        </w:rPr>
        <w:t>1.866.675.4411</w:t>
      </w:r>
    </w:p>
    <w:p w14:paraId="31612864" w14:textId="2EADF6AE"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251FA" w:rsidRPr="006251FA">
        <w:rPr>
          <w:rFonts w:ascii="Times New Roman" w:hAnsi="Times New Roman" w:cs="Times New Roman"/>
          <w:b/>
          <w:bCs/>
        </w:rPr>
        <w:t>23464163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20B1C5"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6FE9D592" w14:textId="77777777" w:rsidR="006251FA" w:rsidRPr="00484145" w:rsidRDefault="006251FA" w:rsidP="006251FA">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78B3387F" w14:textId="77777777" w:rsidR="006251FA" w:rsidRDefault="006251FA" w:rsidP="006251FA">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26DC6379" w14:textId="77777777" w:rsidR="006251FA" w:rsidRPr="00E43791" w:rsidRDefault="0077585C" w:rsidP="006251FA">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6251FA" w:rsidRPr="00E43791">
        <w:rPr>
          <w:rFonts w:ascii="Times New Roman" w:hAnsi="Times New Roman" w:cs="Times New Roman"/>
        </w:rPr>
        <w:t xml:space="preserve">If you intend to present any documents or exhibits at the </w:t>
      </w:r>
    </w:p>
    <w:p w14:paraId="6FE0DF03" w14:textId="77777777" w:rsidR="006251FA" w:rsidRPr="00E43791" w:rsidRDefault="006251FA" w:rsidP="006251FA">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0D86FED" w:rsidR="00E43791" w:rsidRPr="00E43791" w:rsidRDefault="00E43791" w:rsidP="006251FA">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41317202" w14:textId="77777777" w:rsidR="006251FA" w:rsidRDefault="006251FA" w:rsidP="00723367">
      <w:pPr>
        <w:spacing w:line="360" w:lineRule="auto"/>
        <w:rPr>
          <w:rFonts w:ascii="Times New Roman" w:hAnsi="Times New Roman" w:cs="Times New Roman"/>
          <w:b/>
        </w:rPr>
      </w:pPr>
    </w:p>
    <w:p w14:paraId="1F031973" w14:textId="77777777" w:rsidR="006251FA" w:rsidRDefault="006251FA" w:rsidP="00723367">
      <w:pPr>
        <w:spacing w:line="360" w:lineRule="auto"/>
        <w:rPr>
          <w:rFonts w:ascii="Times New Roman" w:hAnsi="Times New Roman" w:cs="Times New Roman"/>
          <w:b/>
        </w:rPr>
      </w:pPr>
    </w:p>
    <w:p w14:paraId="313CD8D0" w14:textId="77777777" w:rsidR="006251FA" w:rsidRDefault="006251FA" w:rsidP="00723367">
      <w:pPr>
        <w:spacing w:line="360" w:lineRule="auto"/>
        <w:rPr>
          <w:rFonts w:ascii="Times New Roman" w:hAnsi="Times New Roman" w:cs="Times New Roman"/>
          <w:b/>
        </w:rPr>
      </w:pPr>
    </w:p>
    <w:p w14:paraId="3AFC794B" w14:textId="77777777" w:rsidR="006251FA" w:rsidRPr="00723367" w:rsidRDefault="006251FA" w:rsidP="00723367">
      <w:pPr>
        <w:spacing w:line="360" w:lineRule="auto"/>
        <w:rPr>
          <w:rFonts w:ascii="Times New Roman" w:hAnsi="Times New Roman" w:cs="Times New Roman"/>
          <w:b/>
        </w:rPr>
      </w:pPr>
    </w:p>
    <w:p w14:paraId="4BF3AB84" w14:textId="6B58AADA" w:rsidR="001E5370" w:rsidRPr="00045FDD" w:rsidRDefault="00F44FBD" w:rsidP="00EE34CA">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EE34CA">
      <w:pPr>
        <w:spacing w:line="360" w:lineRule="auto"/>
        <w:rPr>
          <w:rFonts w:ascii="Times New Roman" w:hAnsi="Times New Roman" w:cs="Times New Roman"/>
        </w:rPr>
      </w:pPr>
    </w:p>
    <w:p w14:paraId="2BA8C28A" w14:textId="74309E2E" w:rsidR="001E5370" w:rsidRPr="00A65CC3" w:rsidRDefault="00633799"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EE34CA">
      <w:pPr>
        <w:spacing w:line="360" w:lineRule="auto"/>
        <w:ind w:left="360"/>
        <w:rPr>
          <w:rFonts w:ascii="Times New Roman" w:hAnsi="Times New Roman" w:cs="Times New Roman"/>
        </w:rPr>
      </w:pPr>
    </w:p>
    <w:p w14:paraId="7315DA86" w14:textId="12AF66E0" w:rsidR="00C47CDF" w:rsidRPr="00A65CC3" w:rsidRDefault="001E5370" w:rsidP="00EE34CA">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EE34CA">
      <w:pPr>
        <w:spacing w:line="360" w:lineRule="auto"/>
        <w:ind w:left="360"/>
        <w:rPr>
          <w:rFonts w:ascii="Times New Roman" w:hAnsi="Times New Roman" w:cs="Times New Roman"/>
        </w:rPr>
      </w:pPr>
    </w:p>
    <w:p w14:paraId="0DB9E488" w14:textId="0BB9415B" w:rsidR="00A775DF" w:rsidRDefault="00A775DF"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61DA319C" w14:textId="77777777" w:rsidR="00EE34CA" w:rsidRPr="00EE34CA" w:rsidRDefault="00EE34CA" w:rsidP="00EE34CA">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lastRenderedPageBreak/>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E720F1C"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6251FA" w:rsidRPr="00077D94">
        <w:rPr>
          <w:rFonts w:ascii="Times New Roman" w:hAnsi="Times New Roman" w:cs="Times New Roman"/>
        </w:rPr>
        <w:t>Be sure that you serve me directly with a copy of any document that you file in this proceeding at the time of its filing.  You must email one (1) copy t</w:t>
      </w:r>
      <w:r w:rsidR="006251FA">
        <w:rPr>
          <w:rFonts w:ascii="Times New Roman" w:hAnsi="Times New Roman" w:cs="Times New Roman"/>
        </w:rPr>
        <w:t>o</w:t>
      </w:r>
      <w:r w:rsidR="006251FA" w:rsidRPr="00077D94">
        <w:rPr>
          <w:rFonts w:ascii="Times New Roman" w:hAnsi="Times New Roman" w:cs="Times New Roman"/>
        </w:rPr>
        <w:t xml:space="preserve"> </w:t>
      </w:r>
      <w:hyperlink r:id="rId13" w:history="1">
        <w:r w:rsidR="006251FA" w:rsidRPr="002E7B6F">
          <w:rPr>
            <w:rStyle w:val="Hyperlink"/>
          </w:rPr>
          <w:t>kdunderdal@pa.gov</w:t>
        </w:r>
      </w:hyperlink>
      <w:r w:rsidR="006251FA">
        <w:rPr>
          <w:rFonts w:ascii="Times New Roman" w:hAnsi="Times New Roman" w:cs="Times New Roman"/>
        </w:rPr>
        <w:t>.</w:t>
      </w:r>
      <w:r w:rsidR="006251FA"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764659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3776B5F4" w:rsidR="00394B4C" w:rsidRPr="00394B4C" w:rsidRDefault="00394B4C" w:rsidP="00C907FA">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3EC4752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55EBB">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C907FA">
      <w:pPr>
        <w:pStyle w:val="BodyTextIndent2"/>
        <w:ind w:left="0"/>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8F1545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DC57AA">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47C652"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DC57A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62C683D4" w14:textId="77777777" w:rsidR="006251FA" w:rsidRPr="00052415" w:rsidRDefault="006251FA" w:rsidP="006251FA">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6E60886" w14:textId="77777777" w:rsidR="001E4F8C" w:rsidRDefault="006251FA" w:rsidP="006251FA">
      <w:pPr>
        <w:pStyle w:val="ParaTab1"/>
        <w:tabs>
          <w:tab w:val="clear" w:pos="-720"/>
          <w:tab w:val="left" w:pos="720"/>
        </w:tabs>
        <w:ind w:firstLine="0"/>
        <w:rPr>
          <w:rFonts w:ascii="Times New Roman" w:hAnsi="Times New Roman" w:cs="Times New Roman"/>
        </w:rPr>
        <w:sectPr w:rsidR="001E4F8C"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7CA0F6C8" w14:textId="77777777" w:rsidR="00E23721" w:rsidRPr="00E23721" w:rsidRDefault="00E23721" w:rsidP="00E23721">
      <w:pPr>
        <w:autoSpaceDE/>
        <w:autoSpaceDN/>
        <w:rPr>
          <w:rFonts w:ascii="Microsoft Sans Serif" w:eastAsia="Microsoft Sans Serif" w:hAnsi="Microsoft Sans Serif" w:cs="Microsoft Sans Serif"/>
          <w:szCs w:val="20"/>
        </w:rPr>
      </w:pPr>
      <w:r w:rsidRPr="00E23721">
        <w:rPr>
          <w:rFonts w:ascii="Microsoft Sans Serif" w:eastAsia="Microsoft Sans Serif" w:hAnsi="Microsoft Sans Serif" w:cs="Microsoft Sans Serif"/>
          <w:b/>
          <w:szCs w:val="20"/>
          <w:u w:val="single"/>
        </w:rPr>
        <w:lastRenderedPageBreak/>
        <w:t>C-2023-3042050 - GLENN DONALDSON v. WEST PENN POWER COMPANY</w:t>
      </w:r>
      <w:r w:rsidRPr="00E23721">
        <w:rPr>
          <w:rFonts w:ascii="Microsoft Sans Serif" w:eastAsia="Microsoft Sans Serif" w:hAnsi="Microsoft Sans Serif" w:cs="Microsoft Sans Serif"/>
          <w:b/>
          <w:szCs w:val="20"/>
          <w:u w:val="single"/>
        </w:rPr>
        <w:cr/>
      </w:r>
      <w:r w:rsidRPr="00E23721">
        <w:rPr>
          <w:rFonts w:ascii="Microsoft Sans Serif" w:eastAsia="Microsoft Sans Serif" w:hAnsi="Microsoft Sans Serif" w:cs="Microsoft Sans Serif"/>
          <w:b/>
          <w:szCs w:val="20"/>
          <w:u w:val="single"/>
        </w:rPr>
        <w:cr/>
      </w:r>
      <w:r w:rsidRPr="00E23721">
        <w:rPr>
          <w:rFonts w:ascii="Microsoft Sans Serif" w:eastAsia="Microsoft Sans Serif" w:hAnsi="Microsoft Sans Serif" w:cs="Microsoft Sans Serif"/>
          <w:szCs w:val="20"/>
        </w:rPr>
        <w:t>GLENN DONALDSON</w:t>
      </w:r>
      <w:r w:rsidRPr="00E23721">
        <w:rPr>
          <w:rFonts w:ascii="Microsoft Sans Serif" w:eastAsia="Microsoft Sans Serif" w:hAnsi="Microsoft Sans Serif" w:cs="Microsoft Sans Serif"/>
          <w:szCs w:val="20"/>
        </w:rPr>
        <w:cr/>
        <w:t>471 JACK ROAD</w:t>
      </w:r>
      <w:r w:rsidRPr="00E23721">
        <w:rPr>
          <w:rFonts w:ascii="Microsoft Sans Serif" w:eastAsia="Microsoft Sans Serif" w:hAnsi="Microsoft Sans Serif" w:cs="Microsoft Sans Serif"/>
          <w:szCs w:val="20"/>
        </w:rPr>
        <w:cr/>
        <w:t>VANDERGRIFT PA  15690</w:t>
      </w:r>
      <w:r w:rsidRPr="00E23721">
        <w:rPr>
          <w:rFonts w:ascii="Microsoft Sans Serif" w:eastAsia="Microsoft Sans Serif" w:hAnsi="Microsoft Sans Serif" w:cs="Microsoft Sans Serif"/>
          <w:szCs w:val="20"/>
        </w:rPr>
        <w:cr/>
      </w:r>
      <w:r w:rsidRPr="00E23721">
        <w:rPr>
          <w:rFonts w:ascii="Microsoft Sans Serif" w:eastAsia="Microsoft Sans Serif" w:hAnsi="Microsoft Sans Serif" w:cs="Microsoft Sans Serif"/>
          <w:b/>
          <w:bCs/>
          <w:szCs w:val="20"/>
        </w:rPr>
        <w:t>412.897.8526</w:t>
      </w:r>
      <w:r w:rsidRPr="00E23721">
        <w:rPr>
          <w:rFonts w:ascii="Microsoft Sans Serif" w:eastAsia="Microsoft Sans Serif" w:hAnsi="Microsoft Sans Serif" w:cs="Microsoft Sans Serif"/>
          <w:b/>
          <w:bCs/>
          <w:szCs w:val="20"/>
        </w:rPr>
        <w:cr/>
      </w:r>
      <w:hyperlink r:id="rId15" w:history="1">
        <w:r w:rsidRPr="00E23721">
          <w:rPr>
            <w:rFonts w:ascii="Microsoft Sans Serif" w:eastAsia="Microsoft Sans Serif" w:hAnsi="Microsoft Sans Serif" w:cs="Microsoft Sans Serif"/>
            <w:color w:val="0000FF"/>
            <w:szCs w:val="20"/>
            <w:u w:val="single"/>
          </w:rPr>
          <w:t>gdonaldson1216@yahoo.com</w:t>
        </w:r>
      </w:hyperlink>
      <w:r w:rsidRPr="00E23721">
        <w:rPr>
          <w:rFonts w:ascii="Microsoft Sans Serif" w:eastAsia="Microsoft Sans Serif" w:hAnsi="Microsoft Sans Serif" w:cs="Microsoft Sans Serif"/>
          <w:szCs w:val="20"/>
        </w:rPr>
        <w:br/>
        <w:t>Accepts eService</w:t>
      </w:r>
      <w:r w:rsidRPr="00E23721">
        <w:rPr>
          <w:rFonts w:ascii="Microsoft Sans Serif" w:eastAsia="Microsoft Sans Serif" w:hAnsi="Microsoft Sans Serif" w:cs="Microsoft Sans Serif"/>
          <w:szCs w:val="20"/>
        </w:rPr>
        <w:br/>
      </w:r>
      <w:proofErr w:type="spellStart"/>
      <w:r w:rsidRPr="00E23721">
        <w:rPr>
          <w:rFonts w:ascii="Microsoft Sans Serif" w:eastAsia="Microsoft Sans Serif" w:hAnsi="Microsoft Sans Serif" w:cs="Microsoft Sans Serif"/>
          <w:szCs w:val="20"/>
        </w:rPr>
        <w:t>eServed</w:t>
      </w:r>
      <w:proofErr w:type="spellEnd"/>
      <w:r w:rsidRPr="00E23721">
        <w:rPr>
          <w:rFonts w:ascii="Microsoft Sans Serif" w:eastAsia="Microsoft Sans Serif" w:hAnsi="Microsoft Sans Serif" w:cs="Microsoft Sans Serif"/>
          <w:szCs w:val="20"/>
        </w:rPr>
        <w:t>, electronically and first-class mail</w:t>
      </w:r>
      <w:r w:rsidRPr="00E23721">
        <w:rPr>
          <w:rFonts w:ascii="Microsoft Sans Serif" w:eastAsia="Microsoft Sans Serif" w:hAnsi="Microsoft Sans Serif" w:cs="Microsoft Sans Serif"/>
          <w:szCs w:val="20"/>
        </w:rPr>
        <w:cr/>
      </w:r>
      <w:r w:rsidRPr="00E23721">
        <w:rPr>
          <w:rFonts w:ascii="Microsoft Sans Serif" w:eastAsia="Microsoft Sans Serif" w:hAnsi="Microsoft Sans Serif" w:cs="Microsoft Sans Serif"/>
          <w:szCs w:val="20"/>
        </w:rPr>
        <w:cr/>
      </w:r>
    </w:p>
    <w:p w14:paraId="46285D01" w14:textId="77777777" w:rsidR="00E23721" w:rsidRPr="00E23721" w:rsidRDefault="00E23721" w:rsidP="00E23721">
      <w:pPr>
        <w:autoSpaceDE/>
        <w:autoSpaceDN/>
        <w:rPr>
          <w:rFonts w:ascii="Microsoft Sans Serif" w:eastAsia="Microsoft Sans Serif" w:hAnsi="Microsoft Sans Serif" w:cs="Microsoft Sans Serif"/>
          <w:szCs w:val="20"/>
        </w:rPr>
      </w:pPr>
      <w:r w:rsidRPr="00E23721">
        <w:rPr>
          <w:rFonts w:ascii="Microsoft Sans Serif" w:eastAsia="Microsoft Sans Serif" w:hAnsi="Microsoft Sans Serif" w:cs="Microsoft Sans Serif"/>
          <w:szCs w:val="20"/>
        </w:rPr>
        <w:t>MARGARET MORRIS ESQUIRE</w:t>
      </w:r>
      <w:r w:rsidRPr="00E23721">
        <w:rPr>
          <w:rFonts w:ascii="Microsoft Sans Serif" w:eastAsia="Microsoft Sans Serif" w:hAnsi="Microsoft Sans Serif" w:cs="Microsoft Sans Serif"/>
          <w:szCs w:val="20"/>
        </w:rPr>
        <w:cr/>
        <w:t>REGER RIZZO &amp; DARNALL</w:t>
      </w:r>
      <w:r w:rsidRPr="00E23721">
        <w:rPr>
          <w:rFonts w:ascii="Microsoft Sans Serif" w:eastAsia="Microsoft Sans Serif" w:hAnsi="Microsoft Sans Serif" w:cs="Microsoft Sans Serif"/>
          <w:szCs w:val="20"/>
        </w:rPr>
        <w:cr/>
        <w:t>CIRA CENTRE 13TH FL</w:t>
      </w:r>
      <w:r w:rsidRPr="00E23721">
        <w:rPr>
          <w:rFonts w:ascii="Microsoft Sans Serif" w:eastAsia="Microsoft Sans Serif" w:hAnsi="Microsoft Sans Serif" w:cs="Microsoft Sans Serif"/>
          <w:szCs w:val="20"/>
        </w:rPr>
        <w:cr/>
        <w:t>2929 ARCH STREET</w:t>
      </w:r>
      <w:r w:rsidRPr="00E23721">
        <w:rPr>
          <w:rFonts w:ascii="Microsoft Sans Serif" w:eastAsia="Microsoft Sans Serif" w:hAnsi="Microsoft Sans Serif" w:cs="Microsoft Sans Serif"/>
          <w:szCs w:val="20"/>
        </w:rPr>
        <w:cr/>
        <w:t>PHILADELPHIA PA  19104</w:t>
      </w:r>
      <w:r w:rsidRPr="00E23721">
        <w:rPr>
          <w:rFonts w:ascii="Microsoft Sans Serif" w:eastAsia="Microsoft Sans Serif" w:hAnsi="Microsoft Sans Serif" w:cs="Microsoft Sans Serif"/>
          <w:szCs w:val="20"/>
        </w:rPr>
        <w:cr/>
      </w:r>
      <w:r w:rsidRPr="00E23721">
        <w:rPr>
          <w:rFonts w:ascii="Microsoft Sans Serif" w:eastAsia="Microsoft Sans Serif" w:hAnsi="Microsoft Sans Serif" w:cs="Microsoft Sans Serif"/>
          <w:b/>
          <w:bCs/>
          <w:szCs w:val="20"/>
        </w:rPr>
        <w:t>215.495.6524</w:t>
      </w:r>
      <w:r w:rsidRPr="00E23721">
        <w:rPr>
          <w:rFonts w:ascii="Microsoft Sans Serif" w:eastAsia="Microsoft Sans Serif" w:hAnsi="Microsoft Sans Serif" w:cs="Microsoft Sans Serif"/>
          <w:b/>
          <w:bCs/>
          <w:szCs w:val="20"/>
        </w:rPr>
        <w:cr/>
        <w:t>215.870.5785</w:t>
      </w:r>
      <w:r w:rsidRPr="00E23721">
        <w:rPr>
          <w:rFonts w:ascii="Microsoft Sans Serif" w:eastAsia="Microsoft Sans Serif" w:hAnsi="Microsoft Sans Serif" w:cs="Microsoft Sans Serif"/>
          <w:b/>
          <w:bCs/>
          <w:szCs w:val="20"/>
        </w:rPr>
        <w:cr/>
      </w:r>
      <w:hyperlink r:id="rId16" w:history="1">
        <w:r w:rsidRPr="00E23721">
          <w:rPr>
            <w:rFonts w:ascii="Microsoft Sans Serif" w:eastAsia="Microsoft Sans Serif" w:hAnsi="Microsoft Sans Serif" w:cs="Microsoft Sans Serif"/>
            <w:color w:val="0000FF"/>
            <w:szCs w:val="20"/>
            <w:u w:val="single"/>
          </w:rPr>
          <w:t>mmorris@regerlaw.com</w:t>
        </w:r>
      </w:hyperlink>
      <w:r w:rsidRPr="00E23721">
        <w:rPr>
          <w:rFonts w:ascii="Microsoft Sans Serif" w:eastAsia="Microsoft Sans Serif" w:hAnsi="Microsoft Sans Serif" w:cs="Microsoft Sans Serif"/>
          <w:szCs w:val="20"/>
        </w:rPr>
        <w:br/>
        <w:t>Accepts eService</w:t>
      </w:r>
      <w:r w:rsidRPr="00E23721">
        <w:rPr>
          <w:rFonts w:ascii="Microsoft Sans Serif" w:eastAsia="Microsoft Sans Serif" w:hAnsi="Microsoft Sans Serif" w:cs="Microsoft Sans Serif"/>
          <w:szCs w:val="20"/>
        </w:rPr>
        <w:br/>
      </w:r>
      <w:r w:rsidRPr="00E23721">
        <w:rPr>
          <w:rFonts w:ascii="Microsoft Sans Serif" w:eastAsia="Microsoft Sans Serif" w:hAnsi="Microsoft Sans Serif" w:cs="Microsoft Sans Serif"/>
          <w:i/>
          <w:iCs/>
          <w:szCs w:val="20"/>
        </w:rPr>
        <w:t>(West Penn Power Company)</w:t>
      </w:r>
      <w:r w:rsidRPr="00E23721">
        <w:rPr>
          <w:rFonts w:ascii="Microsoft Sans Serif" w:eastAsia="Microsoft Sans Serif" w:hAnsi="Microsoft Sans Serif" w:cs="Microsoft Sans Serif"/>
          <w:i/>
          <w:iCs/>
          <w:szCs w:val="20"/>
        </w:rPr>
        <w:cr/>
      </w:r>
    </w:p>
    <w:p w14:paraId="7F747697" w14:textId="7156B5E7" w:rsidR="008B6732" w:rsidRDefault="008B6732" w:rsidP="006251FA">
      <w:pPr>
        <w:pStyle w:val="ParaTab1"/>
        <w:tabs>
          <w:tab w:val="clear" w:pos="-720"/>
          <w:tab w:val="left" w:pos="72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6251FA">
          <w:rPr>
            <w:rFonts w:ascii="Times New Roman" w:hAnsi="Times New Roman" w:cs="Times New Roman"/>
            <w:sz w:val="20"/>
            <w:szCs w:val="20"/>
          </w:rPr>
          <w:fldChar w:fldCharType="begin"/>
        </w:r>
        <w:r w:rsidRPr="006251FA">
          <w:rPr>
            <w:rFonts w:ascii="Times New Roman" w:hAnsi="Times New Roman" w:cs="Times New Roman"/>
            <w:sz w:val="20"/>
            <w:szCs w:val="20"/>
          </w:rPr>
          <w:instrText xml:space="preserve"> PAGE   \* MERGEFORMAT </w:instrText>
        </w:r>
        <w:r w:rsidRPr="006251FA">
          <w:rPr>
            <w:rFonts w:ascii="Times New Roman" w:hAnsi="Times New Roman" w:cs="Times New Roman"/>
            <w:sz w:val="20"/>
            <w:szCs w:val="20"/>
          </w:rPr>
          <w:fldChar w:fldCharType="separate"/>
        </w:r>
        <w:r w:rsidRPr="006251FA">
          <w:rPr>
            <w:rFonts w:ascii="Times New Roman" w:hAnsi="Times New Roman" w:cs="Times New Roman"/>
            <w:noProof/>
            <w:sz w:val="20"/>
            <w:szCs w:val="20"/>
          </w:rPr>
          <w:t>2</w:t>
        </w:r>
        <w:r w:rsidRPr="006251F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6251FA" w:rsidRDefault="00CC65D9" w:rsidP="008B6732">
      <w:pPr>
        <w:pStyle w:val="FootnoteText"/>
        <w:rPr>
          <w:rFonts w:ascii="Times New Roman" w:hAnsi="Times New Roman" w:cs="Times New Roman"/>
          <w:spacing w:val="-3"/>
          <w:sz w:val="20"/>
          <w:lang w:val="it-IT"/>
        </w:rPr>
      </w:pPr>
      <w:r w:rsidRPr="006251FA">
        <w:rPr>
          <w:rFonts w:ascii="Times New Roman" w:hAnsi="Times New Roman" w:cs="Times New Roman"/>
          <w:sz w:val="20"/>
        </w:rPr>
        <w:tab/>
      </w:r>
      <w:r w:rsidR="008B6732" w:rsidRPr="006251FA">
        <w:rPr>
          <w:rStyle w:val="FootnoteReference"/>
          <w:rFonts w:ascii="Times New Roman" w:hAnsi="Times New Roman" w:cs="Times New Roman"/>
          <w:sz w:val="20"/>
        </w:rPr>
        <w:footnoteRef/>
      </w:r>
      <w:r w:rsidR="008B6732" w:rsidRPr="006251FA">
        <w:rPr>
          <w:rFonts w:ascii="Times New Roman" w:hAnsi="Times New Roman" w:cs="Times New Roman"/>
          <w:sz w:val="20"/>
          <w:lang w:val="it-IT"/>
        </w:rPr>
        <w:t xml:space="preserve"> </w:t>
      </w:r>
      <w:r w:rsidR="008B6732" w:rsidRPr="006251FA">
        <w:rPr>
          <w:rFonts w:ascii="Times New Roman" w:hAnsi="Times New Roman" w:cs="Times New Roman"/>
          <w:sz w:val="20"/>
          <w:lang w:val="it-IT"/>
        </w:rPr>
        <w:tab/>
      </w:r>
      <w:r w:rsidR="008B6732" w:rsidRPr="006251FA">
        <w:rPr>
          <w:rFonts w:ascii="Times New Roman" w:hAnsi="Times New Roman" w:cs="Times New Roman"/>
          <w:spacing w:val="-3"/>
          <w:sz w:val="20"/>
          <w:lang w:val="it-IT"/>
        </w:rPr>
        <w:t>52 Pa. Code §§ 1.21 &amp; 1.22.</w:t>
      </w:r>
    </w:p>
    <w:p w14:paraId="57CACA44" w14:textId="77777777" w:rsidR="00CC65D9" w:rsidRPr="006251FA"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32153D" w:rsidRPr="006251FA">
        <w:rPr>
          <w:rStyle w:val="FootnoteReference"/>
          <w:rFonts w:ascii="Times New Roman" w:hAnsi="Times New Roman" w:cs="Times New Roman"/>
          <w:sz w:val="20"/>
        </w:rPr>
        <w:footnoteRef/>
      </w:r>
      <w:r w:rsidR="0032153D" w:rsidRPr="006251FA">
        <w:rPr>
          <w:rFonts w:ascii="Times New Roman" w:hAnsi="Times New Roman" w:cs="Times New Roman"/>
          <w:sz w:val="20"/>
          <w:lang w:val="it-IT"/>
        </w:rPr>
        <w:t xml:space="preserve"> </w:t>
      </w:r>
      <w:r w:rsidR="0032153D" w:rsidRPr="006251FA">
        <w:rPr>
          <w:rFonts w:ascii="Times New Roman" w:hAnsi="Times New Roman" w:cs="Times New Roman"/>
          <w:sz w:val="20"/>
          <w:lang w:val="it-IT"/>
        </w:rPr>
        <w:tab/>
      </w:r>
      <w:r w:rsidR="0032153D" w:rsidRPr="006251FA">
        <w:rPr>
          <w:rFonts w:ascii="Times New Roman" w:hAnsi="Times New Roman" w:cs="Times New Roman"/>
          <w:spacing w:val="-3"/>
          <w:sz w:val="20"/>
          <w:lang w:val="it-IT"/>
        </w:rPr>
        <w:t>66 Pa.C.S. §</w:t>
      </w:r>
      <w:r w:rsidR="008D2CD2" w:rsidRPr="006251FA">
        <w:rPr>
          <w:rFonts w:ascii="Times New Roman" w:hAnsi="Times New Roman" w:cs="Times New Roman"/>
          <w:spacing w:val="-3"/>
          <w:sz w:val="20"/>
          <w:lang w:val="it-IT"/>
        </w:rPr>
        <w:t xml:space="preserve"> </w:t>
      </w:r>
      <w:r w:rsidR="0032153D" w:rsidRPr="006251FA">
        <w:rPr>
          <w:rFonts w:ascii="Times New Roman" w:hAnsi="Times New Roman" w:cs="Times New Roman"/>
          <w:spacing w:val="-3"/>
          <w:sz w:val="20"/>
          <w:lang w:val="it-IT"/>
        </w:rPr>
        <w:t>332(a).</w:t>
      </w:r>
    </w:p>
  </w:footnote>
  <w:footnote w:id="3">
    <w:p w14:paraId="09A70772" w14:textId="14F1A3B7" w:rsidR="00EE2AA5"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EE2AA5" w:rsidRPr="006251FA">
        <w:rPr>
          <w:rStyle w:val="FootnoteReference"/>
          <w:rFonts w:ascii="Times New Roman" w:hAnsi="Times New Roman" w:cs="Times New Roman"/>
          <w:sz w:val="20"/>
        </w:rPr>
        <w:footnoteRef/>
      </w:r>
      <w:r w:rsidR="00EE2AA5" w:rsidRPr="006251FA">
        <w:rPr>
          <w:rFonts w:ascii="Times New Roman" w:hAnsi="Times New Roman" w:cs="Times New Roman"/>
          <w:sz w:val="20"/>
          <w:lang w:val="it-IT"/>
        </w:rPr>
        <w:t xml:space="preserve"> </w:t>
      </w:r>
      <w:r w:rsidR="00EE2AA5" w:rsidRPr="006251FA">
        <w:rPr>
          <w:rFonts w:ascii="Times New Roman" w:hAnsi="Times New Roman" w:cs="Times New Roman"/>
          <w:sz w:val="20"/>
          <w:lang w:val="it-IT"/>
        </w:rPr>
        <w:tab/>
      </w:r>
      <w:r w:rsidR="00950645" w:rsidRPr="006251FA">
        <w:rPr>
          <w:rFonts w:ascii="Times New Roman" w:hAnsi="Times New Roman" w:cs="Times New Roman"/>
          <w:sz w:val="20"/>
          <w:lang w:val="it-IT"/>
        </w:rPr>
        <w:t xml:space="preserve">52 Pa. Code § 5.231(a).  </w:t>
      </w:r>
    </w:p>
    <w:p w14:paraId="15226917" w14:textId="77777777" w:rsidR="00CC65D9" w:rsidRPr="006251FA" w:rsidRDefault="00CC65D9">
      <w:pPr>
        <w:pStyle w:val="FootnoteText"/>
        <w:rPr>
          <w:rFonts w:ascii="Times New Roman" w:hAnsi="Times New Roman" w:cs="Times New Roman"/>
          <w:sz w:val="20"/>
          <w:lang w:val="it-IT"/>
        </w:rPr>
      </w:pPr>
    </w:p>
  </w:footnote>
  <w:footnote w:id="4">
    <w:p w14:paraId="52CD292B" w14:textId="048459E2" w:rsidR="006F400C"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6F400C" w:rsidRPr="006251FA">
        <w:rPr>
          <w:rStyle w:val="FootnoteReference"/>
          <w:rFonts w:ascii="Times New Roman" w:hAnsi="Times New Roman" w:cs="Times New Roman"/>
          <w:sz w:val="20"/>
        </w:rPr>
        <w:footnoteRef/>
      </w:r>
      <w:r w:rsidR="006F400C" w:rsidRPr="006251FA">
        <w:rPr>
          <w:rFonts w:ascii="Times New Roman" w:hAnsi="Times New Roman" w:cs="Times New Roman"/>
          <w:sz w:val="20"/>
          <w:lang w:val="it-IT"/>
        </w:rPr>
        <w:t xml:space="preserve"> </w:t>
      </w:r>
      <w:r w:rsidR="006F400C" w:rsidRPr="006251FA">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55EBB"/>
    <w:rsid w:val="00166D3F"/>
    <w:rsid w:val="00172900"/>
    <w:rsid w:val="00174DB7"/>
    <w:rsid w:val="00187155"/>
    <w:rsid w:val="001A193B"/>
    <w:rsid w:val="001A4E19"/>
    <w:rsid w:val="001B155C"/>
    <w:rsid w:val="001B1A17"/>
    <w:rsid w:val="001B2700"/>
    <w:rsid w:val="001C3875"/>
    <w:rsid w:val="001C67DB"/>
    <w:rsid w:val="001D1D91"/>
    <w:rsid w:val="001E20C0"/>
    <w:rsid w:val="001E4F8C"/>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51FA"/>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901C9"/>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07FA"/>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C57AA"/>
    <w:rsid w:val="00DD5640"/>
    <w:rsid w:val="00DE55AE"/>
    <w:rsid w:val="00DF339E"/>
    <w:rsid w:val="00E11497"/>
    <w:rsid w:val="00E23721"/>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E34CA"/>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underdal@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gdonaldson1216@yaho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2023-09-26T17:05:00Z</dcterms:created>
  <dcterms:modified xsi:type="dcterms:W3CDTF">2023-09-26T17:05:00Z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