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Default="00CF1D2B" w:rsidP="00CF1D2B">
      <w:pPr>
        <w:tabs>
          <w:tab w:val="left" w:pos="-720"/>
        </w:tabs>
        <w:suppressAutoHyphens/>
        <w:ind w:firstLine="1440"/>
        <w:rPr>
          <w:rFonts w:ascii="Times New Roman" w:hAnsi="Times New Roman" w:cs="Times New Roman"/>
          <w:spacing w:val="-3"/>
        </w:rPr>
      </w:pPr>
    </w:p>
    <w:p w14:paraId="1B297886" w14:textId="77777777" w:rsidR="0068069C" w:rsidRPr="007A4C3A" w:rsidRDefault="0068069C" w:rsidP="00CF1D2B">
      <w:pPr>
        <w:tabs>
          <w:tab w:val="left" w:pos="-720"/>
        </w:tabs>
        <w:suppressAutoHyphens/>
        <w:ind w:firstLine="1440"/>
        <w:rPr>
          <w:rFonts w:ascii="Times New Roman" w:hAnsi="Times New Roman" w:cs="Times New Roman"/>
          <w:spacing w:val="-3"/>
        </w:rPr>
      </w:pPr>
    </w:p>
    <w:p w14:paraId="7EDC539F" w14:textId="4A0A25CD" w:rsidR="001776B0" w:rsidRDefault="00572F0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Flaherty</w:t>
      </w:r>
      <w:r w:rsidR="00CC493D">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C493D">
        <w:rPr>
          <w:rFonts w:ascii="Times New Roman" w:hAnsi="Times New Roman" w:cs="Times New Roman"/>
          <w:spacing w:val="-3"/>
        </w:rPr>
        <w:tab/>
        <w:t>:</w:t>
      </w:r>
    </w:p>
    <w:p w14:paraId="4DBA8F8F" w14:textId="0258FBAC" w:rsidR="00E80C04" w:rsidRDefault="000D1E9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5CAE746" w14:textId="2ABBB2ED" w:rsidR="00CC493D" w:rsidRDefault="00CC493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0D1E99">
        <w:rPr>
          <w:rFonts w:ascii="Times New Roman" w:hAnsi="Times New Roman" w:cs="Times New Roman"/>
          <w:spacing w:val="-3"/>
        </w:rPr>
        <w:t>v.</w:t>
      </w:r>
      <w:r w:rsidR="000D1E99">
        <w:rPr>
          <w:rFonts w:ascii="Times New Roman" w:hAnsi="Times New Roman" w:cs="Times New Roman"/>
          <w:spacing w:val="-3"/>
        </w:rPr>
        <w:tab/>
      </w:r>
      <w:r w:rsidR="000D1E99">
        <w:rPr>
          <w:rFonts w:ascii="Times New Roman" w:hAnsi="Times New Roman" w:cs="Times New Roman"/>
          <w:spacing w:val="-3"/>
        </w:rPr>
        <w:tab/>
      </w:r>
      <w:r w:rsidR="000D1E99">
        <w:rPr>
          <w:rFonts w:ascii="Times New Roman" w:hAnsi="Times New Roman" w:cs="Times New Roman"/>
          <w:spacing w:val="-3"/>
        </w:rPr>
        <w:tab/>
      </w:r>
      <w:r w:rsidR="000D1E99">
        <w:rPr>
          <w:rFonts w:ascii="Times New Roman" w:hAnsi="Times New Roman" w:cs="Times New Roman"/>
          <w:spacing w:val="-3"/>
        </w:rPr>
        <w:tab/>
      </w:r>
      <w:r w:rsidR="000D1E99">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572F03">
        <w:rPr>
          <w:rFonts w:ascii="Times New Roman" w:hAnsi="Times New Roman" w:cs="Times New Roman"/>
          <w:spacing w:val="-3"/>
        </w:rPr>
        <w:t>C-</w:t>
      </w:r>
      <w:r>
        <w:rPr>
          <w:rFonts w:ascii="Times New Roman" w:hAnsi="Times New Roman" w:cs="Times New Roman"/>
          <w:spacing w:val="-3"/>
        </w:rPr>
        <w:t>2023-304</w:t>
      </w:r>
      <w:r w:rsidR="00572F03">
        <w:rPr>
          <w:rFonts w:ascii="Times New Roman" w:hAnsi="Times New Roman" w:cs="Times New Roman"/>
          <w:spacing w:val="-3"/>
        </w:rPr>
        <w:t>1914</w:t>
      </w:r>
    </w:p>
    <w:p w14:paraId="4C8ACEB8" w14:textId="7DCC05D6" w:rsidR="000D1E99" w:rsidRDefault="000D1E9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DFCD9DD" w14:textId="1708EE7C" w:rsidR="00CC493D" w:rsidRDefault="000D1E9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C493D">
        <w:rPr>
          <w:rFonts w:ascii="Times New Roman" w:hAnsi="Times New Roman" w:cs="Times New Roman"/>
          <w:spacing w:val="-3"/>
        </w:rPr>
        <w:tab/>
      </w:r>
      <w:r w:rsidR="00CC493D">
        <w:rPr>
          <w:rFonts w:ascii="Times New Roman" w:hAnsi="Times New Roman" w:cs="Times New Roman"/>
          <w:spacing w:val="-3"/>
        </w:rPr>
        <w:tab/>
      </w:r>
      <w:r>
        <w:rPr>
          <w:rFonts w:ascii="Times New Roman" w:hAnsi="Times New Roman" w:cs="Times New Roman"/>
          <w:spacing w:val="-3"/>
        </w:rPr>
        <w:tab/>
      </w:r>
      <w:r w:rsidR="00CC493D">
        <w:rPr>
          <w:rFonts w:ascii="Times New Roman" w:hAnsi="Times New Roman" w:cs="Times New Roman"/>
          <w:spacing w:val="-3"/>
        </w:rPr>
        <w:t>:</w:t>
      </w:r>
    </w:p>
    <w:p w14:paraId="370DF591" w14:textId="4A2E7783"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Default="008206CE" w:rsidP="00CF1D2B">
      <w:pPr>
        <w:tabs>
          <w:tab w:val="left" w:pos="-720"/>
          <w:tab w:val="left" w:pos="5040"/>
        </w:tabs>
        <w:suppressAutoHyphens/>
        <w:jc w:val="both"/>
        <w:rPr>
          <w:rFonts w:ascii="Times New Roman" w:hAnsi="Times New Roman" w:cs="Times New Roman"/>
          <w:spacing w:val="-3"/>
        </w:rPr>
      </w:pPr>
    </w:p>
    <w:p w14:paraId="50B82354" w14:textId="77777777" w:rsidR="0068069C" w:rsidRPr="007A4C3A" w:rsidRDefault="0068069C" w:rsidP="00CF1D2B">
      <w:pPr>
        <w:tabs>
          <w:tab w:val="left" w:pos="-720"/>
          <w:tab w:val="left" w:pos="5040"/>
        </w:tabs>
        <w:suppressAutoHyphens/>
        <w:jc w:val="both"/>
        <w:rPr>
          <w:rFonts w:ascii="Times New Roman" w:hAnsi="Times New Roman" w:cs="Times New Roman"/>
          <w:spacing w:val="-3"/>
        </w:rPr>
      </w:pPr>
    </w:p>
    <w:p w14:paraId="3109DD7B" w14:textId="7F024AA2"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2B3FC7">
        <w:rPr>
          <w:rFonts w:ascii="Times New Roman" w:hAnsi="Times New Roman" w:cs="Times New Roman"/>
          <w:b/>
          <w:bCs/>
          <w:spacing w:val="-3"/>
          <w:u w:val="single"/>
        </w:rPr>
        <w:t xml:space="preserve">INITIAL CALL-IN </w:t>
      </w:r>
      <w:r w:rsidR="00417F7E">
        <w:rPr>
          <w:rFonts w:ascii="Times New Roman" w:hAnsi="Times New Roman" w:cs="Times New Roman"/>
          <w:b/>
          <w:bCs/>
          <w:spacing w:val="-3"/>
          <w:u w:val="single"/>
        </w:rPr>
        <w:t>TELEPHON</w:t>
      </w:r>
      <w:r w:rsidR="002B3FC7">
        <w:rPr>
          <w:rFonts w:ascii="Times New Roman" w:hAnsi="Times New Roman" w:cs="Times New Roman"/>
          <w:b/>
          <w:bCs/>
          <w:spacing w:val="-3"/>
          <w:u w:val="single"/>
        </w:rPr>
        <w:t>E</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862269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D1E99">
        <w:rPr>
          <w:rFonts w:ascii="Times New Roman" w:hAnsi="Times New Roman" w:cs="Times New Roman"/>
        </w:rPr>
        <w:t>2</w:t>
      </w:r>
      <w:r w:rsidR="00F733A0">
        <w:rPr>
          <w:rFonts w:ascii="Times New Roman" w:hAnsi="Times New Roman" w:cs="Times New Roman"/>
        </w:rPr>
        <w:t>6</w:t>
      </w:r>
      <w:r w:rsidR="00CC493D" w:rsidRPr="00CC493D">
        <w:rPr>
          <w:rFonts w:ascii="Times New Roman" w:hAnsi="Times New Roman" w:cs="Times New Roman"/>
          <w:vertAlign w:val="superscript"/>
        </w:rPr>
        <w:t>th</w:t>
      </w:r>
      <w:r w:rsidR="00CC493D">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CC493D">
        <w:rPr>
          <w:rFonts w:ascii="Times New Roman" w:hAnsi="Times New Roman" w:cs="Times New Roman"/>
        </w:rPr>
        <w:t>September,</w:t>
      </w:r>
      <w:proofErr w:type="gramEnd"/>
      <w:r w:rsidR="00CC493D">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5769452F"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D1E99">
        <w:rPr>
          <w:rFonts w:ascii="Times New Roman" w:hAnsi="Times New Roman" w:cs="Times New Roman"/>
          <w:b/>
          <w:bCs/>
        </w:rPr>
        <w:t>Wednesday</w:t>
      </w:r>
      <w:r w:rsidR="00CC493D">
        <w:rPr>
          <w:rFonts w:ascii="Times New Roman" w:hAnsi="Times New Roman" w:cs="Times New Roman"/>
          <w:b/>
          <w:bCs/>
        </w:rPr>
        <w:t xml:space="preserve">, November </w:t>
      </w:r>
      <w:r w:rsidR="000D1E99">
        <w:rPr>
          <w:rFonts w:ascii="Times New Roman" w:hAnsi="Times New Roman" w:cs="Times New Roman"/>
          <w:b/>
          <w:bCs/>
        </w:rPr>
        <w:t>15</w:t>
      </w:r>
      <w:r w:rsidR="00CC493D">
        <w:rPr>
          <w:rFonts w:ascii="Times New Roman" w:hAnsi="Times New Roman" w:cs="Times New Roman"/>
          <w:b/>
          <w:bCs/>
        </w:rPr>
        <w:t>, 2023</w:t>
      </w:r>
      <w:r w:rsidRPr="00626FFE">
        <w:rPr>
          <w:rFonts w:ascii="Times New Roman" w:hAnsi="Times New Roman" w:cs="Times New Roman"/>
          <w:b/>
          <w:bCs/>
        </w:rPr>
        <w:t xml:space="preserve">, beginning at </w:t>
      </w:r>
      <w:r w:rsidR="00CC493D">
        <w:rPr>
          <w:rFonts w:ascii="Times New Roman" w:hAnsi="Times New Roman" w:cs="Times New Roman"/>
          <w:b/>
          <w:bCs/>
        </w:rPr>
        <w:t>1:</w:t>
      </w:r>
      <w:r w:rsidR="000D1E99">
        <w:rPr>
          <w:rFonts w:ascii="Times New Roman" w:hAnsi="Times New Roman" w:cs="Times New Roman"/>
          <w:b/>
          <w:bCs/>
        </w:rPr>
        <w:t>3</w:t>
      </w:r>
      <w:r w:rsidR="00CC493D">
        <w:rPr>
          <w:rFonts w:ascii="Times New Roman" w:hAnsi="Times New Roman" w:cs="Times New Roman"/>
          <w:b/>
          <w:bCs/>
        </w:rPr>
        <w:t>0</w:t>
      </w:r>
      <w:r w:rsidRPr="00626FFE">
        <w:rPr>
          <w:rFonts w:ascii="Times New Roman" w:hAnsi="Times New Roman" w:cs="Times New Roman"/>
          <w:b/>
          <w:bCs/>
        </w:rPr>
        <w:t xml:space="preserve"> </w:t>
      </w:r>
      <w:r w:rsidR="000D1E99">
        <w:rPr>
          <w:rFonts w:ascii="Times New Roman" w:hAnsi="Times New Roman" w:cs="Times New Roman"/>
          <w:b/>
          <w:bCs/>
        </w:rPr>
        <w:t>p</w:t>
      </w:r>
      <w:r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076BE96"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CC493D">
        <w:rPr>
          <w:rFonts w:ascii="Times New Roman" w:hAnsi="Times New Roman" w:cs="Times New Roman"/>
          <w:b/>
          <w:bCs/>
        </w:rPr>
        <w:t>877-939-4790</w:t>
      </w:r>
    </w:p>
    <w:p w14:paraId="31612864" w14:textId="4CCE7676"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CC493D">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7A37133"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32EEC103" w14:textId="50F66303" w:rsidR="00C745AB" w:rsidRDefault="00CC493D" w:rsidP="00E43791">
      <w:pPr>
        <w:ind w:left="2880"/>
        <w:rPr>
          <w:rFonts w:ascii="Times New Roman" w:hAnsi="Times New Roman" w:cs="Times New Roman"/>
        </w:rPr>
      </w:pPr>
      <w:r>
        <w:rPr>
          <w:rFonts w:ascii="Times New Roman" w:hAnsi="Times New Roman" w:cs="Times New Roman"/>
        </w:rPr>
        <w:t>Administrative Law Judge Chad L. Allensworth</w:t>
      </w:r>
    </w:p>
    <w:p w14:paraId="24DEF9D0" w14:textId="5F72E28D"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D67742" w:rsidRPr="005C2612">
          <w:rPr>
            <w:rStyle w:val="Hyperlink"/>
            <w:rFonts w:ascii="Times New Roman" w:hAnsi="Times New Roman" w:cs="Times New Roman"/>
          </w:rPr>
          <w:t>callenswor@pa.gov</w:t>
        </w:r>
      </w:hyperlink>
      <w:r w:rsidR="00D67742">
        <w:rPr>
          <w:rFonts w:ascii="Times New Roman" w:hAnsi="Times New Roman" w:cs="Times New Roman"/>
        </w:rP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D2C0A12"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D67742" w:rsidRPr="005C2612">
          <w:rPr>
            <w:rStyle w:val="Hyperlink"/>
            <w:rFonts w:ascii="Times New Roman" w:hAnsi="Times New Roman" w:cs="Times New Roman"/>
            <w:sz w:val="24"/>
            <w:szCs w:val="24"/>
          </w:rPr>
          <w:t>callenswor@pa.gov</w:t>
        </w:r>
      </w:hyperlink>
      <w:r w:rsidR="00D67742">
        <w:rPr>
          <w:rFonts w:ascii="Times New Roman" w:hAnsi="Times New Roman" w:cs="Times New Roman"/>
          <w:sz w:val="24"/>
          <w:szCs w:val="24"/>
        </w:rPr>
        <w:t xml:space="preserve"> </w:t>
      </w:r>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C47CDF"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proofErr w:type="gramStart"/>
      <w:r w:rsidR="00A36E61" w:rsidRPr="007127C4">
        <w:rPr>
          <w:rFonts w:ascii="Times New Roman" w:hAnsi="Times New Roman" w:cs="Times New Roman"/>
        </w:rPr>
        <w:t>eService</w:t>
      </w:r>
      <w:proofErr w:type="gramEnd"/>
      <w:r w:rsidR="00A36E61" w:rsidRPr="007127C4">
        <w:rPr>
          <w:rFonts w:ascii="Times New Roman" w:hAnsi="Times New Roman" w:cs="Times New Roman"/>
        </w:rPr>
        <w:t xml:space="preserv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F8CC53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3" w:history="1">
        <w:r w:rsidR="00D67742" w:rsidRPr="005C2612">
          <w:rPr>
            <w:rStyle w:val="Hyperlink"/>
            <w:rFonts w:ascii="Times New Roman" w:hAnsi="Times New Roman" w:cs="Times New Roman"/>
          </w:rPr>
          <w:t>callenswor@pa.gov</w:t>
        </w:r>
      </w:hyperlink>
      <w:r w:rsidR="00864317">
        <w:rPr>
          <w:rFonts w:ascii="Times New Roman" w:hAnsi="Times New Roman" w:cs="Times New Roman"/>
        </w:rPr>
        <w:t>.</w:t>
      </w:r>
      <w:r w:rsidR="00D67742">
        <w:rPr>
          <w:rFonts w:ascii="Times New Roman" w:hAnsi="Times New Roman" w:cs="Times New Roman"/>
        </w:rPr>
        <w:t xml:space="preserve"> </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2C0AB1A5" w14:textId="77777777" w:rsidR="0068069C" w:rsidRPr="00021493" w:rsidRDefault="0068069C"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C362305"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6B0999BB" w:rsidR="000C1A32" w:rsidRDefault="00D67742" w:rsidP="000C1A32">
      <w:pPr>
        <w:pStyle w:val="ParaTab1"/>
        <w:tabs>
          <w:tab w:val="clear" w:pos="-720"/>
          <w:tab w:val="left" w:pos="720"/>
          <w:tab w:val="left" w:pos="5040"/>
        </w:tabs>
        <w:ind w:firstLine="0"/>
        <w:rPr>
          <w:rFonts w:ascii="Times New Roman" w:hAnsi="Times New Roman" w:cs="Times New Roman"/>
          <w:spacing w:val="-3"/>
        </w:rPr>
      </w:pPr>
      <w:r w:rsidRPr="00D67742">
        <w:rPr>
          <w:rFonts w:ascii="Times New Roman" w:hAnsi="Times New Roman" w:cs="Times New Roman"/>
          <w:spacing w:val="-3"/>
          <w:u w:val="single"/>
        </w:rPr>
        <w:t xml:space="preserve">Date: September </w:t>
      </w:r>
      <w:r w:rsidR="000D1E99">
        <w:rPr>
          <w:rFonts w:ascii="Times New Roman" w:hAnsi="Times New Roman" w:cs="Times New Roman"/>
          <w:spacing w:val="-3"/>
          <w:u w:val="single"/>
        </w:rPr>
        <w:t>2</w:t>
      </w:r>
      <w:r w:rsidR="00F733A0">
        <w:rPr>
          <w:rFonts w:ascii="Times New Roman" w:hAnsi="Times New Roman" w:cs="Times New Roman"/>
          <w:spacing w:val="-3"/>
          <w:u w:val="single"/>
        </w:rPr>
        <w:t>6</w:t>
      </w:r>
      <w:r w:rsidRPr="00D67742">
        <w:rPr>
          <w:rFonts w:ascii="Times New Roman" w:hAnsi="Times New Roman" w:cs="Times New Roman"/>
          <w:spacing w:val="-3"/>
          <w:u w:val="single"/>
        </w:rPr>
        <w:t>, 2023</w:t>
      </w:r>
      <w:r w:rsidR="000C1A32">
        <w:rPr>
          <w:rFonts w:ascii="Times New Roman" w:hAnsi="Times New Roman" w:cs="Times New Roman"/>
          <w:spacing w:val="-3"/>
        </w:rPr>
        <w:tab/>
      </w:r>
      <w:r w:rsidR="000C1A32">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2ADE7D85"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67742">
        <w:rPr>
          <w:rFonts w:ascii="Times New Roman" w:hAnsi="Times New Roman" w:cs="Times New Roman"/>
          <w:spacing w:val="-3"/>
        </w:rPr>
        <w:t>Chad L. Allensworth</w:t>
      </w:r>
    </w:p>
    <w:p w14:paraId="7F747697" w14:textId="6E5D3C21"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9945A57" w14:textId="77777777" w:rsidR="0068069C" w:rsidRDefault="0068069C" w:rsidP="001433F0">
      <w:pPr>
        <w:pStyle w:val="ParaTab1"/>
        <w:ind w:firstLine="0"/>
        <w:rPr>
          <w:rFonts w:ascii="Times New Roman" w:hAnsi="Times New Roman" w:cs="Times New Roman"/>
          <w:spacing w:val="-3"/>
        </w:rPr>
        <w:sectPr w:rsidR="0068069C" w:rsidSect="009E0462">
          <w:footerReference w:type="default" r:id="rId14"/>
          <w:pgSz w:w="12240" w:h="15840"/>
          <w:pgMar w:top="1440" w:right="1440" w:bottom="1440" w:left="1440" w:header="720" w:footer="720" w:gutter="0"/>
          <w:cols w:space="720"/>
          <w:titlePg/>
          <w:docGrid w:linePitch="360"/>
        </w:sectPr>
      </w:pPr>
    </w:p>
    <w:p w14:paraId="79424A45" w14:textId="77777777" w:rsidR="0068069C" w:rsidRDefault="0068069C" w:rsidP="0068069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C-2023-3041914 - KRISTEN FLAHERTY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KRISTEN FLAHERTY</w:t>
      </w:r>
      <w:r>
        <w:rPr>
          <w:rFonts w:ascii="Microsoft Sans Serif" w:eastAsia="Microsoft Sans Serif" w:hAnsi="Microsoft Sans Serif" w:cs="Microsoft Sans Serif"/>
        </w:rPr>
        <w:cr/>
        <w:t>349 OLD GILKESON ROAD</w:t>
      </w:r>
      <w:r>
        <w:rPr>
          <w:rFonts w:ascii="Microsoft Sans Serif" w:eastAsia="Microsoft Sans Serif" w:hAnsi="Microsoft Sans Serif" w:cs="Microsoft Sans Serif"/>
        </w:rPr>
        <w:cr/>
        <w:t>PITTSBURGH PA  15228</w:t>
      </w:r>
      <w:r>
        <w:rPr>
          <w:rFonts w:ascii="Microsoft Sans Serif" w:eastAsia="Microsoft Sans Serif" w:hAnsi="Microsoft Sans Serif" w:cs="Microsoft Sans Serif"/>
        </w:rPr>
        <w:cr/>
      </w:r>
      <w:r w:rsidRPr="0038454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384549">
        <w:rPr>
          <w:rFonts w:ascii="Microsoft Sans Serif" w:eastAsia="Microsoft Sans Serif" w:hAnsi="Microsoft Sans Serif" w:cs="Microsoft Sans Serif"/>
          <w:b/>
          <w:bCs/>
        </w:rPr>
        <w:t>579</w:t>
      </w:r>
      <w:r>
        <w:rPr>
          <w:rFonts w:ascii="Microsoft Sans Serif" w:eastAsia="Microsoft Sans Serif" w:hAnsi="Microsoft Sans Serif" w:cs="Microsoft Sans Serif"/>
          <w:b/>
          <w:bCs/>
        </w:rPr>
        <w:t>.</w:t>
      </w:r>
      <w:r w:rsidRPr="00384549">
        <w:rPr>
          <w:rFonts w:ascii="Microsoft Sans Serif" w:eastAsia="Microsoft Sans Serif" w:hAnsi="Microsoft Sans Serif" w:cs="Microsoft Sans Serif"/>
          <w:b/>
          <w:bCs/>
        </w:rPr>
        <w:t>3975</w:t>
      </w:r>
      <w:r>
        <w:rPr>
          <w:rFonts w:ascii="Microsoft Sans Serif" w:eastAsia="Microsoft Sans Serif" w:hAnsi="Microsoft Sans Serif" w:cs="Microsoft Sans Serif"/>
        </w:rPr>
        <w:cr/>
      </w:r>
      <w:hyperlink r:id="rId15" w:history="1">
        <w:r w:rsidRPr="00EE74C1">
          <w:rPr>
            <w:rStyle w:val="Hyperlink"/>
            <w:rFonts w:ascii="Microsoft Sans Serif" w:eastAsia="Microsoft Sans Serif" w:hAnsi="Microsoft Sans Serif" w:cs="Microsoft Sans Serif"/>
          </w:rPr>
          <w:t>nflahertyk10@gmail.com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F283A20" w14:textId="77777777" w:rsidR="0068069C" w:rsidRDefault="0068069C" w:rsidP="0068069C">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384549">
        <w:rPr>
          <w:rFonts w:ascii="Microsoft Sans Serif" w:eastAsia="Microsoft Sans Serif" w:hAnsi="Microsoft Sans Serif" w:cs="Microsoft Sans Serif"/>
          <w:b/>
          <w:bCs/>
        </w:rPr>
        <w:t>215.495.6524</w:t>
      </w:r>
      <w:r w:rsidRPr="00384549">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r>
      <w:hyperlink r:id="rId16" w:history="1">
        <w:r w:rsidRPr="00EE74C1">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54AEC5D" w14:textId="77777777" w:rsidR="0068069C" w:rsidRPr="00384549" w:rsidRDefault="0068069C" w:rsidP="0068069C">
      <w:pPr>
        <w:rPr>
          <w:i/>
          <w:iCs/>
        </w:rPr>
      </w:pPr>
      <w:r w:rsidRPr="00384549">
        <w:rPr>
          <w:rFonts w:ascii="Microsoft Sans Serif" w:eastAsia="Microsoft Sans Serif" w:hAnsi="Microsoft Sans Serif" w:cs="Microsoft Sans Serif"/>
          <w:i/>
          <w:iCs/>
        </w:rPr>
        <w:t xml:space="preserve">(Counsel for West Penn) </w:t>
      </w:r>
    </w:p>
    <w:p w14:paraId="665A86AC" w14:textId="77777777" w:rsidR="0068069C" w:rsidRDefault="0068069C" w:rsidP="0068069C"/>
    <w:p w14:paraId="1167E4D8" w14:textId="77777777" w:rsidR="0068069C" w:rsidRDefault="0068069C" w:rsidP="001433F0">
      <w:pPr>
        <w:pStyle w:val="ParaTab1"/>
        <w:ind w:firstLine="0"/>
        <w:rPr>
          <w:rFonts w:ascii="Times New Roman" w:hAnsi="Times New Roman" w:cs="Times New Roman"/>
          <w:spacing w:val="-3"/>
        </w:rPr>
      </w:pPr>
    </w:p>
    <w:sectPr w:rsidR="0068069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68069C" w:rsidRDefault="009E0462">
        <w:pPr>
          <w:pStyle w:val="Footer"/>
          <w:jc w:val="center"/>
          <w:rPr>
            <w:rFonts w:ascii="Times New Roman" w:hAnsi="Times New Roman" w:cs="Times New Roman"/>
            <w:sz w:val="20"/>
            <w:szCs w:val="20"/>
          </w:rPr>
        </w:pPr>
        <w:r w:rsidRPr="0068069C">
          <w:rPr>
            <w:rFonts w:ascii="Times New Roman" w:hAnsi="Times New Roman" w:cs="Times New Roman"/>
            <w:sz w:val="20"/>
            <w:szCs w:val="20"/>
          </w:rPr>
          <w:fldChar w:fldCharType="begin"/>
        </w:r>
        <w:r w:rsidRPr="0068069C">
          <w:rPr>
            <w:rFonts w:ascii="Times New Roman" w:hAnsi="Times New Roman" w:cs="Times New Roman"/>
            <w:sz w:val="20"/>
            <w:szCs w:val="20"/>
          </w:rPr>
          <w:instrText xml:space="preserve"> PAGE   \* MERGEFORMAT </w:instrText>
        </w:r>
        <w:r w:rsidRPr="0068069C">
          <w:rPr>
            <w:rFonts w:ascii="Times New Roman" w:hAnsi="Times New Roman" w:cs="Times New Roman"/>
            <w:sz w:val="20"/>
            <w:szCs w:val="20"/>
          </w:rPr>
          <w:fldChar w:fldCharType="separate"/>
        </w:r>
        <w:r w:rsidRPr="0068069C">
          <w:rPr>
            <w:rFonts w:ascii="Times New Roman" w:hAnsi="Times New Roman" w:cs="Times New Roman"/>
            <w:noProof/>
            <w:sz w:val="20"/>
            <w:szCs w:val="20"/>
          </w:rPr>
          <w:t>2</w:t>
        </w:r>
        <w:r w:rsidRPr="0068069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4B10" w14:textId="2E3AEAA7" w:rsidR="0068069C" w:rsidRPr="0068069C" w:rsidRDefault="0068069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1E99"/>
    <w:rsid w:val="000D6838"/>
    <w:rsid w:val="000E244C"/>
    <w:rsid w:val="000E4029"/>
    <w:rsid w:val="000E7489"/>
    <w:rsid w:val="00102FFB"/>
    <w:rsid w:val="00124D01"/>
    <w:rsid w:val="00131101"/>
    <w:rsid w:val="00136D85"/>
    <w:rsid w:val="001433F0"/>
    <w:rsid w:val="0015299C"/>
    <w:rsid w:val="00166D3F"/>
    <w:rsid w:val="00172900"/>
    <w:rsid w:val="00174DB7"/>
    <w:rsid w:val="001776B0"/>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3FC7"/>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3B3"/>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72F0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5252"/>
    <w:rsid w:val="006505DA"/>
    <w:rsid w:val="00654737"/>
    <w:rsid w:val="00663476"/>
    <w:rsid w:val="006706DB"/>
    <w:rsid w:val="006724BE"/>
    <w:rsid w:val="0068069C"/>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214EB"/>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493D"/>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742"/>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0C04"/>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33A0"/>
    <w:rsid w:val="00F779FB"/>
    <w:rsid w:val="00F935CB"/>
    <w:rsid w:val="00F975EF"/>
    <w:rsid w:val="00FB1FCF"/>
    <w:rsid w:val="00FD1E58"/>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nflahertyk10@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1550</Words>
  <Characters>8840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2023-09-26T20:04:00Z</dcterms:created>
  <dcterms:modified xsi:type="dcterms:W3CDTF">2023-09-26T20:04:00Z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