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384BCA0" w:rsidR="009E1C5A" w:rsidRPr="007A4C3A" w:rsidRDefault="0088484F" w:rsidP="00435A32">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Charisa Bensinger</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435A32">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0929C5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88484F">
        <w:rPr>
          <w:rFonts w:ascii="Times New Roman" w:hAnsi="Times New Roman" w:cs="Times New Roman"/>
          <w:spacing w:val="-3"/>
        </w:rPr>
        <w:t xml:space="preserve"> </w:t>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88484F">
        <w:rPr>
          <w:rFonts w:ascii="Times New Roman" w:hAnsi="Times New Roman" w:cs="Times New Roman"/>
          <w:spacing w:val="-3"/>
        </w:rPr>
        <w:tab/>
      </w:r>
      <w:r w:rsidR="00435A32">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88484F">
        <w:rPr>
          <w:rFonts w:ascii="Times New Roman" w:hAnsi="Times New Roman" w:cs="Times New Roman"/>
          <w:spacing w:val="-3"/>
        </w:rPr>
        <w:t>F-2023-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r w:rsidR="0088484F">
        <w:rPr>
          <w:rFonts w:ascii="Times New Roman" w:hAnsi="Times New Roman" w:cs="Times New Roman"/>
          <w:spacing w:val="-3"/>
        </w:rPr>
        <w:t>3042674</w:t>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9D6908E" w:rsidR="009E1C5A" w:rsidRPr="007A4C3A" w:rsidRDefault="0088484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435A32">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A4747E">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5A580113" w14:textId="77777777" w:rsidR="002B621A" w:rsidRDefault="002B621A" w:rsidP="00A4747E">
      <w:pPr>
        <w:spacing w:line="360" w:lineRule="auto"/>
        <w:rPr>
          <w:rFonts w:ascii="Times New Roman" w:hAnsi="Times New Roman" w:cs="Times New Roman"/>
        </w:rPr>
      </w:pPr>
    </w:p>
    <w:p w14:paraId="1F84DB3B" w14:textId="7E4A19F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8484F">
        <w:rPr>
          <w:rFonts w:ascii="Times New Roman" w:hAnsi="Times New Roman" w:cs="Times New Roman"/>
        </w:rPr>
        <w:t>29</w:t>
      </w:r>
      <w:r w:rsidR="0088484F" w:rsidRPr="0088484F">
        <w:rPr>
          <w:rFonts w:ascii="Times New Roman" w:hAnsi="Times New Roman" w:cs="Times New Roman"/>
          <w:vertAlign w:val="superscript"/>
        </w:rPr>
        <w:t>th</w:t>
      </w:r>
      <w:r w:rsidR="0088484F">
        <w:rPr>
          <w:rFonts w:ascii="Times New Roman" w:hAnsi="Times New Roman" w:cs="Times New Roman"/>
        </w:rPr>
        <w:t xml:space="preserve"> day of </w:t>
      </w:r>
      <w:proofErr w:type="gramStart"/>
      <w:r w:rsidR="0088484F">
        <w:rPr>
          <w:rFonts w:ascii="Times New Roman" w:hAnsi="Times New Roman" w:cs="Times New Roman"/>
        </w:rPr>
        <w:t>September,</w:t>
      </w:r>
      <w:proofErr w:type="gramEnd"/>
      <w:r w:rsidR="0088484F">
        <w:rPr>
          <w:rFonts w:ascii="Times New Roman" w:hAnsi="Times New Roman" w:cs="Times New Roman"/>
        </w:rPr>
        <w:t xml:space="preserve"> 2023,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0C57FFA8" w:rsidR="00D152D8" w:rsidRPr="00626FFE" w:rsidRDefault="0088484F" w:rsidP="00B4024F">
      <w:pPr>
        <w:jc w:val="center"/>
        <w:rPr>
          <w:rFonts w:ascii="Times New Roman" w:hAnsi="Times New Roman" w:cs="Times New Roman"/>
          <w:b/>
          <w:bCs/>
        </w:rPr>
      </w:pPr>
      <w:r>
        <w:rPr>
          <w:rFonts w:ascii="Times New Roman" w:hAnsi="Times New Roman" w:cs="Times New Roman"/>
          <w:b/>
          <w:bCs/>
        </w:rPr>
        <w:t xml:space="preserve">Tuesday, November 28, 2023, beginning at 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27BFF04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8484F" w:rsidRPr="0088484F">
        <w:rPr>
          <w:rFonts w:ascii="Times New Roman" w:hAnsi="Times New Roman" w:cs="Times New Roman"/>
          <w:b/>
          <w:bCs/>
          <w:sz w:val="28"/>
          <w:szCs w:val="28"/>
        </w:rPr>
        <w:t>877-929-1529</w:t>
      </w:r>
    </w:p>
    <w:p w14:paraId="31612864" w14:textId="5DBDB2C8"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8484F">
        <w:rPr>
          <w:rFonts w:ascii="Times New Roman" w:hAnsi="Times New Roman" w:cs="Times New Roman"/>
          <w:b/>
          <w:bCs/>
          <w:sz w:val="28"/>
          <w:szCs w:val="28"/>
        </w:rPr>
        <w:t>27666478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70702991" w:rsidR="00BF4638" w:rsidRPr="0088484F" w:rsidRDefault="00D35782" w:rsidP="0088484F">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1434BAC8"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88484F">
        <w:rPr>
          <w:rFonts w:ascii="Times New Roman" w:hAnsi="Times New Roman" w:cs="Times New Roman"/>
        </w:rPr>
        <w:t>gchiodo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6D338E18" w14:textId="4051CFA9" w:rsidR="00190A9F" w:rsidRDefault="00B56C4F" w:rsidP="0088484F">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E36B66">
        <w:rPr>
          <w:rFonts w:ascii="Times New Roman" w:hAnsi="Times New Roman" w:cs="Times New Roman"/>
        </w:rPr>
        <w:t xml:space="preserve"> </w:t>
      </w:r>
      <w:r w:rsidR="00864317" w:rsidRPr="00E43791">
        <w:rPr>
          <w:rFonts w:ascii="Times New Roman" w:hAnsi="Times New Roman" w:cs="Times New Roman"/>
        </w:rPr>
        <w:t xml:space="preserve">at </w:t>
      </w:r>
      <w:r w:rsidR="00E36B66">
        <w:rPr>
          <w:rFonts w:ascii="Times New Roman" w:hAnsi="Times New Roman" w:cs="Times New Roman"/>
        </w:rPr>
        <w:t>gchiodo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7669553B" w14:textId="77777777" w:rsidR="00E36B66" w:rsidRPr="0088484F" w:rsidRDefault="00E36B66" w:rsidP="0088484F">
      <w:pPr>
        <w:pStyle w:val="ParaTab1"/>
        <w:tabs>
          <w:tab w:val="left" w:pos="1440"/>
        </w:tabs>
        <w:spacing w:line="360" w:lineRule="auto"/>
        <w:ind w:left="720" w:firstLine="1080"/>
        <w:rPr>
          <w:rFonts w:ascii="Times New Roman" w:hAnsi="Times New Roman" w:cs="Times New Roman"/>
        </w:rPr>
      </w:pPr>
    </w:p>
    <w:p w14:paraId="28D69ACF" w14:textId="77777777" w:rsidR="00E36B66" w:rsidRDefault="00E36B66" w:rsidP="00CB0F1D">
      <w:pPr>
        <w:pStyle w:val="ListParagraph"/>
        <w:ind w:left="0"/>
        <w:jc w:val="center"/>
        <w:rPr>
          <w:rFonts w:ascii="Times New Roman" w:hAnsi="Times New Roman" w:cs="Times New Roman"/>
        </w:rPr>
      </w:pPr>
      <w:r>
        <w:rPr>
          <w:rFonts w:ascii="Times New Roman" w:hAnsi="Times New Roman" w:cs="Times New Roman"/>
        </w:rPr>
        <w:lastRenderedPageBreak/>
        <w:t>Gail M. Chiodo</w:t>
      </w:r>
    </w:p>
    <w:p w14:paraId="45E92055" w14:textId="7E8E0158"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30F80666" w14:textId="77777777" w:rsidR="00E36B66" w:rsidRDefault="00E36B66" w:rsidP="00E36B66">
      <w:pPr>
        <w:jc w:val="center"/>
        <w:rPr>
          <w:rFonts w:ascii="Times New Roman" w:hAnsi="Times New Roman" w:cs="Times New Roman"/>
        </w:rPr>
      </w:pPr>
      <w:r w:rsidRPr="00FF03A5">
        <w:rPr>
          <w:rFonts w:ascii="Times New Roman" w:hAnsi="Times New Roman" w:cs="Times New Roman"/>
        </w:rPr>
        <w:t>400 North Street</w:t>
      </w:r>
    </w:p>
    <w:p w14:paraId="1B8A4482" w14:textId="339E69D5" w:rsidR="002241E9" w:rsidRPr="00646CA1" w:rsidRDefault="00E36B66" w:rsidP="00E36B66">
      <w:pPr>
        <w:jc w:val="center"/>
        <w:rPr>
          <w:rFonts w:ascii="Times New Roman" w:hAnsi="Times New Roman" w:cs="Times New Roman"/>
        </w:rPr>
      </w:pPr>
      <w:r w:rsidRPr="00FF03A5">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2A0978E" w:rsidR="008B6732" w:rsidRPr="009B5BFE" w:rsidRDefault="003338E7" w:rsidP="009B5BFE">
      <w:pPr>
        <w:pStyle w:val="ListParagraph"/>
        <w:numPr>
          <w:ilvl w:val="0"/>
          <w:numId w:val="24"/>
        </w:numPr>
        <w:tabs>
          <w:tab w:val="left" w:pos="630"/>
        </w:tabs>
        <w:spacing w:line="360" w:lineRule="auto"/>
        <w:ind w:left="0" w:firstLine="0"/>
        <w:rPr>
          <w:rFonts w:ascii="Times New Roman" w:hAnsi="Times New Roman" w:cs="Times New Roman"/>
        </w:rPr>
      </w:pPr>
      <w:r>
        <w:rPr>
          <w:rFonts w:ascii="Times New Roman" w:hAnsi="Times New Roman" w:cs="Times New Roman"/>
          <w:b/>
        </w:rPr>
        <w:t xml:space="preserve"> </w:t>
      </w:r>
      <w:r w:rsidR="008B6732" w:rsidRPr="009B5BFE">
        <w:rPr>
          <w:rFonts w:ascii="Times New Roman" w:hAnsi="Times New Roman" w:cs="Times New Roman"/>
          <w:b/>
        </w:rPr>
        <w:t xml:space="preserve">REPRESENTATION.  </w:t>
      </w:r>
      <w:r w:rsidR="008B6732"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008B6732" w:rsidRPr="009B5BFE">
        <w:rPr>
          <w:rFonts w:ascii="Times New Roman" w:hAnsi="Times New Roman" w:cs="Times New Roman"/>
          <w:spacing w:val="-3"/>
        </w:rPr>
        <w:t xml:space="preserve">an attorney licensed to practice law in Pennsylvania, or admitted </w:t>
      </w:r>
      <w:r w:rsidR="008B6732" w:rsidRPr="009B5BFE">
        <w:rPr>
          <w:rFonts w:ascii="Times New Roman" w:hAnsi="Times New Roman" w:cs="Times New Roman"/>
          <w:i/>
          <w:iCs/>
          <w:spacing w:val="-3"/>
        </w:rPr>
        <w:t>pro hac vice</w:t>
      </w:r>
      <w:r w:rsidR="008B6732" w:rsidRPr="009B5BFE">
        <w:rPr>
          <w:rFonts w:ascii="Times New Roman" w:hAnsi="Times New Roman" w:cs="Times New Roman"/>
          <w:spacing w:val="-3"/>
        </w:rPr>
        <w:t>.</w:t>
      </w:r>
      <w:r w:rsidR="008B6732">
        <w:rPr>
          <w:rStyle w:val="FootnoteReference"/>
          <w:rFonts w:ascii="Times New Roman" w:hAnsi="Times New Roman" w:cs="Times New Roman"/>
          <w:spacing w:val="-3"/>
        </w:rPr>
        <w:footnoteReference w:id="1"/>
      </w:r>
      <w:r w:rsidR="008B6732"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17CF6D08" w14:textId="5F4ED05E" w:rsidR="00394B4C" w:rsidRPr="00394B4C" w:rsidRDefault="00394B4C" w:rsidP="00E36B66">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lastRenderedPageBreak/>
        <w:tab/>
      </w:r>
      <w:r w:rsidR="0097731E">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435A32">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2EA71482" w:rsidR="00FD60AC" w:rsidRDefault="00E36B66" w:rsidP="00435A32">
      <w:pPr>
        <w:pStyle w:val="BodyTextIndent2"/>
        <w:tabs>
          <w:tab w:val="clear" w:pos="2070"/>
          <w:tab w:val="left" w:pos="720"/>
        </w:tabs>
        <w:ind w:left="0"/>
      </w:pPr>
      <w:r>
        <w:rPr>
          <w:b/>
        </w:rPr>
        <w:t xml:space="preserve">13.      </w:t>
      </w:r>
      <w:r w:rsidR="00FD60AC" w:rsidRPr="009B5BFE">
        <w:rPr>
          <w:b/>
        </w:rPr>
        <w:t>BILLING COMPLAINT</w:t>
      </w:r>
      <w:r w:rsidR="00FD60AC">
        <w:t xml:space="preserve">.  If you are claiming that there are incorrect charges on your </w:t>
      </w:r>
      <w:r w:rsidR="006F400C">
        <w:t>u</w:t>
      </w:r>
      <w:r w:rsidR="00FD60AC">
        <w:t>tility</w:t>
      </w:r>
      <w:r w:rsidR="006F400C">
        <w:t xml:space="preserve"> </w:t>
      </w:r>
      <w:r w:rsidR="00FD60AC">
        <w:t xml:space="preserve">bill, </w:t>
      </w:r>
      <w:r w:rsidR="006F400C">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16D4C58D" w14:textId="77777777" w:rsidR="00435A32" w:rsidRPr="00435A32" w:rsidRDefault="003D53E4" w:rsidP="00E36B66">
      <w:pPr>
        <w:pStyle w:val="ParaTab1"/>
        <w:numPr>
          <w:ilvl w:val="0"/>
          <w:numId w:val="40"/>
        </w:numPr>
        <w:tabs>
          <w:tab w:val="left" w:pos="2070"/>
        </w:tabs>
        <w:spacing w:line="360" w:lineRule="auto"/>
        <w:ind w:hanging="72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w:t>
      </w:r>
    </w:p>
    <w:p w14:paraId="0FA3316B" w14:textId="073EFF4C" w:rsidR="00723367" w:rsidRPr="00643640" w:rsidRDefault="00643640" w:rsidP="00435A32">
      <w:pPr>
        <w:pStyle w:val="ParaTab1"/>
        <w:tabs>
          <w:tab w:val="left" w:pos="2070"/>
        </w:tabs>
        <w:spacing w:line="360" w:lineRule="auto"/>
        <w:ind w:firstLine="0"/>
        <w:rPr>
          <w:rFonts w:ascii="Times New Roman" w:hAnsi="Times New Roman" w:cs="Times New Roman"/>
        </w:rPr>
      </w:pPr>
      <w:r>
        <w:t xml:space="preserve">public </w:t>
      </w:r>
      <w:r w:rsidR="00604F4A">
        <w:t>utility</w:t>
      </w:r>
      <w:r>
        <w:t xml:space="preserve"> </w:t>
      </w:r>
      <w:r w:rsidRPr="00412CE9">
        <w:t>may</w:t>
      </w:r>
      <w:r>
        <w:t xml:space="preserve"> </w:t>
      </w:r>
      <w:r w:rsidRPr="00412CE9">
        <w:t xml:space="preserve">result in the imposition of a civil penalty </w:t>
      </w:r>
      <w:r>
        <w:t xml:space="preserve">on the public utility company, </w:t>
      </w:r>
      <w:r w:rsidRPr="00412CE9">
        <w:t xml:space="preserve">consistent with 66 Pa.C.S. § 3301 or </w:t>
      </w:r>
      <w:r>
        <w:t xml:space="preserve">other </w:t>
      </w:r>
      <w:r w:rsidRPr="00412CE9">
        <w:t>provision</w:t>
      </w:r>
      <w:r w:rsidR="009335D0">
        <w:t>s</w:t>
      </w:r>
      <w:r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736717C7" w14:textId="5284F27B" w:rsidR="000C1A32" w:rsidRDefault="00435A32" w:rsidP="00761FA5">
      <w:pPr>
        <w:pStyle w:val="ParaTab1"/>
        <w:keepNext/>
        <w:tabs>
          <w:tab w:val="clear" w:pos="-720"/>
          <w:tab w:val="left" w:pos="720"/>
          <w:tab w:val="left" w:pos="5040"/>
        </w:tabs>
        <w:ind w:firstLine="0"/>
        <w:rPr>
          <w:rFonts w:ascii="Times New Roman" w:hAnsi="Times New Roman" w:cs="Times New Roman"/>
          <w:spacing w:val="-3"/>
        </w:rPr>
      </w:pPr>
      <w:r>
        <w:rPr>
          <w:rFonts w:ascii="Times New Roman" w:hAnsi="Times New Roman" w:cs="Times New Roman"/>
        </w:rPr>
        <w:tab/>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6BF72A1D"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435A32">
        <w:rPr>
          <w:rFonts w:ascii="Times New Roman" w:hAnsi="Times New Roman" w:cs="Times New Roman"/>
          <w:spacing w:val="-3"/>
        </w:rPr>
        <w:t>Gail M. Chiodo</w:t>
      </w:r>
    </w:p>
    <w:p w14:paraId="7F747697" w14:textId="402B8927"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4308397E" w14:textId="77777777" w:rsidR="00A4747E" w:rsidRDefault="00A4747E" w:rsidP="001433F0">
      <w:pPr>
        <w:pStyle w:val="ParaTab1"/>
        <w:ind w:firstLine="0"/>
        <w:rPr>
          <w:rFonts w:ascii="Times New Roman" w:hAnsi="Times New Roman" w:cs="Times New Roman"/>
          <w:spacing w:val="-3"/>
        </w:rPr>
        <w:sectPr w:rsidR="00A4747E" w:rsidSect="009E0462">
          <w:footerReference w:type="default" r:id="rId11"/>
          <w:pgSz w:w="12240" w:h="15840"/>
          <w:pgMar w:top="1440" w:right="1440" w:bottom="1440" w:left="1440" w:header="720" w:footer="720" w:gutter="0"/>
          <w:cols w:space="720"/>
          <w:titlePg/>
          <w:docGrid w:linePitch="360"/>
        </w:sectPr>
      </w:pPr>
    </w:p>
    <w:p w14:paraId="630A61DB" w14:textId="77777777" w:rsidR="00A4747E" w:rsidRDefault="00A4747E" w:rsidP="00A4747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F-2023-3042674 - CHARISA BENSINGER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CHARISA BENSINGER</w:t>
      </w:r>
      <w:r>
        <w:rPr>
          <w:rFonts w:ascii="Microsoft Sans Serif" w:eastAsia="Microsoft Sans Serif" w:hAnsi="Microsoft Sans Serif" w:cs="Microsoft Sans Serif"/>
        </w:rPr>
        <w:cr/>
        <w:t>2066 MUSTANG COVE</w:t>
      </w:r>
      <w:r>
        <w:rPr>
          <w:rFonts w:ascii="Microsoft Sans Serif" w:eastAsia="Microsoft Sans Serif" w:hAnsi="Microsoft Sans Serif" w:cs="Microsoft Sans Serif"/>
        </w:rPr>
        <w:cr/>
        <w:t>AUBURN PA  17922</w:t>
      </w:r>
      <w:r>
        <w:rPr>
          <w:rFonts w:ascii="Microsoft Sans Serif" w:eastAsia="Microsoft Sans Serif" w:hAnsi="Microsoft Sans Serif" w:cs="Microsoft Sans Serif"/>
        </w:rPr>
        <w:cr/>
      </w:r>
      <w:r w:rsidRPr="00E1146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11467">
        <w:rPr>
          <w:rFonts w:ascii="Microsoft Sans Serif" w:eastAsia="Microsoft Sans Serif" w:hAnsi="Microsoft Sans Serif" w:cs="Microsoft Sans Serif"/>
          <w:b/>
          <w:bCs/>
        </w:rPr>
        <w:t>516</w:t>
      </w:r>
      <w:r>
        <w:rPr>
          <w:rFonts w:ascii="Microsoft Sans Serif" w:eastAsia="Microsoft Sans Serif" w:hAnsi="Microsoft Sans Serif" w:cs="Microsoft Sans Serif"/>
          <w:b/>
          <w:bCs/>
        </w:rPr>
        <w:t>/</w:t>
      </w:r>
      <w:r w:rsidRPr="00E11467">
        <w:rPr>
          <w:rFonts w:ascii="Microsoft Sans Serif" w:eastAsia="Microsoft Sans Serif" w:hAnsi="Microsoft Sans Serif" w:cs="Microsoft Sans Serif"/>
          <w:b/>
          <w:bCs/>
        </w:rPr>
        <w:t>2773</w:t>
      </w:r>
      <w:r>
        <w:rPr>
          <w:rFonts w:ascii="Microsoft Sans Serif" w:eastAsia="Microsoft Sans Serif" w:hAnsi="Microsoft Sans Serif" w:cs="Microsoft Sans Serif"/>
        </w:rPr>
        <w:cr/>
      </w:r>
      <w:hyperlink r:id="rId12" w:history="1">
        <w:r w:rsidRPr="009D2EA7">
          <w:rPr>
            <w:rStyle w:val="Hyperlink"/>
            <w:rFonts w:ascii="Microsoft Sans Serif" w:eastAsia="Microsoft Sans Serif" w:hAnsi="Microsoft Sans Serif" w:cs="Microsoft Sans Serif"/>
          </w:rPr>
          <w:t>bensinger.charisa@yahoo.com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E11467">
        <w:rPr>
          <w:rFonts w:ascii="Microsoft Sans Serif" w:eastAsia="Microsoft Sans Serif" w:hAnsi="Microsoft Sans Serif" w:cs="Microsoft Sans Serif"/>
          <w:i/>
          <w:iCs/>
        </w:rPr>
        <w:t xml:space="preserve">Served via email and first class </w:t>
      </w:r>
      <w:proofErr w:type="gramStart"/>
      <w:r w:rsidRPr="00E1146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p>
    <w:p w14:paraId="2058F477" w14:textId="77777777" w:rsidR="00A4747E" w:rsidRPr="00D05601" w:rsidRDefault="00A4747E" w:rsidP="00A4747E">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D05601">
        <w:rPr>
          <w:rFonts w:ascii="Microsoft Sans Serif" w:eastAsia="Microsoft Sans Serif" w:hAnsi="Microsoft Sans Serif" w:cs="Microsoft Sans Serif"/>
          <w:b/>
          <w:bCs/>
        </w:rPr>
        <w:t>717.612.6012</w:t>
      </w:r>
      <w:r w:rsidRPr="00D05601">
        <w:rPr>
          <w:rFonts w:ascii="Microsoft Sans Serif" w:eastAsia="Microsoft Sans Serif" w:hAnsi="Microsoft Sans Serif" w:cs="Microsoft Sans Serif"/>
          <w:b/>
          <w:bCs/>
        </w:rPr>
        <w:cr/>
        <w:t>717.612.6052</w:t>
      </w:r>
      <w:r w:rsidRPr="00D05601">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r>
      <w:hyperlink r:id="rId13" w:history="1">
        <w:r w:rsidRPr="00600D4B">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4" w:history="1">
        <w:r w:rsidRPr="00600D4B">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E11467">
        <w:rPr>
          <w:rFonts w:ascii="Microsoft Sans Serif" w:eastAsia="Microsoft Sans Serif" w:hAnsi="Microsoft Sans Serif" w:cs="Microsoft Sans Serif"/>
          <w:i/>
          <w:iCs/>
        </w:rPr>
        <w:t>(Counsel for PPL)</w:t>
      </w:r>
    </w:p>
    <w:p w14:paraId="0FA72DE9" w14:textId="77777777" w:rsidR="00A4747E" w:rsidRDefault="00A4747E" w:rsidP="00A4747E"/>
    <w:p w14:paraId="1B98EB5C" w14:textId="77777777" w:rsidR="00A4747E" w:rsidRDefault="00A4747E" w:rsidP="00A4747E"/>
    <w:p w14:paraId="47D794D8" w14:textId="77777777" w:rsidR="00A4747E" w:rsidRDefault="00A4747E" w:rsidP="001433F0">
      <w:pPr>
        <w:pStyle w:val="ParaTab1"/>
        <w:ind w:firstLine="0"/>
        <w:rPr>
          <w:rFonts w:ascii="Times New Roman" w:hAnsi="Times New Roman" w:cs="Times New Roman"/>
          <w:spacing w:val="-3"/>
        </w:rPr>
      </w:pPr>
    </w:p>
    <w:sectPr w:rsidR="00A474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D50F" w14:textId="77777777" w:rsidR="00C7649A" w:rsidRDefault="00C7649A" w:rsidP="00244F8F">
      <w:r>
        <w:separator/>
      </w:r>
    </w:p>
  </w:endnote>
  <w:endnote w:type="continuationSeparator" w:id="0">
    <w:p w14:paraId="107E6620" w14:textId="77777777" w:rsidR="00C7649A" w:rsidRDefault="00C7649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A4747E" w:rsidRDefault="009E0462">
        <w:pPr>
          <w:pStyle w:val="Footer"/>
          <w:jc w:val="center"/>
          <w:rPr>
            <w:rFonts w:ascii="Times New Roman" w:hAnsi="Times New Roman" w:cs="Times New Roman"/>
            <w:sz w:val="20"/>
            <w:szCs w:val="20"/>
          </w:rPr>
        </w:pPr>
        <w:r w:rsidRPr="00A4747E">
          <w:rPr>
            <w:rFonts w:ascii="Times New Roman" w:hAnsi="Times New Roman" w:cs="Times New Roman"/>
            <w:sz w:val="20"/>
            <w:szCs w:val="20"/>
          </w:rPr>
          <w:fldChar w:fldCharType="begin"/>
        </w:r>
        <w:r w:rsidRPr="00A4747E">
          <w:rPr>
            <w:rFonts w:ascii="Times New Roman" w:hAnsi="Times New Roman" w:cs="Times New Roman"/>
            <w:sz w:val="20"/>
            <w:szCs w:val="20"/>
          </w:rPr>
          <w:instrText xml:space="preserve"> PAGE   \* MERGEFORMAT </w:instrText>
        </w:r>
        <w:r w:rsidRPr="00A4747E">
          <w:rPr>
            <w:rFonts w:ascii="Times New Roman" w:hAnsi="Times New Roman" w:cs="Times New Roman"/>
            <w:sz w:val="20"/>
            <w:szCs w:val="20"/>
          </w:rPr>
          <w:fldChar w:fldCharType="separate"/>
        </w:r>
        <w:r w:rsidRPr="00A4747E">
          <w:rPr>
            <w:rFonts w:ascii="Times New Roman" w:hAnsi="Times New Roman" w:cs="Times New Roman"/>
            <w:noProof/>
            <w:sz w:val="20"/>
            <w:szCs w:val="20"/>
          </w:rPr>
          <w:t>2</w:t>
        </w:r>
        <w:r w:rsidRPr="00A4747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5278" w14:textId="7BDC1B6D" w:rsidR="00A4747E" w:rsidRPr="00A4747E" w:rsidRDefault="00A4747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8C81" w14:textId="77777777" w:rsidR="00C7649A" w:rsidRDefault="00C7649A" w:rsidP="00244F8F">
      <w:r>
        <w:separator/>
      </w:r>
    </w:p>
  </w:footnote>
  <w:footnote w:type="continuationSeparator" w:id="0">
    <w:p w14:paraId="489D67C7" w14:textId="77777777" w:rsidR="00C7649A" w:rsidRDefault="00C7649A"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3338E7">
      <w:pPr>
        <w:pStyle w:val="FootnoteText"/>
        <w:tabs>
          <w:tab w:val="left" w:pos="720"/>
        </w:tabs>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1D2DA3"/>
    <w:multiLevelType w:val="hybridMultilevel"/>
    <w:tmpl w:val="2A508A72"/>
    <w:lvl w:ilvl="0" w:tplc="B902FE16">
      <w:start w:val="14"/>
      <w:numFmt w:val="decimal"/>
      <w:lvlText w:val="%1."/>
      <w:lvlJc w:val="left"/>
      <w:pPr>
        <w:ind w:left="720" w:hanging="360"/>
      </w:pPr>
      <w:rPr>
        <w:rFonts w:ascii="CG Times" w:hAnsi="CG Times" w:cs="CG 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4"/>
  </w:num>
  <w:num w:numId="2" w16cid:durableId="790392918">
    <w:abstractNumId w:val="14"/>
  </w:num>
  <w:num w:numId="3" w16cid:durableId="1662153159">
    <w:abstractNumId w:val="11"/>
  </w:num>
  <w:num w:numId="4" w16cid:durableId="683702616">
    <w:abstractNumId w:val="36"/>
  </w:num>
  <w:num w:numId="5" w16cid:durableId="1442603324">
    <w:abstractNumId w:val="16"/>
  </w:num>
  <w:num w:numId="6" w16cid:durableId="430276199">
    <w:abstractNumId w:val="28"/>
  </w:num>
  <w:num w:numId="7" w16cid:durableId="237633817">
    <w:abstractNumId w:val="32"/>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5"/>
  </w:num>
  <w:num w:numId="21" w16cid:durableId="657921267">
    <w:abstractNumId w:val="30"/>
  </w:num>
  <w:num w:numId="22" w16cid:durableId="426969262">
    <w:abstractNumId w:val="13"/>
  </w:num>
  <w:num w:numId="23" w16cid:durableId="614749868">
    <w:abstractNumId w:val="39"/>
  </w:num>
  <w:num w:numId="24" w16cid:durableId="1487938579">
    <w:abstractNumId w:val="21"/>
  </w:num>
  <w:num w:numId="25" w16cid:durableId="2055813996">
    <w:abstractNumId w:val="29"/>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1"/>
  </w:num>
  <w:num w:numId="30" w16cid:durableId="2021466206">
    <w:abstractNumId w:val="20"/>
  </w:num>
  <w:num w:numId="31" w16cid:durableId="1043217691">
    <w:abstractNumId w:val="26"/>
  </w:num>
  <w:num w:numId="32" w16cid:durableId="1754549958">
    <w:abstractNumId w:val="38"/>
  </w:num>
  <w:num w:numId="33" w16cid:durableId="1590768229">
    <w:abstractNumId w:val="23"/>
  </w:num>
  <w:num w:numId="34" w16cid:durableId="50229559">
    <w:abstractNumId w:val="27"/>
  </w:num>
  <w:num w:numId="35" w16cid:durableId="1384989714">
    <w:abstractNumId w:val="19"/>
  </w:num>
  <w:num w:numId="36" w16cid:durableId="56361021">
    <w:abstractNumId w:val="15"/>
  </w:num>
  <w:num w:numId="37" w16cid:durableId="830292248">
    <w:abstractNumId w:val="24"/>
  </w:num>
  <w:num w:numId="38" w16cid:durableId="649016697">
    <w:abstractNumId w:val="37"/>
  </w:num>
  <w:num w:numId="39" w16cid:durableId="1640258604">
    <w:abstractNumId w:val="33"/>
  </w:num>
  <w:num w:numId="40" w16cid:durableId="7728684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338E7"/>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35A32"/>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1A29"/>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484F"/>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747E"/>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7649A"/>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36B6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singer.charisa@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1640</Words>
  <Characters>9350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2023-09-29T14:33:00Z</dcterms:created>
  <dcterms:modified xsi:type="dcterms:W3CDTF">2023-09-29T14:33:00Z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