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3F3FCB97" w:rsidR="009E1C5A" w:rsidRPr="007A4C3A" w:rsidRDefault="00C460A6" w:rsidP="009E1C5A">
      <w:pPr>
        <w:tabs>
          <w:tab w:val="left" w:pos="-720"/>
        </w:tabs>
        <w:suppressAutoHyphens/>
        <w:jc w:val="both"/>
        <w:rPr>
          <w:rFonts w:ascii="Times New Roman" w:hAnsi="Times New Roman" w:cs="Times New Roman"/>
          <w:spacing w:val="-3"/>
        </w:rPr>
      </w:pPr>
      <w:r w:rsidRPr="00C460A6">
        <w:rPr>
          <w:rFonts w:ascii="Times New Roman" w:hAnsi="Times New Roman" w:cs="Times New Roman"/>
          <w:spacing w:val="-3"/>
        </w:rPr>
        <w:t>Patricia M. Moore</w:t>
      </w:r>
      <w:r>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ED6068A"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460A6" w:rsidRPr="00C460A6">
        <w:rPr>
          <w:rFonts w:ascii="Times New Roman" w:hAnsi="Times New Roman" w:cs="Times New Roman"/>
          <w:spacing w:val="-3"/>
        </w:rPr>
        <w:t>C-2023-3042222</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369F04A5" w:rsidR="009E1C5A" w:rsidRPr="007A4C3A" w:rsidRDefault="00C460A6" w:rsidP="00886047">
      <w:pPr>
        <w:tabs>
          <w:tab w:val="left" w:pos="-720"/>
        </w:tabs>
        <w:suppressAutoHyphens/>
        <w:jc w:val="both"/>
        <w:rPr>
          <w:rFonts w:ascii="Times New Roman" w:hAnsi="Times New Roman" w:cs="Times New Roman"/>
          <w:spacing w:val="-3"/>
        </w:rPr>
      </w:pPr>
      <w:r w:rsidRPr="00C460A6">
        <w:rPr>
          <w:rFonts w:ascii="Times New Roman" w:hAnsi="Times New Roman" w:cs="Times New Roman"/>
          <w:spacing w:val="-3"/>
        </w:rPr>
        <w:t>West Penn Power Company</w:t>
      </w:r>
      <w:r w:rsidR="00F40CF2">
        <w:rPr>
          <w:rFonts w:ascii="Times New Roman" w:hAnsi="Times New Roman" w:cs="Times New Roman"/>
          <w:spacing w:val="-3"/>
        </w:rPr>
        <w:tab/>
      </w:r>
      <w:r w:rsidR="0024391B">
        <w:rPr>
          <w:rFonts w:ascii="Times New Roman" w:hAnsi="Times New Roman" w:cs="Times New Roman"/>
          <w:spacing w:val="-3"/>
        </w:rPr>
        <w:tab/>
      </w:r>
      <w:r w:rsidR="00523E61">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058F0B8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460A6">
        <w:rPr>
          <w:rFonts w:ascii="Times New Roman" w:hAnsi="Times New Roman" w:cs="Times New Roman"/>
        </w:rPr>
        <w:t>2</w:t>
      </w:r>
      <w:r w:rsidR="00C460A6" w:rsidRPr="00C460A6">
        <w:rPr>
          <w:rFonts w:ascii="Times New Roman" w:hAnsi="Times New Roman" w:cs="Times New Roman"/>
          <w:vertAlign w:val="superscript"/>
        </w:rPr>
        <w:t>nd</w:t>
      </w:r>
      <w:r w:rsidR="00C460A6">
        <w:rPr>
          <w:rFonts w:ascii="Times New Roman" w:hAnsi="Times New Roman" w:cs="Times New Roman"/>
        </w:rPr>
        <w:t xml:space="preserve"> </w:t>
      </w:r>
      <w:r w:rsidRPr="007A4C3A">
        <w:rPr>
          <w:rFonts w:ascii="Times New Roman" w:hAnsi="Times New Roman" w:cs="Times New Roman"/>
        </w:rPr>
        <w:t>of</w:t>
      </w:r>
      <w:r w:rsidR="005616B7">
        <w:rPr>
          <w:rFonts w:ascii="Times New Roman" w:hAnsi="Times New Roman" w:cs="Times New Roman"/>
        </w:rPr>
        <w:t xml:space="preserve"> </w:t>
      </w:r>
      <w:r w:rsidR="00C460A6">
        <w:rPr>
          <w:rFonts w:ascii="Times New Roman" w:hAnsi="Times New Roman" w:cs="Times New Roman"/>
        </w:rPr>
        <w:t>October</w:t>
      </w:r>
      <w:r w:rsidR="00A0315C">
        <w:rPr>
          <w:rFonts w:ascii="Times New Roman" w:hAnsi="Times New Roman" w:cs="Times New Roman"/>
        </w:rPr>
        <w:t>,</w:t>
      </w:r>
      <w:r w:rsidR="007A4C3A" w:rsidRPr="007A4C3A">
        <w:rPr>
          <w:rFonts w:ascii="Times New Roman" w:hAnsi="Times New Roman" w:cs="Times New Roman"/>
        </w:rPr>
        <w:t xml:space="preserve"> </w:t>
      </w:r>
      <w:r w:rsidR="00C460A6">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499CACC0" w:rsidR="00D152D8" w:rsidRPr="00626FFE" w:rsidRDefault="00C460A6" w:rsidP="00B4024F">
      <w:pPr>
        <w:jc w:val="center"/>
        <w:rPr>
          <w:rFonts w:ascii="Times New Roman" w:hAnsi="Times New Roman" w:cs="Times New Roman"/>
          <w:b/>
          <w:bCs/>
        </w:rPr>
      </w:pPr>
      <w:r>
        <w:rPr>
          <w:rFonts w:ascii="Times New Roman" w:hAnsi="Times New Roman" w:cs="Times New Roman"/>
          <w:b/>
          <w:bCs/>
        </w:rPr>
        <w:t>Tuesday</w:t>
      </w:r>
      <w:r w:rsidR="009E0462" w:rsidRPr="009E0462">
        <w:rPr>
          <w:rFonts w:ascii="Times New Roman" w:hAnsi="Times New Roman" w:cs="Times New Roman"/>
          <w:b/>
          <w:bCs/>
        </w:rPr>
        <w:t xml:space="preserve">, </w:t>
      </w:r>
      <w:r>
        <w:rPr>
          <w:rFonts w:ascii="Times New Roman" w:hAnsi="Times New Roman" w:cs="Times New Roman"/>
          <w:b/>
          <w:bCs/>
        </w:rPr>
        <w:t>November</w:t>
      </w:r>
      <w:r w:rsidR="009E0462" w:rsidRPr="009E0462">
        <w:rPr>
          <w:rFonts w:ascii="Times New Roman" w:hAnsi="Times New Roman" w:cs="Times New Roman"/>
          <w:b/>
          <w:bCs/>
        </w:rPr>
        <w:t xml:space="preserve"> </w:t>
      </w:r>
      <w:r>
        <w:rPr>
          <w:rFonts w:ascii="Times New Roman" w:hAnsi="Times New Roman" w:cs="Times New Roman"/>
          <w:b/>
          <w:bCs/>
        </w:rPr>
        <w:t>14</w:t>
      </w:r>
      <w:r w:rsidR="009E0462" w:rsidRPr="009E0462">
        <w:rPr>
          <w:rFonts w:ascii="Times New Roman" w:hAnsi="Times New Roman" w:cs="Times New Roman"/>
          <w:b/>
          <w:bCs/>
        </w:rPr>
        <w:t xml:space="preserve">, </w:t>
      </w:r>
      <w:r>
        <w:rPr>
          <w:rFonts w:ascii="Times New Roman" w:hAnsi="Times New Roman" w:cs="Times New Roman"/>
          <w:b/>
          <w:bCs/>
        </w:rPr>
        <w:t>2023</w:t>
      </w:r>
      <w:r w:rsidR="00D152D8" w:rsidRPr="00626FFE">
        <w:rPr>
          <w:rFonts w:ascii="Times New Roman" w:hAnsi="Times New Roman" w:cs="Times New Roman"/>
          <w:b/>
          <w:bCs/>
        </w:rPr>
        <w:t xml:space="preserve">, beginning at </w:t>
      </w:r>
      <w:r>
        <w:rPr>
          <w:rFonts w:ascii="Times New Roman" w:hAnsi="Times New Roman" w:cs="Times New Roman"/>
          <w:b/>
          <w:bCs/>
        </w:rPr>
        <w:t xml:space="preserve">1:30 </w:t>
      </w:r>
      <w:r w:rsidR="009E0462">
        <w:rPr>
          <w:rFonts w:ascii="Times New Roman" w:hAnsi="Times New Roman" w:cs="Times New Roman"/>
          <w:b/>
          <w:bCs/>
        </w:rPr>
        <w:t>p.m</w:t>
      </w:r>
      <w:r>
        <w:rPr>
          <w:rFonts w:ascii="Times New Roman" w:hAnsi="Times New Roman" w:cs="Times New Roman"/>
          <w:b/>
          <w:bCs/>
        </w:rPr>
        <w:t>.</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4EFE4E73" w14:textId="77777777" w:rsidR="00C460A6" w:rsidRPr="00C460A6" w:rsidRDefault="00C460A6" w:rsidP="00C460A6">
      <w:pPr>
        <w:spacing w:line="360" w:lineRule="auto"/>
        <w:jc w:val="center"/>
        <w:rPr>
          <w:rFonts w:ascii="Times New Roman" w:hAnsi="Times New Roman" w:cs="Times New Roman"/>
        </w:rPr>
      </w:pPr>
      <w:r w:rsidRPr="00C460A6">
        <w:rPr>
          <w:rFonts w:ascii="Times New Roman" w:hAnsi="Times New Roman" w:cs="Times New Roman"/>
        </w:rPr>
        <w:t>Toll-free Conference Number:</w:t>
      </w:r>
      <w:r w:rsidRPr="00C460A6">
        <w:rPr>
          <w:rFonts w:ascii="Times New Roman" w:hAnsi="Times New Roman" w:cs="Times New Roman"/>
        </w:rPr>
        <w:tab/>
        <w:t>866.675.4281</w:t>
      </w:r>
    </w:p>
    <w:p w14:paraId="0204495A" w14:textId="0D1462DA" w:rsidR="00D35782" w:rsidRDefault="00C460A6" w:rsidP="00C460A6">
      <w:pPr>
        <w:spacing w:line="360" w:lineRule="auto"/>
        <w:jc w:val="center"/>
        <w:rPr>
          <w:rFonts w:ascii="Times New Roman" w:hAnsi="Times New Roman" w:cs="Times New Roman"/>
        </w:rPr>
      </w:pPr>
      <w:r w:rsidRPr="00C460A6">
        <w:rPr>
          <w:rFonts w:ascii="Times New Roman" w:hAnsi="Times New Roman" w:cs="Times New Roman"/>
        </w:rPr>
        <w:t>PIN Number:</w:t>
      </w:r>
      <w:r w:rsidRPr="00C460A6">
        <w:rPr>
          <w:rFonts w:ascii="Times New Roman" w:hAnsi="Times New Roman" w:cs="Times New Roman"/>
        </w:rPr>
        <w:tab/>
      </w:r>
      <w:r w:rsidRPr="00C460A6">
        <w:rPr>
          <w:rFonts w:ascii="Times New Roman" w:hAnsi="Times New Roman" w:cs="Times New Roman"/>
        </w:rPr>
        <w:tab/>
      </w:r>
      <w:r w:rsidRPr="00C460A6">
        <w:rPr>
          <w:rFonts w:ascii="Times New Roman" w:hAnsi="Times New Roman" w:cs="Times New Roman"/>
        </w:rPr>
        <w:tab/>
      </w:r>
      <w:r w:rsidRPr="00C460A6">
        <w:rPr>
          <w:rFonts w:ascii="Times New Roman" w:hAnsi="Times New Roman" w:cs="Times New Roman"/>
        </w:rPr>
        <w:tab/>
        <w:t>85057514</w:t>
      </w:r>
    </w:p>
    <w:p w14:paraId="29044CB9" w14:textId="77777777" w:rsidR="00C460A6" w:rsidRPr="006C51A6" w:rsidRDefault="00C460A6" w:rsidP="00C460A6">
      <w:pPr>
        <w:spacing w:line="360" w:lineRule="auto"/>
        <w:jc w:val="center"/>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0F6C8067" w14:textId="24F30A3A"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460A6">
        <w:rPr>
          <w:rFonts w:ascii="Times New Roman" w:hAnsi="Times New Roman" w:cs="Times New Roman"/>
        </w:rPr>
        <w:t xml:space="preserve">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16C47579"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C460A6" w:rsidRPr="001013B0">
          <w:rPr>
            <w:rStyle w:val="Hyperlink"/>
            <w:rFonts w:ascii="Times New Roman" w:hAnsi="Times New Roman" w:cs="Times New Roman"/>
          </w:rPr>
          <w:t>jeffwatson@pa.gov</w:t>
        </w:r>
      </w:hyperlink>
      <w:r w:rsidR="00C460A6">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2E9B91F0"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9C2AFF">
        <w:rPr>
          <w:rFonts w:ascii="Times New Roman" w:hAnsi="Times New Roman" w:cs="Times New Roman"/>
        </w:rPr>
        <w:t>,</w:t>
      </w:r>
      <w:r w:rsidR="00C460A6">
        <w:rPr>
          <w:rFonts w:ascii="Times New Roman" w:hAnsi="Times New Roman" w:cs="Times New Roman"/>
        </w:rPr>
        <w:t xml:space="preserve"> via my Legal Assistant, Nicholas Miskanic</w:t>
      </w:r>
      <w:r w:rsidR="00CC65D9">
        <w:rPr>
          <w:rFonts w:ascii="Times New Roman" w:hAnsi="Times New Roman" w:cs="Times New Roman"/>
        </w:rPr>
        <w:t xml:space="preserve"> </w:t>
      </w:r>
      <w:r w:rsidR="00864317" w:rsidRPr="00E43791">
        <w:rPr>
          <w:rFonts w:ascii="Times New Roman" w:hAnsi="Times New Roman" w:cs="Times New Roman"/>
        </w:rPr>
        <w:t xml:space="preserve">at </w:t>
      </w:r>
      <w:hyperlink r:id="rId12" w:history="1">
        <w:r w:rsidR="00C460A6" w:rsidRPr="001013B0">
          <w:rPr>
            <w:rStyle w:val="Hyperlink"/>
            <w:rFonts w:ascii="Times New Roman" w:hAnsi="Times New Roman" w:cs="Times New Roman"/>
          </w:rPr>
          <w:t>nmiskanic@pa.gov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48755359"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C460A6">
        <w:rPr>
          <w:rFonts w:ascii="Times New Roman" w:hAnsi="Times New Roman" w:cs="Times New Roman"/>
        </w:rPr>
        <w:t xml:space="preserve"> Jeffrey A. Watson</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519BABE4" w:rsidR="009B5BFE" w:rsidRDefault="00C460A6" w:rsidP="00CB0F1D">
      <w:pPr>
        <w:jc w:val="center"/>
        <w:rPr>
          <w:rFonts w:ascii="Times New Roman" w:hAnsi="Times New Roman" w:cs="Times New Roman"/>
        </w:rPr>
      </w:pPr>
      <w:r>
        <w:rPr>
          <w:rFonts w:ascii="Times New Roman" w:hAnsi="Times New Roman" w:cs="Times New Roman"/>
        </w:rPr>
        <w:t>301 Fifth Avenue, Suite 220</w:t>
      </w:r>
    </w:p>
    <w:p w14:paraId="1B8A4482" w14:textId="6C93C552" w:rsidR="002241E9" w:rsidRPr="00646CA1" w:rsidRDefault="00C460A6" w:rsidP="00CB0F1D">
      <w:pPr>
        <w:jc w:val="center"/>
        <w:rPr>
          <w:rFonts w:ascii="Times New Roman" w:hAnsi="Times New Roman" w:cs="Times New Roman"/>
        </w:rPr>
      </w:pPr>
      <w:r>
        <w:rPr>
          <w:rFonts w:ascii="Times New Roman" w:hAnsi="Times New Roman" w:cs="Times New Roman"/>
        </w:rPr>
        <w:t>Pittsburgh, PA 15222</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17CF6D08" w14:textId="7C651FEA" w:rsidR="00394B4C" w:rsidRPr="00394B4C" w:rsidRDefault="00394B4C" w:rsidP="00C460A6">
      <w:pPr>
        <w:pStyle w:val="BalloonText"/>
        <w:tabs>
          <w:tab w:val="left" w:pos="-720"/>
        </w:tabs>
        <w:suppressAutoHyphens/>
        <w:spacing w:line="360" w:lineRule="auto"/>
        <w:rPr>
          <w:rFonts w:ascii="Times New Roman" w:hAnsi="Times New Roman" w:cs="Times New Roman"/>
        </w:rPr>
      </w:pPr>
      <w:r w:rsidRPr="00166D3F">
        <w:rPr>
          <w:rFonts w:ascii="Times New Roman" w:hAnsi="Times New Roman" w:cs="Times New Roman"/>
          <w:szCs w:val="24"/>
        </w:rPr>
        <w:lastRenderedPageBreak/>
        <w:tab/>
      </w:r>
      <w:r w:rsidR="0097731E">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117C1766" w14:textId="77777777" w:rsidR="00C460A6" w:rsidRDefault="00C460A6" w:rsidP="00FF13A4">
      <w:pPr>
        <w:tabs>
          <w:tab w:val="left" w:pos="-720"/>
        </w:tabs>
        <w:suppressAutoHyphens/>
        <w:autoSpaceDE/>
        <w:autoSpaceDN/>
        <w:jc w:val="center"/>
        <w:rPr>
          <w:rFonts w:ascii="Times New Roman" w:hAnsi="Times New Roman" w:cs="Times New Roman"/>
        </w:rPr>
      </w:pP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1FB1C4D3" w14:textId="77777777" w:rsidR="00C460A6" w:rsidRDefault="00C460A6" w:rsidP="005B1833">
      <w:pPr>
        <w:tabs>
          <w:tab w:val="left" w:pos="-720"/>
        </w:tabs>
        <w:suppressAutoHyphens/>
        <w:autoSpaceDE/>
        <w:autoSpaceDN/>
        <w:jc w:val="center"/>
        <w:rPr>
          <w:rFonts w:ascii="Times New Roman" w:hAnsi="Times New Roman" w:cs="Times New Roman"/>
        </w:rPr>
      </w:pP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388A4E92"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during the course of the proceeding, you must immediately update the Office of Administrative Law Judge by calling </w:t>
      </w:r>
      <w:r w:rsidR="00C460A6">
        <w:rPr>
          <w:rFonts w:ascii="Times New Roman" w:hAnsi="Times New Roman" w:cs="Times New Roman"/>
          <w:spacing w:val="-3"/>
        </w:rPr>
        <w:t>412-565-3550</w:t>
      </w:r>
      <w:r w:rsidRPr="009B5BFE">
        <w:rPr>
          <w:rFonts w:ascii="Times New Roman" w:hAnsi="Times New Roman" w:cs="Times New Roman"/>
          <w:spacing w:val="-3"/>
        </w:rPr>
        <w:t>.</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w:t>
      </w:r>
      <w:r w:rsidR="00166D3F" w:rsidRPr="00AF4A2A">
        <w:rPr>
          <w:rFonts w:ascii="Times New Roman" w:hAnsi="Times New Roman" w:cs="Times New Roman"/>
          <w:spacing w:val="-3"/>
        </w:rPr>
        <w:lastRenderedPageBreak/>
        <w:t xml:space="preserve">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C460A6">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5BA395B9"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C460A6">
        <w:rPr>
          <w:rFonts w:ascii="Times New Roman" w:hAnsi="Times New Roman" w:cs="Times New Roman"/>
          <w:u w:val="single"/>
        </w:rPr>
        <w:t>October 2,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0098C69A"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C460A6">
        <w:rPr>
          <w:rFonts w:ascii="Times New Roman" w:hAnsi="Times New Roman" w:cs="Times New Roman"/>
          <w:spacing w:val="-3"/>
        </w:rPr>
        <w:t>Jeffrey A. Watson</w:t>
      </w:r>
    </w:p>
    <w:p w14:paraId="6CE43F34" w14:textId="77777777" w:rsidR="00C460A6" w:rsidRDefault="000C1A32" w:rsidP="001433F0">
      <w:pPr>
        <w:pStyle w:val="ParaTab1"/>
        <w:ind w:firstLine="0"/>
        <w:rPr>
          <w:rFonts w:ascii="Times New Roman" w:hAnsi="Times New Roman" w:cs="Times New Roman"/>
          <w:spacing w:val="-3"/>
        </w:rPr>
        <w:sectPr w:rsidR="00C460A6" w:rsidSect="009E0462">
          <w:footerReference w:type="default" r:id="rId13"/>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754FAFB1" w14:textId="77777777" w:rsidR="00C460A6" w:rsidRPr="00C460A6" w:rsidRDefault="00C460A6" w:rsidP="00C460A6">
      <w:pPr>
        <w:autoSpaceDE/>
        <w:autoSpaceDN/>
        <w:rPr>
          <w:rFonts w:ascii="Microsoft Sans Serif" w:eastAsia="Microsoft Sans Serif" w:hAnsi="Microsoft Sans Serif" w:cs="Microsoft Sans Serif"/>
          <w:szCs w:val="20"/>
        </w:rPr>
      </w:pPr>
      <w:r w:rsidRPr="00C460A6">
        <w:rPr>
          <w:rFonts w:ascii="Microsoft Sans Serif" w:eastAsia="Microsoft Sans Serif" w:hAnsi="Microsoft Sans Serif" w:cs="Microsoft Sans Serif"/>
          <w:b/>
          <w:szCs w:val="20"/>
          <w:u w:val="single"/>
        </w:rPr>
        <w:lastRenderedPageBreak/>
        <w:t>C-2023-3042222 - PATRICIA M MOORE  v. WEST PENN POWER CO.</w:t>
      </w:r>
    </w:p>
    <w:p w14:paraId="0D140760" w14:textId="77777777" w:rsidR="00C460A6" w:rsidRPr="00C460A6" w:rsidRDefault="00C460A6" w:rsidP="00C460A6">
      <w:pPr>
        <w:autoSpaceDE/>
        <w:autoSpaceDN/>
        <w:rPr>
          <w:rFonts w:ascii="Microsoft Sans Serif" w:eastAsia="Microsoft Sans Serif" w:hAnsi="Microsoft Sans Serif" w:cs="Microsoft Sans Serif"/>
          <w:szCs w:val="20"/>
        </w:rPr>
      </w:pPr>
    </w:p>
    <w:p w14:paraId="546B9AE8" w14:textId="77777777" w:rsidR="00C460A6" w:rsidRPr="00C460A6" w:rsidRDefault="00C460A6" w:rsidP="00C460A6">
      <w:pPr>
        <w:autoSpaceDE/>
        <w:autoSpaceDN/>
        <w:rPr>
          <w:rFonts w:ascii="Microsoft Sans Serif" w:eastAsia="Microsoft Sans Serif" w:hAnsi="Microsoft Sans Serif" w:cs="Microsoft Sans Serif"/>
          <w:szCs w:val="20"/>
        </w:rPr>
      </w:pPr>
      <w:r w:rsidRPr="00C460A6">
        <w:rPr>
          <w:rFonts w:ascii="Microsoft Sans Serif" w:eastAsia="Microsoft Sans Serif" w:hAnsi="Microsoft Sans Serif" w:cs="Microsoft Sans Serif"/>
          <w:szCs w:val="20"/>
        </w:rPr>
        <w:t>PATRICIA M MOORE</w:t>
      </w:r>
      <w:r w:rsidRPr="00C460A6">
        <w:rPr>
          <w:rFonts w:ascii="Microsoft Sans Serif" w:eastAsia="Microsoft Sans Serif" w:hAnsi="Microsoft Sans Serif" w:cs="Microsoft Sans Serif"/>
          <w:szCs w:val="20"/>
        </w:rPr>
        <w:cr/>
        <w:t>218 BIRCH STREET</w:t>
      </w:r>
      <w:r w:rsidRPr="00C460A6">
        <w:rPr>
          <w:rFonts w:ascii="Microsoft Sans Serif" w:eastAsia="Microsoft Sans Serif" w:hAnsi="Microsoft Sans Serif" w:cs="Microsoft Sans Serif"/>
          <w:szCs w:val="20"/>
        </w:rPr>
        <w:cr/>
        <w:t>PO BOX 284</w:t>
      </w:r>
      <w:r w:rsidRPr="00C460A6">
        <w:rPr>
          <w:rFonts w:ascii="Microsoft Sans Serif" w:eastAsia="Microsoft Sans Serif" w:hAnsi="Microsoft Sans Serif" w:cs="Microsoft Sans Serif"/>
          <w:szCs w:val="20"/>
        </w:rPr>
        <w:cr/>
        <w:t>CLAYSVILLE PA  15323</w:t>
      </w:r>
      <w:r w:rsidRPr="00C460A6">
        <w:rPr>
          <w:rFonts w:ascii="Microsoft Sans Serif" w:eastAsia="Microsoft Sans Serif" w:hAnsi="Microsoft Sans Serif" w:cs="Microsoft Sans Serif"/>
          <w:szCs w:val="20"/>
        </w:rPr>
        <w:cr/>
      </w:r>
      <w:r w:rsidRPr="00C460A6">
        <w:rPr>
          <w:rFonts w:ascii="Microsoft Sans Serif" w:eastAsia="Microsoft Sans Serif" w:hAnsi="Microsoft Sans Serif" w:cs="Microsoft Sans Serif"/>
          <w:b/>
          <w:bCs/>
          <w:szCs w:val="20"/>
        </w:rPr>
        <w:t>724.413.3249</w:t>
      </w:r>
      <w:r w:rsidRPr="00C460A6">
        <w:rPr>
          <w:rFonts w:ascii="Microsoft Sans Serif" w:eastAsia="Microsoft Sans Serif" w:hAnsi="Microsoft Sans Serif" w:cs="Microsoft Sans Serif"/>
          <w:b/>
          <w:bCs/>
          <w:szCs w:val="20"/>
        </w:rPr>
        <w:cr/>
      </w:r>
      <w:hyperlink r:id="rId14" w:history="1">
        <w:r w:rsidRPr="00C460A6">
          <w:rPr>
            <w:rFonts w:ascii="Microsoft Sans Serif" w:eastAsia="Microsoft Sans Serif" w:hAnsi="Microsoft Sans Serif" w:cs="Microsoft Sans Serif"/>
            <w:color w:val="0000FF"/>
            <w:szCs w:val="20"/>
            <w:u w:val="single"/>
          </w:rPr>
          <w:t>patricia.moore.218@gmail.com</w:t>
        </w:r>
      </w:hyperlink>
      <w:r w:rsidRPr="00C460A6">
        <w:rPr>
          <w:rFonts w:ascii="Microsoft Sans Serif" w:eastAsia="Microsoft Sans Serif" w:hAnsi="Microsoft Sans Serif" w:cs="Microsoft Sans Serif"/>
          <w:szCs w:val="20"/>
        </w:rPr>
        <w:t xml:space="preserve"> </w:t>
      </w:r>
      <w:r w:rsidRPr="00C460A6">
        <w:rPr>
          <w:rFonts w:ascii="Microsoft Sans Serif" w:eastAsia="Microsoft Sans Serif" w:hAnsi="Microsoft Sans Serif" w:cs="Microsoft Sans Serif"/>
          <w:szCs w:val="20"/>
        </w:rPr>
        <w:cr/>
        <w:t xml:space="preserve">Accepts eService </w:t>
      </w:r>
    </w:p>
    <w:p w14:paraId="3F22967D" w14:textId="77777777" w:rsidR="00C460A6" w:rsidRPr="00C460A6" w:rsidRDefault="00C460A6" w:rsidP="00C460A6">
      <w:pPr>
        <w:autoSpaceDE/>
        <w:autoSpaceDN/>
        <w:rPr>
          <w:rFonts w:ascii="Microsoft Sans Serif" w:eastAsia="Microsoft Sans Serif" w:hAnsi="Microsoft Sans Serif" w:cs="Microsoft Sans Serif"/>
          <w:szCs w:val="20"/>
        </w:rPr>
      </w:pPr>
      <w:r w:rsidRPr="00C460A6">
        <w:rPr>
          <w:rFonts w:ascii="Microsoft Sans Serif" w:eastAsia="Microsoft Sans Serif" w:hAnsi="Microsoft Sans Serif" w:cs="Microsoft Sans Serif"/>
          <w:szCs w:val="20"/>
        </w:rPr>
        <w:cr/>
        <w:t>MARGARET MORRIS ESQUIRE</w:t>
      </w:r>
      <w:r w:rsidRPr="00C460A6">
        <w:rPr>
          <w:rFonts w:ascii="Microsoft Sans Serif" w:eastAsia="Microsoft Sans Serif" w:hAnsi="Microsoft Sans Serif" w:cs="Microsoft Sans Serif"/>
          <w:szCs w:val="20"/>
        </w:rPr>
        <w:cr/>
        <w:t>REGER RIZZO &amp; DARNALL</w:t>
      </w:r>
      <w:r w:rsidRPr="00C460A6">
        <w:rPr>
          <w:rFonts w:ascii="Microsoft Sans Serif" w:eastAsia="Microsoft Sans Serif" w:hAnsi="Microsoft Sans Serif" w:cs="Microsoft Sans Serif"/>
          <w:szCs w:val="20"/>
        </w:rPr>
        <w:cr/>
        <w:t>CIRA CENTRE 13TH FL</w:t>
      </w:r>
      <w:r w:rsidRPr="00C460A6">
        <w:rPr>
          <w:rFonts w:ascii="Microsoft Sans Serif" w:eastAsia="Microsoft Sans Serif" w:hAnsi="Microsoft Sans Serif" w:cs="Microsoft Sans Serif"/>
          <w:szCs w:val="20"/>
        </w:rPr>
        <w:cr/>
        <w:t>2929 ARCH STREET</w:t>
      </w:r>
      <w:r w:rsidRPr="00C460A6">
        <w:rPr>
          <w:rFonts w:ascii="Microsoft Sans Serif" w:eastAsia="Microsoft Sans Serif" w:hAnsi="Microsoft Sans Serif" w:cs="Microsoft Sans Serif"/>
          <w:szCs w:val="20"/>
        </w:rPr>
        <w:cr/>
        <w:t>PHILADELPHIA PA  19104</w:t>
      </w:r>
      <w:r w:rsidRPr="00C460A6">
        <w:rPr>
          <w:rFonts w:ascii="Microsoft Sans Serif" w:eastAsia="Microsoft Sans Serif" w:hAnsi="Microsoft Sans Serif" w:cs="Microsoft Sans Serif"/>
          <w:szCs w:val="20"/>
        </w:rPr>
        <w:cr/>
      </w:r>
      <w:r w:rsidRPr="00C460A6">
        <w:rPr>
          <w:rFonts w:ascii="Microsoft Sans Serif" w:eastAsia="Microsoft Sans Serif" w:hAnsi="Microsoft Sans Serif" w:cs="Microsoft Sans Serif"/>
          <w:b/>
          <w:bCs/>
          <w:szCs w:val="20"/>
        </w:rPr>
        <w:t>215.495.6524</w:t>
      </w:r>
      <w:r w:rsidRPr="00C460A6">
        <w:rPr>
          <w:rFonts w:ascii="Microsoft Sans Serif" w:eastAsia="Microsoft Sans Serif" w:hAnsi="Microsoft Sans Serif" w:cs="Microsoft Sans Serif"/>
          <w:b/>
          <w:bCs/>
          <w:szCs w:val="20"/>
        </w:rPr>
        <w:cr/>
        <w:t>215.870.5785</w:t>
      </w:r>
      <w:r w:rsidRPr="00C460A6">
        <w:rPr>
          <w:rFonts w:ascii="Microsoft Sans Serif" w:eastAsia="Microsoft Sans Serif" w:hAnsi="Microsoft Sans Serif" w:cs="Microsoft Sans Serif"/>
          <w:b/>
          <w:bCs/>
          <w:szCs w:val="20"/>
        </w:rPr>
        <w:cr/>
      </w:r>
      <w:hyperlink r:id="rId15" w:history="1">
        <w:r w:rsidRPr="00C460A6">
          <w:rPr>
            <w:rFonts w:ascii="Microsoft Sans Serif" w:eastAsia="Microsoft Sans Serif" w:hAnsi="Microsoft Sans Serif" w:cs="Microsoft Sans Serif"/>
            <w:color w:val="0000FF"/>
            <w:szCs w:val="20"/>
            <w:u w:val="single"/>
          </w:rPr>
          <w:t>mmorris@regerlaw.com</w:t>
        </w:r>
      </w:hyperlink>
      <w:r w:rsidRPr="00C460A6">
        <w:rPr>
          <w:rFonts w:ascii="Microsoft Sans Serif" w:eastAsia="Microsoft Sans Serif" w:hAnsi="Microsoft Sans Serif" w:cs="Microsoft Sans Serif"/>
          <w:szCs w:val="20"/>
        </w:rPr>
        <w:t xml:space="preserve"> </w:t>
      </w:r>
      <w:r w:rsidRPr="00C460A6">
        <w:rPr>
          <w:rFonts w:ascii="Microsoft Sans Serif" w:eastAsia="Microsoft Sans Serif" w:hAnsi="Microsoft Sans Serif" w:cs="Microsoft Sans Serif"/>
          <w:szCs w:val="20"/>
        </w:rPr>
        <w:cr/>
        <w:t xml:space="preserve">Accepts eService </w:t>
      </w:r>
    </w:p>
    <w:p w14:paraId="2CF41BF1" w14:textId="77777777" w:rsidR="00C460A6" w:rsidRPr="00C460A6" w:rsidRDefault="00C460A6" w:rsidP="00C460A6">
      <w:pPr>
        <w:autoSpaceDE/>
        <w:autoSpaceDN/>
        <w:rPr>
          <w:rFonts w:ascii="Microsoft Sans Serif" w:eastAsia="Microsoft Sans Serif" w:hAnsi="Microsoft Sans Serif" w:cs="Microsoft Sans Serif"/>
          <w:i/>
          <w:iCs/>
          <w:szCs w:val="20"/>
        </w:rPr>
      </w:pPr>
      <w:r w:rsidRPr="00C460A6">
        <w:rPr>
          <w:rFonts w:ascii="Microsoft Sans Serif" w:eastAsia="Microsoft Sans Serif" w:hAnsi="Microsoft Sans Serif" w:cs="Microsoft Sans Serif"/>
          <w:i/>
          <w:iCs/>
          <w:szCs w:val="20"/>
        </w:rPr>
        <w:t xml:space="preserve">(Counsel for West Penn) </w:t>
      </w:r>
    </w:p>
    <w:p w14:paraId="7F747697" w14:textId="5F60B3C1" w:rsidR="008B6732" w:rsidRDefault="008B6732" w:rsidP="001433F0">
      <w:pPr>
        <w:pStyle w:val="ParaTab1"/>
        <w:ind w:firstLine="0"/>
        <w:rPr>
          <w:rFonts w:ascii="Times New Roman" w:hAnsi="Times New Roman" w:cs="Times New Roman"/>
          <w:spacing w:val="-3"/>
        </w:rPr>
      </w:pPr>
    </w:p>
    <w:sectPr w:rsidR="008B6732"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C460A6">
          <w:rPr>
            <w:rFonts w:ascii="Times New Roman" w:hAnsi="Times New Roman" w:cs="Times New Roman"/>
            <w:sz w:val="20"/>
            <w:szCs w:val="20"/>
          </w:rPr>
          <w:fldChar w:fldCharType="begin"/>
        </w:r>
        <w:r w:rsidRPr="00C460A6">
          <w:rPr>
            <w:rFonts w:ascii="Times New Roman" w:hAnsi="Times New Roman" w:cs="Times New Roman"/>
            <w:sz w:val="20"/>
            <w:szCs w:val="20"/>
          </w:rPr>
          <w:instrText xml:space="preserve"> PAGE   \* MERGEFORMAT </w:instrText>
        </w:r>
        <w:r w:rsidRPr="00C460A6">
          <w:rPr>
            <w:rFonts w:ascii="Times New Roman" w:hAnsi="Times New Roman" w:cs="Times New Roman"/>
            <w:sz w:val="20"/>
            <w:szCs w:val="20"/>
          </w:rPr>
          <w:fldChar w:fldCharType="separate"/>
        </w:r>
        <w:r w:rsidRPr="00C460A6">
          <w:rPr>
            <w:rFonts w:ascii="Times New Roman" w:hAnsi="Times New Roman" w:cs="Times New Roman"/>
            <w:noProof/>
            <w:sz w:val="20"/>
            <w:szCs w:val="20"/>
          </w:rPr>
          <w:t>2</w:t>
        </w:r>
        <w:r w:rsidRPr="00C460A6">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E158AA7A"/>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63CD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60A6"/>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ffwatson@pa.gov" TargetMode="External"/><Relationship Id="rId5" Type="http://schemas.openxmlformats.org/officeDocument/2006/relationships/numbering" Target="numbering.xml"/><Relationship Id="rId15" Type="http://schemas.openxmlformats.org/officeDocument/2006/relationships/hyperlink" Target="mailto:mmorris@regerlaw.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ricia.moore.218@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2023-10-02T12:32:00Z</dcterms:created>
  <dcterms:modified xsi:type="dcterms:W3CDTF">2023-10-02T12:32:00Z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