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4013725A" w:rsidR="00CF1D2B" w:rsidRPr="007A4C3A" w:rsidRDefault="0048214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Alexis Richardson</w:t>
      </w:r>
      <w:r w:rsidR="006136A2">
        <w:rPr>
          <w:rFonts w:ascii="Times New Roman" w:hAnsi="Times New Roman" w:cs="Times New Roman"/>
          <w:spacing w:val="-3"/>
        </w:rPr>
        <w:tab/>
      </w:r>
      <w:r w:rsidR="006136A2">
        <w:rPr>
          <w:rFonts w:ascii="Times New Roman" w:hAnsi="Times New Roman" w:cs="Times New Roman"/>
          <w:spacing w:val="-3"/>
        </w:rPr>
        <w:tab/>
      </w:r>
      <w:r w:rsidR="006136A2">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41A384B3"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217235">
        <w:rPr>
          <w:rFonts w:ascii="Times New Roman" w:hAnsi="Times New Roman" w:cs="Times New Roman"/>
          <w:spacing w:val="-3"/>
        </w:rPr>
        <w:tab/>
      </w:r>
    </w:p>
    <w:p w14:paraId="7E74F09E" w14:textId="59A34303" w:rsidR="00CF1D2B" w:rsidRPr="007A4C3A" w:rsidRDefault="00F9112F" w:rsidP="002C29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sidR="002C2911">
        <w:rPr>
          <w:rFonts w:ascii="Times New Roman" w:hAnsi="Times New Roman" w:cs="Times New Roman"/>
          <w:spacing w:val="-3"/>
        </w:rPr>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217235">
        <w:rPr>
          <w:rFonts w:ascii="Times New Roman" w:hAnsi="Times New Roman" w:cs="Times New Roman"/>
          <w:spacing w:val="-3"/>
        </w:rPr>
        <w:tab/>
      </w:r>
      <w:r w:rsidR="00217235">
        <w:rPr>
          <w:rFonts w:ascii="Times New Roman" w:hAnsi="Times New Roman" w:cs="Times New Roman"/>
          <w:spacing w:val="-3"/>
        </w:rPr>
        <w:tab/>
      </w:r>
      <w:r w:rsidR="004861DD">
        <w:rPr>
          <w:rFonts w:ascii="Times New Roman" w:hAnsi="Times New Roman" w:cs="Times New Roman"/>
          <w:spacing w:val="-3"/>
        </w:rPr>
        <w:t>C-2023-30422</w:t>
      </w:r>
      <w:r w:rsidR="00482144">
        <w:rPr>
          <w:rFonts w:ascii="Times New Roman" w:hAnsi="Times New Roman" w:cs="Times New Roman"/>
          <w:spacing w:val="-3"/>
        </w:rPr>
        <w:t>50</w:t>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28E5C54" w:rsidR="00CF1D2B" w:rsidRPr="007A4C3A" w:rsidRDefault="006136A2" w:rsidP="00FD3C1F">
      <w:pPr>
        <w:tabs>
          <w:tab w:val="left" w:pos="-720"/>
          <w:tab w:val="left" w:pos="3228"/>
        </w:tabs>
        <w:suppressAutoHyphens/>
        <w:jc w:val="both"/>
        <w:rPr>
          <w:rFonts w:ascii="Times New Roman" w:hAnsi="Times New Roman" w:cs="Times New Roman"/>
          <w:spacing w:val="-3"/>
        </w:rPr>
      </w:pPr>
      <w:r>
        <w:rPr>
          <w:rFonts w:ascii="Times New Roman" w:hAnsi="Times New Roman" w:cs="Times New Roman"/>
          <w:spacing w:val="-3"/>
        </w:rPr>
        <w:t>P</w:t>
      </w:r>
      <w:r w:rsidR="00482144">
        <w:rPr>
          <w:rFonts w:ascii="Times New Roman" w:hAnsi="Times New Roman" w:cs="Times New Roman"/>
          <w:spacing w:val="-3"/>
        </w:rPr>
        <w:t>ECO Energy Co.</w:t>
      </w:r>
      <w:r w:rsidR="00860D63">
        <w:rPr>
          <w:rFonts w:ascii="Times New Roman" w:hAnsi="Times New Roman" w:cs="Times New Roman"/>
          <w:spacing w:val="-3"/>
        </w:rPr>
        <w:tab/>
      </w:r>
      <w:r w:rsidR="00FD3C1F">
        <w:rPr>
          <w:rFonts w:ascii="Times New Roman" w:hAnsi="Times New Roman" w:cs="Times New Roman"/>
          <w:spacing w:val="-3"/>
        </w:rPr>
        <w:tab/>
      </w:r>
      <w:r w:rsidR="00860D63">
        <w:rPr>
          <w:rFonts w:ascii="Times New Roman" w:hAnsi="Times New Roman" w:cs="Times New Roman"/>
          <w:spacing w:val="-3"/>
        </w:rPr>
        <w:tab/>
      </w:r>
      <w:r w:rsidR="0087510A">
        <w:rPr>
          <w:rFonts w:ascii="Times New Roman" w:hAnsi="Times New Roman" w:cs="Times New Roman"/>
          <w:spacing w:val="-3"/>
        </w:rPr>
        <w:tab/>
      </w:r>
      <w:r w:rsidR="00D804F8">
        <w:rPr>
          <w:rFonts w:ascii="Times New Roman" w:hAnsi="Times New Roman" w:cs="Times New Roman"/>
          <w:spacing w:val="-3"/>
        </w:rPr>
        <w:t>:</w:t>
      </w:r>
    </w:p>
    <w:p w14:paraId="1D0A4B16" w14:textId="2C5DB173" w:rsidR="00CF1D2B" w:rsidRDefault="00CF1D2B" w:rsidP="00CF1D2B">
      <w:pPr>
        <w:tabs>
          <w:tab w:val="left" w:pos="-720"/>
          <w:tab w:val="left" w:pos="5040"/>
        </w:tabs>
        <w:suppressAutoHyphens/>
        <w:jc w:val="both"/>
        <w:rPr>
          <w:rFonts w:ascii="Times New Roman" w:hAnsi="Times New Roman" w:cs="Times New Roman"/>
          <w:spacing w:val="-3"/>
        </w:rPr>
      </w:pPr>
    </w:p>
    <w:p w14:paraId="71AE860E" w14:textId="77777777" w:rsidR="00FD3C1F" w:rsidRPr="007A4C3A" w:rsidRDefault="00FD3C1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41A3ABE6"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3A2F3C">
        <w:rPr>
          <w:rFonts w:ascii="Times New Roman" w:hAnsi="Times New Roman" w:cs="Times New Roman"/>
        </w:rPr>
        <w:t>1</w:t>
      </w:r>
      <w:r w:rsidR="0029638B">
        <w:rPr>
          <w:rFonts w:ascii="Times New Roman" w:hAnsi="Times New Roman" w:cs="Times New Roman"/>
        </w:rPr>
        <w:t>9</w:t>
      </w:r>
      <w:r w:rsidR="00B319B1" w:rsidRPr="00B319B1">
        <w:rPr>
          <w:rFonts w:ascii="Times New Roman" w:hAnsi="Times New Roman" w:cs="Times New Roman"/>
          <w:vertAlign w:val="superscript"/>
        </w:rPr>
        <w:t>th</w:t>
      </w:r>
      <w:r w:rsidR="00B319B1">
        <w:rPr>
          <w:rFonts w:ascii="Times New Roman" w:hAnsi="Times New Roman" w:cs="Times New Roman"/>
        </w:rPr>
        <w:t xml:space="preserve"> </w:t>
      </w:r>
      <w:r w:rsidR="00401EC1">
        <w:rPr>
          <w:rFonts w:ascii="Times New Roman" w:hAnsi="Times New Roman" w:cs="Times New Roman"/>
        </w:rPr>
        <w:t>day of</w:t>
      </w:r>
      <w:r w:rsidR="00FD3C1F">
        <w:rPr>
          <w:rFonts w:ascii="Times New Roman" w:hAnsi="Times New Roman" w:cs="Times New Roman"/>
        </w:rPr>
        <w:t xml:space="preserve"> </w:t>
      </w:r>
      <w:proofErr w:type="gramStart"/>
      <w:r w:rsidR="00E13080">
        <w:rPr>
          <w:rFonts w:ascii="Times New Roman" w:hAnsi="Times New Roman" w:cs="Times New Roman"/>
        </w:rPr>
        <w:t>September</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9AB4BB"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861DD">
        <w:rPr>
          <w:rFonts w:ascii="Times New Roman" w:hAnsi="Times New Roman" w:cs="Times New Roman"/>
        </w:rPr>
        <w:t>Wednesday</w:t>
      </w:r>
      <w:r w:rsidR="003A2F3C">
        <w:rPr>
          <w:rFonts w:ascii="Times New Roman" w:hAnsi="Times New Roman" w:cs="Times New Roman"/>
        </w:rPr>
        <w:t xml:space="preserve">, November </w:t>
      </w:r>
      <w:r w:rsidR="00482144">
        <w:rPr>
          <w:rFonts w:ascii="Times New Roman" w:hAnsi="Times New Roman" w:cs="Times New Roman"/>
        </w:rPr>
        <w:t>22</w:t>
      </w:r>
      <w:r w:rsidR="00E13080">
        <w:rPr>
          <w:rFonts w:ascii="Times New Roman" w:hAnsi="Times New Roman" w:cs="Times New Roman"/>
        </w:rPr>
        <w:t>, 2</w:t>
      </w:r>
      <w:r w:rsidR="00823A1B">
        <w:rPr>
          <w:rFonts w:ascii="Times New Roman" w:hAnsi="Times New Roman" w:cs="Times New Roman"/>
        </w:rPr>
        <w:t>0</w:t>
      </w:r>
      <w:r w:rsidR="00F9112F">
        <w:rPr>
          <w:rFonts w:ascii="Times New Roman" w:hAnsi="Times New Roman" w:cs="Times New Roman"/>
        </w:rPr>
        <w:t>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6711D296"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p>
    <w:p w14:paraId="4BF3AB84" w14:textId="24BABB5F" w:rsidR="001E5370" w:rsidRPr="00157114" w:rsidRDefault="001E5370" w:rsidP="001E5370">
      <w:pPr>
        <w:rPr>
          <w:rFonts w:ascii="Times New Roman" w:hAnsi="Times New Roman" w:cs="Times New Roman"/>
        </w:rPr>
      </w:pPr>
    </w:p>
    <w:p w14:paraId="0DC0D844" w14:textId="047A68C4"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rPr>
        <w:t xml:space="preserve">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lastRenderedPageBreak/>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25C8FCE7"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082B5B">
        <w:rPr>
          <w:rFonts w:ascii="Times New Roman" w:hAnsi="Times New Roman" w:cs="Times New Roman"/>
        </w:rPr>
        <w:t>You</w:t>
      </w:r>
      <w:r w:rsidRPr="002A1542">
        <w:rPr>
          <w:rFonts w:ascii="Times New Roman" w:hAnsi="Times New Roman" w:cs="Times New Roman"/>
        </w:rPr>
        <w:t xml:space="preserve">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4583C332" w14:textId="063DA243" w:rsidR="00DB3BF4" w:rsidRPr="002B2F20" w:rsidRDefault="00636518" w:rsidP="00082B5B">
      <w:pPr>
        <w:spacing w:line="360" w:lineRule="auto"/>
        <w:ind w:firstLine="1440"/>
        <w:rPr>
          <w:rFonts w:ascii="Times New Roman" w:hAnsi="Times New Roman" w:cs="Times New Roman"/>
          <w:b/>
        </w:rPr>
      </w:pPr>
      <w:r w:rsidRPr="00E973B5">
        <w:rPr>
          <w:rFonts w:ascii="Times New Roman" w:hAnsi="Times New Roman" w:cs="Times New Roman"/>
          <w:bCs/>
        </w:rPr>
        <w:t>1</w:t>
      </w:r>
      <w:r w:rsidR="009D5659">
        <w:rPr>
          <w:rFonts w:ascii="Times New Roman" w:hAnsi="Times New Roman" w:cs="Times New Roman"/>
          <w:bCs/>
        </w:rPr>
        <w:t>1</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r w:rsidR="00AF4A2A">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162D8D9A"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9D5659">
        <w:rPr>
          <w:rFonts w:ascii="Times New Roman" w:hAnsi="Times New Roman" w:cs="Times New Roman"/>
          <w:bCs/>
        </w:rPr>
        <w:t>2</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6BC1138" w:rsidR="008D6670" w:rsidRPr="002D1426" w:rsidRDefault="008D6670" w:rsidP="008D6670">
      <w:pPr>
        <w:pStyle w:val="NoSpacing"/>
        <w:rPr>
          <w:szCs w:val="24"/>
        </w:rPr>
      </w:pPr>
      <w:r w:rsidRPr="002D1426">
        <w:rPr>
          <w:szCs w:val="24"/>
        </w:rPr>
        <w:t>Date:</w:t>
      </w:r>
      <w:r w:rsidR="00361202">
        <w:rPr>
          <w:szCs w:val="24"/>
        </w:rPr>
        <w:t xml:space="preserve">  </w:t>
      </w:r>
      <w:r w:rsidR="002A679A">
        <w:rPr>
          <w:szCs w:val="24"/>
          <w:u w:val="single"/>
        </w:rPr>
        <w:t>S</w:t>
      </w:r>
      <w:r w:rsidR="003A2F3C">
        <w:rPr>
          <w:szCs w:val="24"/>
          <w:u w:val="single"/>
        </w:rPr>
        <w:t>eptember 1</w:t>
      </w:r>
      <w:r w:rsidR="0029638B">
        <w:rPr>
          <w:szCs w:val="24"/>
          <w:u w:val="single"/>
        </w:rPr>
        <w:t>9</w:t>
      </w:r>
      <w:r w:rsidR="001A41B0" w:rsidRPr="00361202">
        <w:rPr>
          <w:szCs w:val="24"/>
          <w:u w:val="single"/>
        </w:rPr>
        <w:t>,</w:t>
      </w:r>
      <w:r w:rsidR="001A41B0">
        <w:rPr>
          <w:szCs w:val="24"/>
          <w:u w:val="single"/>
        </w:rPr>
        <w:t xml:space="preserve"> 20</w:t>
      </w:r>
      <w:r w:rsidR="007C0010">
        <w:rPr>
          <w:szCs w:val="24"/>
          <w:u w:val="single"/>
        </w:rPr>
        <w:t>23</w:t>
      </w:r>
      <w:r w:rsidRPr="002D1426">
        <w:rPr>
          <w:szCs w:val="24"/>
        </w:rPr>
        <w:tab/>
      </w:r>
      <w:r w:rsidR="00D02C9D">
        <w:rPr>
          <w:szCs w:val="24"/>
        </w:rPr>
        <w:tab/>
      </w:r>
      <w:r w:rsidRPr="002D1426">
        <w:rPr>
          <w:szCs w:val="24"/>
        </w:rPr>
        <w:tab/>
      </w:r>
      <w:r w:rsidR="00823A1B">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1C19051F" w14:textId="77777777" w:rsidR="003A7229" w:rsidRDefault="003A7229" w:rsidP="003A7229">
      <w:pPr>
        <w:pStyle w:val="NoSpacing"/>
        <w:spacing w:line="360" w:lineRule="auto"/>
        <w:rPr>
          <w:szCs w:val="24"/>
        </w:rPr>
      </w:pPr>
    </w:p>
    <w:p w14:paraId="4A5FC0DA" w14:textId="77777777" w:rsidR="003A7229" w:rsidRPr="002D1426" w:rsidRDefault="003A7229" w:rsidP="003A7229">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0AF88DC" w14:textId="77777777" w:rsidR="00482144" w:rsidRPr="00482144" w:rsidRDefault="00482144" w:rsidP="00482144">
      <w:pPr>
        <w:rPr>
          <w:rFonts w:ascii="Times New Roman" w:eastAsia="Microsoft Sans Serif" w:hAnsi="Times New Roman" w:cs="Times New Roman"/>
          <w:kern w:val="2"/>
          <w:szCs w:val="22"/>
          <w14:ligatures w14:val="standardContextual"/>
        </w:rPr>
      </w:pPr>
      <w:r w:rsidRPr="00482144">
        <w:rPr>
          <w:rFonts w:ascii="Times New Roman" w:eastAsia="Microsoft Sans Serif" w:hAnsi="Times New Roman" w:cs="Times New Roman"/>
          <w:b/>
          <w:kern w:val="2"/>
          <w:szCs w:val="22"/>
          <w:u w:val="single"/>
          <w14:ligatures w14:val="standardContextual"/>
        </w:rPr>
        <w:lastRenderedPageBreak/>
        <w:t>C-2023-3042250 - ALEXIS RICHARDSON v. PECO ENERGY COMPANY</w:t>
      </w:r>
      <w:r w:rsidRPr="00482144">
        <w:rPr>
          <w:rFonts w:ascii="Times New Roman" w:eastAsia="Microsoft Sans Serif" w:hAnsi="Times New Roman" w:cs="Times New Roman"/>
          <w:b/>
          <w:kern w:val="2"/>
          <w:szCs w:val="22"/>
          <w:u w:val="single"/>
          <w14:ligatures w14:val="standardContextual"/>
        </w:rPr>
        <w:cr/>
      </w:r>
      <w:r w:rsidRPr="00482144">
        <w:rPr>
          <w:rFonts w:ascii="Times New Roman" w:eastAsia="Microsoft Sans Serif" w:hAnsi="Times New Roman" w:cs="Times New Roman"/>
          <w:b/>
          <w:kern w:val="2"/>
          <w:szCs w:val="22"/>
          <w:u w:val="single"/>
          <w14:ligatures w14:val="standardContextual"/>
        </w:rPr>
        <w:cr/>
      </w:r>
      <w:r w:rsidRPr="00482144">
        <w:rPr>
          <w:rFonts w:ascii="Times New Roman" w:eastAsia="Microsoft Sans Serif" w:hAnsi="Times New Roman" w:cs="Times New Roman"/>
          <w:kern w:val="2"/>
          <w:szCs w:val="22"/>
          <w14:ligatures w14:val="standardContextual"/>
        </w:rPr>
        <w:t xml:space="preserve">ALEXIS RICHARDSON </w:t>
      </w:r>
      <w:r w:rsidRPr="00482144">
        <w:rPr>
          <w:rFonts w:ascii="Times New Roman" w:eastAsia="Microsoft Sans Serif" w:hAnsi="Times New Roman" w:cs="Times New Roman"/>
          <w:kern w:val="2"/>
          <w:szCs w:val="22"/>
          <w14:ligatures w14:val="standardContextual"/>
        </w:rPr>
        <w:br/>
        <w:t>1405 N CORLIES STREET</w:t>
      </w:r>
      <w:r w:rsidRPr="00482144">
        <w:rPr>
          <w:rFonts w:ascii="Times New Roman" w:eastAsia="Microsoft Sans Serif" w:hAnsi="Times New Roman" w:cs="Times New Roman"/>
          <w:kern w:val="2"/>
          <w:szCs w:val="22"/>
          <w14:ligatures w14:val="standardContextual"/>
        </w:rPr>
        <w:br/>
        <w:t>PHILADELPHIA PA  19121</w:t>
      </w:r>
      <w:r w:rsidRPr="00482144">
        <w:rPr>
          <w:rFonts w:ascii="Times New Roman" w:eastAsia="Microsoft Sans Serif" w:hAnsi="Times New Roman" w:cs="Times New Roman"/>
          <w:kern w:val="2"/>
          <w:szCs w:val="22"/>
          <w14:ligatures w14:val="standardContextual"/>
        </w:rPr>
        <w:cr/>
      </w:r>
      <w:r w:rsidRPr="00482144">
        <w:rPr>
          <w:rFonts w:ascii="Times New Roman" w:eastAsia="Microsoft Sans Serif" w:hAnsi="Times New Roman" w:cs="Times New Roman"/>
          <w:b/>
          <w:bCs/>
          <w:kern w:val="2"/>
          <w:szCs w:val="22"/>
          <w14:ligatures w14:val="standardContextual"/>
        </w:rPr>
        <w:t>267.394.2575</w:t>
      </w:r>
      <w:r w:rsidRPr="00482144">
        <w:rPr>
          <w:rFonts w:ascii="Times New Roman" w:eastAsia="Microsoft Sans Serif" w:hAnsi="Times New Roman" w:cs="Times New Roman"/>
          <w:b/>
          <w:bCs/>
          <w:kern w:val="2"/>
          <w:szCs w:val="22"/>
          <w14:ligatures w14:val="standardContextual"/>
        </w:rPr>
        <w:cr/>
      </w:r>
      <w:r w:rsidRPr="00482144">
        <w:rPr>
          <w:rFonts w:ascii="Times New Roman" w:eastAsia="Microsoft Sans Serif" w:hAnsi="Times New Roman" w:cs="Times New Roman"/>
          <w:kern w:val="2"/>
          <w:szCs w:val="22"/>
          <w14:ligatures w14:val="standardContextual"/>
        </w:rPr>
        <w:t xml:space="preserve">Served first-class </w:t>
      </w:r>
      <w:proofErr w:type="gramStart"/>
      <w:r w:rsidRPr="00482144">
        <w:rPr>
          <w:rFonts w:ascii="Times New Roman" w:eastAsia="Microsoft Sans Serif" w:hAnsi="Times New Roman" w:cs="Times New Roman"/>
          <w:kern w:val="2"/>
          <w:szCs w:val="22"/>
          <w14:ligatures w14:val="standardContextual"/>
        </w:rPr>
        <w:t>mail</w:t>
      </w:r>
      <w:proofErr w:type="gramEnd"/>
      <w:r w:rsidRPr="00482144">
        <w:rPr>
          <w:rFonts w:ascii="Times New Roman" w:eastAsia="Microsoft Sans Serif" w:hAnsi="Times New Roman" w:cs="Times New Roman"/>
          <w:kern w:val="2"/>
          <w:szCs w:val="22"/>
          <w14:ligatures w14:val="standardContextual"/>
        </w:rPr>
        <w:t xml:space="preserve"> </w:t>
      </w:r>
    </w:p>
    <w:p w14:paraId="6687B26D" w14:textId="4A899F96" w:rsidR="00482144" w:rsidRPr="00482144" w:rsidRDefault="00482144" w:rsidP="00482144">
      <w:pPr>
        <w:spacing w:after="160" w:line="259" w:lineRule="auto"/>
        <w:rPr>
          <w:rFonts w:ascii="Times New Roman" w:eastAsia="Microsoft Sans Serif" w:hAnsi="Times New Roman" w:cs="Times New Roman"/>
          <w:kern w:val="2"/>
          <w:szCs w:val="22"/>
          <w14:ligatures w14:val="standardContextual"/>
        </w:rPr>
      </w:pPr>
      <w:r w:rsidRPr="00482144">
        <w:rPr>
          <w:rFonts w:ascii="Times New Roman" w:eastAsia="Microsoft Sans Serif" w:hAnsi="Times New Roman" w:cs="Times New Roman"/>
          <w:kern w:val="2"/>
          <w:szCs w:val="22"/>
          <w14:ligatures w14:val="standardContextual"/>
        </w:rPr>
        <w:cr/>
        <w:t>KHADIJAH SCOTT ESQUIRE</w:t>
      </w:r>
      <w:r w:rsidRPr="00482144">
        <w:rPr>
          <w:rFonts w:ascii="Times New Roman" w:eastAsia="Microsoft Sans Serif" w:hAnsi="Times New Roman" w:cs="Times New Roman"/>
          <w:kern w:val="2"/>
          <w:szCs w:val="22"/>
          <w14:ligatures w14:val="standardContextual"/>
        </w:rPr>
        <w:br/>
        <w:t>PECO ENERGY COMPANY</w:t>
      </w:r>
      <w:r w:rsidRPr="00482144">
        <w:rPr>
          <w:rFonts w:ascii="Times New Roman" w:eastAsia="Microsoft Sans Serif" w:hAnsi="Times New Roman" w:cs="Times New Roman"/>
          <w:kern w:val="2"/>
          <w:szCs w:val="22"/>
          <w14:ligatures w14:val="standardContextual"/>
        </w:rPr>
        <w:cr/>
        <w:t>2301 MARKET STREET S23-1</w:t>
      </w:r>
      <w:r w:rsidRPr="00482144">
        <w:rPr>
          <w:rFonts w:ascii="Times New Roman" w:eastAsia="Microsoft Sans Serif" w:hAnsi="Times New Roman" w:cs="Times New Roman"/>
          <w:kern w:val="2"/>
          <w:szCs w:val="22"/>
          <w14:ligatures w14:val="standardContextual"/>
        </w:rPr>
        <w:cr/>
        <w:t>PHILADELPHIA PA  19103</w:t>
      </w:r>
      <w:r w:rsidRPr="00482144">
        <w:rPr>
          <w:rFonts w:ascii="Times New Roman" w:eastAsia="Microsoft Sans Serif" w:hAnsi="Times New Roman" w:cs="Times New Roman"/>
          <w:kern w:val="2"/>
          <w:szCs w:val="22"/>
          <w14:ligatures w14:val="standardContextual"/>
        </w:rPr>
        <w:cr/>
      </w:r>
      <w:r w:rsidRPr="00482144">
        <w:rPr>
          <w:rFonts w:ascii="Times New Roman" w:eastAsia="Microsoft Sans Serif" w:hAnsi="Times New Roman" w:cs="Times New Roman"/>
          <w:b/>
          <w:bCs/>
          <w:kern w:val="2"/>
          <w:szCs w:val="22"/>
          <w14:ligatures w14:val="standardContextual"/>
        </w:rPr>
        <w:t>267.533.1830</w:t>
      </w:r>
      <w:r w:rsidRPr="00482144">
        <w:rPr>
          <w:rFonts w:ascii="Times New Roman" w:eastAsia="Microsoft Sans Serif" w:hAnsi="Times New Roman" w:cs="Times New Roman"/>
          <w:b/>
          <w:bCs/>
          <w:kern w:val="2"/>
          <w:szCs w:val="22"/>
          <w14:ligatures w14:val="standardContextual"/>
        </w:rPr>
        <w:cr/>
      </w:r>
      <w:hyperlink r:id="rId12" w:history="1">
        <w:r w:rsidRPr="00482144">
          <w:rPr>
            <w:rFonts w:ascii="Times New Roman" w:eastAsia="Microsoft Sans Serif" w:hAnsi="Times New Roman" w:cs="Times New Roman"/>
            <w:color w:val="0563C1" w:themeColor="hyperlink"/>
            <w:kern w:val="2"/>
            <w:szCs w:val="22"/>
            <w:u w:val="single"/>
            <w14:ligatures w14:val="standardContextual"/>
          </w:rPr>
          <w:t>Khadijah.Scott@exeloncorp.com</w:t>
        </w:r>
      </w:hyperlink>
      <w:r w:rsidRPr="00482144">
        <w:rPr>
          <w:rFonts w:ascii="Times New Roman" w:eastAsia="Microsoft Sans Serif" w:hAnsi="Times New Roman" w:cs="Times New Roman"/>
          <w:kern w:val="2"/>
          <w:szCs w:val="22"/>
          <w14:ligatures w14:val="standardContextual"/>
        </w:rPr>
        <w:br/>
        <w:t>Accepts eService</w:t>
      </w:r>
      <w:r w:rsidRPr="00482144">
        <w:rPr>
          <w:rFonts w:ascii="Times New Roman" w:eastAsia="Microsoft Sans Serif" w:hAnsi="Times New Roman" w:cs="Times New Roman"/>
          <w:kern w:val="2"/>
          <w:szCs w:val="22"/>
          <w14:ligatures w14:val="standardContextual"/>
        </w:rPr>
        <w:br/>
      </w:r>
      <w:r w:rsidRPr="00482144">
        <w:rPr>
          <w:rFonts w:ascii="Times New Roman" w:eastAsia="Microsoft Sans Serif" w:hAnsi="Times New Roman" w:cs="Times New Roman"/>
          <w:i/>
          <w:iCs/>
          <w:kern w:val="2"/>
          <w:szCs w:val="22"/>
          <w14:ligatures w14:val="standardContextual"/>
        </w:rPr>
        <w:t>(Counsel for PECO Energy Company)</w:t>
      </w:r>
    </w:p>
    <w:p w14:paraId="7ED4ECFD" w14:textId="77777777" w:rsidR="00482144" w:rsidRPr="00482144" w:rsidRDefault="00482144" w:rsidP="00482144">
      <w:pPr>
        <w:rPr>
          <w:rFonts w:ascii="Times New Roman" w:hAnsi="Times New Roman" w:cs="Times New Roman"/>
          <w:sz w:val="20"/>
        </w:rPr>
      </w:pPr>
    </w:p>
    <w:p w14:paraId="090F091C" w14:textId="7DC8F016" w:rsidR="008B6732" w:rsidRPr="00482144" w:rsidRDefault="008B6732" w:rsidP="00482144">
      <w:pPr>
        <w:rPr>
          <w:rFonts w:ascii="Times New Roman" w:eastAsia="Microsoft Sans Serif" w:hAnsi="Times New Roman" w:cs="Times New Roman"/>
          <w:kern w:val="2"/>
          <w:szCs w:val="22"/>
          <w14:ligatures w14:val="standardContextual"/>
        </w:rPr>
      </w:pPr>
    </w:p>
    <w:sectPr w:rsidR="008B6732" w:rsidRPr="00482144"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1BEE" w14:textId="77777777" w:rsidR="00E9674C" w:rsidRDefault="00E9674C" w:rsidP="00244F8F">
      <w:r>
        <w:separator/>
      </w:r>
    </w:p>
  </w:endnote>
  <w:endnote w:type="continuationSeparator" w:id="0">
    <w:p w14:paraId="00B0DDCF" w14:textId="77777777" w:rsidR="00E9674C" w:rsidRDefault="00E9674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49D5" w14:textId="77777777" w:rsidR="00E9674C" w:rsidRDefault="00E9674C" w:rsidP="00244F8F">
      <w:r>
        <w:separator/>
      </w:r>
    </w:p>
  </w:footnote>
  <w:footnote w:type="continuationSeparator" w:id="0">
    <w:p w14:paraId="17B82138" w14:textId="77777777" w:rsidR="00E9674C" w:rsidRDefault="00E9674C"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2B9"/>
    <w:rsid w:val="00013B33"/>
    <w:rsid w:val="00016767"/>
    <w:rsid w:val="00021493"/>
    <w:rsid w:val="000242AB"/>
    <w:rsid w:val="000344DE"/>
    <w:rsid w:val="00040B38"/>
    <w:rsid w:val="00046C0F"/>
    <w:rsid w:val="000514BD"/>
    <w:rsid w:val="00056D0F"/>
    <w:rsid w:val="000571B7"/>
    <w:rsid w:val="00064176"/>
    <w:rsid w:val="00070F9E"/>
    <w:rsid w:val="00076E6E"/>
    <w:rsid w:val="00080DDD"/>
    <w:rsid w:val="00082294"/>
    <w:rsid w:val="00082B5B"/>
    <w:rsid w:val="000866B4"/>
    <w:rsid w:val="000954BB"/>
    <w:rsid w:val="000958E1"/>
    <w:rsid w:val="00096CB5"/>
    <w:rsid w:val="000A69B3"/>
    <w:rsid w:val="000B0958"/>
    <w:rsid w:val="000C1579"/>
    <w:rsid w:val="000C1A32"/>
    <w:rsid w:val="000C1BE1"/>
    <w:rsid w:val="000C6EA1"/>
    <w:rsid w:val="000D4951"/>
    <w:rsid w:val="000D6838"/>
    <w:rsid w:val="000E169E"/>
    <w:rsid w:val="000E244C"/>
    <w:rsid w:val="000E7072"/>
    <w:rsid w:val="000F10CB"/>
    <w:rsid w:val="00100DED"/>
    <w:rsid w:val="00102FFB"/>
    <w:rsid w:val="0010555D"/>
    <w:rsid w:val="001060FC"/>
    <w:rsid w:val="0010626C"/>
    <w:rsid w:val="00136789"/>
    <w:rsid w:val="00136D85"/>
    <w:rsid w:val="00157114"/>
    <w:rsid w:val="00162F13"/>
    <w:rsid w:val="00166D3F"/>
    <w:rsid w:val="00172900"/>
    <w:rsid w:val="00174DB7"/>
    <w:rsid w:val="00181AA2"/>
    <w:rsid w:val="001843DF"/>
    <w:rsid w:val="00187155"/>
    <w:rsid w:val="00190EBF"/>
    <w:rsid w:val="00192988"/>
    <w:rsid w:val="00193350"/>
    <w:rsid w:val="001936FA"/>
    <w:rsid w:val="001A1E4F"/>
    <w:rsid w:val="001A4041"/>
    <w:rsid w:val="001A41B0"/>
    <w:rsid w:val="001A4E19"/>
    <w:rsid w:val="001B155C"/>
    <w:rsid w:val="001C67DB"/>
    <w:rsid w:val="001C6DD1"/>
    <w:rsid w:val="001C6FD1"/>
    <w:rsid w:val="001D1B56"/>
    <w:rsid w:val="001D53A3"/>
    <w:rsid w:val="001E20C0"/>
    <w:rsid w:val="001E5370"/>
    <w:rsid w:val="001E558E"/>
    <w:rsid w:val="001F0B7E"/>
    <w:rsid w:val="001F152D"/>
    <w:rsid w:val="001F7FB2"/>
    <w:rsid w:val="00201F7E"/>
    <w:rsid w:val="00204018"/>
    <w:rsid w:val="00205B6F"/>
    <w:rsid w:val="0021278A"/>
    <w:rsid w:val="00215941"/>
    <w:rsid w:val="00217235"/>
    <w:rsid w:val="00220BA0"/>
    <w:rsid w:val="0022324C"/>
    <w:rsid w:val="00223667"/>
    <w:rsid w:val="00223BA7"/>
    <w:rsid w:val="00223CF0"/>
    <w:rsid w:val="00224594"/>
    <w:rsid w:val="0022466D"/>
    <w:rsid w:val="002256A5"/>
    <w:rsid w:val="00225DFB"/>
    <w:rsid w:val="0023187E"/>
    <w:rsid w:val="00236822"/>
    <w:rsid w:val="00237895"/>
    <w:rsid w:val="00244F8F"/>
    <w:rsid w:val="002525EA"/>
    <w:rsid w:val="00252C33"/>
    <w:rsid w:val="00257FA8"/>
    <w:rsid w:val="0026096B"/>
    <w:rsid w:val="002638F3"/>
    <w:rsid w:val="002666E5"/>
    <w:rsid w:val="00271DE9"/>
    <w:rsid w:val="00277947"/>
    <w:rsid w:val="0028740E"/>
    <w:rsid w:val="00290B15"/>
    <w:rsid w:val="00293A99"/>
    <w:rsid w:val="002951FD"/>
    <w:rsid w:val="0029638B"/>
    <w:rsid w:val="00296F19"/>
    <w:rsid w:val="002A10AF"/>
    <w:rsid w:val="002A1542"/>
    <w:rsid w:val="002A679A"/>
    <w:rsid w:val="002B2F20"/>
    <w:rsid w:val="002B6360"/>
    <w:rsid w:val="002C00A4"/>
    <w:rsid w:val="002C2911"/>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0D4F"/>
    <w:rsid w:val="00361202"/>
    <w:rsid w:val="00364E00"/>
    <w:rsid w:val="00367E9F"/>
    <w:rsid w:val="00377148"/>
    <w:rsid w:val="00383F2B"/>
    <w:rsid w:val="00384112"/>
    <w:rsid w:val="00390ED9"/>
    <w:rsid w:val="00394965"/>
    <w:rsid w:val="00394B4C"/>
    <w:rsid w:val="003A2F3C"/>
    <w:rsid w:val="003A52AB"/>
    <w:rsid w:val="003A7229"/>
    <w:rsid w:val="003B6572"/>
    <w:rsid w:val="003C1537"/>
    <w:rsid w:val="003C1CED"/>
    <w:rsid w:val="003C26DD"/>
    <w:rsid w:val="003D3BD5"/>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3EB1"/>
    <w:rsid w:val="00426DB6"/>
    <w:rsid w:val="00433D12"/>
    <w:rsid w:val="00435FB4"/>
    <w:rsid w:val="00437761"/>
    <w:rsid w:val="00441304"/>
    <w:rsid w:val="00444E35"/>
    <w:rsid w:val="00463BAE"/>
    <w:rsid w:val="00471CFD"/>
    <w:rsid w:val="004770BF"/>
    <w:rsid w:val="00482144"/>
    <w:rsid w:val="004861DD"/>
    <w:rsid w:val="00497845"/>
    <w:rsid w:val="004A437F"/>
    <w:rsid w:val="004B0FC5"/>
    <w:rsid w:val="004B374E"/>
    <w:rsid w:val="004B3AE5"/>
    <w:rsid w:val="004D23F7"/>
    <w:rsid w:val="004D5D8D"/>
    <w:rsid w:val="004E1986"/>
    <w:rsid w:val="004F1176"/>
    <w:rsid w:val="00504B07"/>
    <w:rsid w:val="00514709"/>
    <w:rsid w:val="0051617F"/>
    <w:rsid w:val="005215C8"/>
    <w:rsid w:val="00536295"/>
    <w:rsid w:val="0054266C"/>
    <w:rsid w:val="005621B4"/>
    <w:rsid w:val="00563F0D"/>
    <w:rsid w:val="00573F58"/>
    <w:rsid w:val="005749B1"/>
    <w:rsid w:val="00586F6D"/>
    <w:rsid w:val="005912B9"/>
    <w:rsid w:val="005968AD"/>
    <w:rsid w:val="005A0CF6"/>
    <w:rsid w:val="005B0109"/>
    <w:rsid w:val="005B476C"/>
    <w:rsid w:val="005D02B3"/>
    <w:rsid w:val="005E0459"/>
    <w:rsid w:val="005E0C02"/>
    <w:rsid w:val="005E10E9"/>
    <w:rsid w:val="005E26F7"/>
    <w:rsid w:val="005E425E"/>
    <w:rsid w:val="005E5AEB"/>
    <w:rsid w:val="005E6C73"/>
    <w:rsid w:val="005F5A7D"/>
    <w:rsid w:val="005F785C"/>
    <w:rsid w:val="006136A2"/>
    <w:rsid w:val="0062367D"/>
    <w:rsid w:val="00636518"/>
    <w:rsid w:val="00636C7F"/>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366F0"/>
    <w:rsid w:val="00745657"/>
    <w:rsid w:val="00746489"/>
    <w:rsid w:val="0075227A"/>
    <w:rsid w:val="0075247F"/>
    <w:rsid w:val="00756C8A"/>
    <w:rsid w:val="00773A3E"/>
    <w:rsid w:val="0077585C"/>
    <w:rsid w:val="00777389"/>
    <w:rsid w:val="0078007D"/>
    <w:rsid w:val="007A4C3A"/>
    <w:rsid w:val="007B4588"/>
    <w:rsid w:val="007B4E63"/>
    <w:rsid w:val="007B7A1E"/>
    <w:rsid w:val="007B7EE9"/>
    <w:rsid w:val="007C0010"/>
    <w:rsid w:val="007C07B7"/>
    <w:rsid w:val="007C2BAE"/>
    <w:rsid w:val="007C3597"/>
    <w:rsid w:val="007D0E61"/>
    <w:rsid w:val="007D3606"/>
    <w:rsid w:val="007D5D5F"/>
    <w:rsid w:val="007E2CCE"/>
    <w:rsid w:val="008011E2"/>
    <w:rsid w:val="008020C7"/>
    <w:rsid w:val="008044FC"/>
    <w:rsid w:val="008062EE"/>
    <w:rsid w:val="00810AD5"/>
    <w:rsid w:val="00821B31"/>
    <w:rsid w:val="00823A1B"/>
    <w:rsid w:val="00833220"/>
    <w:rsid w:val="008336EE"/>
    <w:rsid w:val="0083569A"/>
    <w:rsid w:val="00836BC3"/>
    <w:rsid w:val="00836BE0"/>
    <w:rsid w:val="00837958"/>
    <w:rsid w:val="00855059"/>
    <w:rsid w:val="00860D63"/>
    <w:rsid w:val="00864317"/>
    <w:rsid w:val="008672E0"/>
    <w:rsid w:val="008749E6"/>
    <w:rsid w:val="0087510A"/>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244E"/>
    <w:rsid w:val="0098348C"/>
    <w:rsid w:val="00990258"/>
    <w:rsid w:val="009969A9"/>
    <w:rsid w:val="009A28ED"/>
    <w:rsid w:val="009D5659"/>
    <w:rsid w:val="009E1EB5"/>
    <w:rsid w:val="009E5534"/>
    <w:rsid w:val="00A02578"/>
    <w:rsid w:val="00A04C95"/>
    <w:rsid w:val="00A17C52"/>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39D7"/>
    <w:rsid w:val="00AA4C9B"/>
    <w:rsid w:val="00AB3B9B"/>
    <w:rsid w:val="00AB3FFC"/>
    <w:rsid w:val="00AB52D7"/>
    <w:rsid w:val="00AD04F2"/>
    <w:rsid w:val="00AD12D2"/>
    <w:rsid w:val="00AD3C63"/>
    <w:rsid w:val="00AD3E77"/>
    <w:rsid w:val="00AE0BDE"/>
    <w:rsid w:val="00AF2A7A"/>
    <w:rsid w:val="00AF32AA"/>
    <w:rsid w:val="00AF3D16"/>
    <w:rsid w:val="00AF4A2A"/>
    <w:rsid w:val="00B13815"/>
    <w:rsid w:val="00B15498"/>
    <w:rsid w:val="00B165DA"/>
    <w:rsid w:val="00B21DAC"/>
    <w:rsid w:val="00B22484"/>
    <w:rsid w:val="00B24F23"/>
    <w:rsid w:val="00B319B1"/>
    <w:rsid w:val="00B372AC"/>
    <w:rsid w:val="00B41460"/>
    <w:rsid w:val="00B5347E"/>
    <w:rsid w:val="00B6158F"/>
    <w:rsid w:val="00B63C0D"/>
    <w:rsid w:val="00B72F1F"/>
    <w:rsid w:val="00B74F74"/>
    <w:rsid w:val="00B75B86"/>
    <w:rsid w:val="00B829AC"/>
    <w:rsid w:val="00B8412E"/>
    <w:rsid w:val="00B84308"/>
    <w:rsid w:val="00BA49B9"/>
    <w:rsid w:val="00BB0474"/>
    <w:rsid w:val="00BB6183"/>
    <w:rsid w:val="00BB7B86"/>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47E2B"/>
    <w:rsid w:val="00C60937"/>
    <w:rsid w:val="00C6377F"/>
    <w:rsid w:val="00C66B8C"/>
    <w:rsid w:val="00C67313"/>
    <w:rsid w:val="00C71A55"/>
    <w:rsid w:val="00C745AB"/>
    <w:rsid w:val="00CA1053"/>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04F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277F"/>
    <w:rsid w:val="00E13080"/>
    <w:rsid w:val="00E14DE6"/>
    <w:rsid w:val="00E20B50"/>
    <w:rsid w:val="00E25001"/>
    <w:rsid w:val="00E25B46"/>
    <w:rsid w:val="00E26C40"/>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674C"/>
    <w:rsid w:val="00E973B5"/>
    <w:rsid w:val="00EA7C64"/>
    <w:rsid w:val="00EB0161"/>
    <w:rsid w:val="00EB5269"/>
    <w:rsid w:val="00EB5CD5"/>
    <w:rsid w:val="00EC69EF"/>
    <w:rsid w:val="00EC74A1"/>
    <w:rsid w:val="00ED672F"/>
    <w:rsid w:val="00ED6C45"/>
    <w:rsid w:val="00EE2AA5"/>
    <w:rsid w:val="00EF40F4"/>
    <w:rsid w:val="00EF42A5"/>
    <w:rsid w:val="00EF5EEF"/>
    <w:rsid w:val="00EF6E12"/>
    <w:rsid w:val="00F00719"/>
    <w:rsid w:val="00F0161B"/>
    <w:rsid w:val="00F046A6"/>
    <w:rsid w:val="00F0564C"/>
    <w:rsid w:val="00F14BEB"/>
    <w:rsid w:val="00F17F84"/>
    <w:rsid w:val="00F24179"/>
    <w:rsid w:val="00F2679A"/>
    <w:rsid w:val="00F4238B"/>
    <w:rsid w:val="00F4733A"/>
    <w:rsid w:val="00F50D9B"/>
    <w:rsid w:val="00F520D0"/>
    <w:rsid w:val="00F527E9"/>
    <w:rsid w:val="00F70D14"/>
    <w:rsid w:val="00F713EE"/>
    <w:rsid w:val="00F774A0"/>
    <w:rsid w:val="00F779FB"/>
    <w:rsid w:val="00F84F2B"/>
    <w:rsid w:val="00F9112F"/>
    <w:rsid w:val="00F96A9A"/>
    <w:rsid w:val="00FA1EEB"/>
    <w:rsid w:val="00FA470E"/>
    <w:rsid w:val="00FB19CC"/>
    <w:rsid w:val="00FB1FCF"/>
    <w:rsid w:val="00FB71FA"/>
    <w:rsid w:val="00FC3314"/>
    <w:rsid w:val="00FD3390"/>
    <w:rsid w:val="00FD3C1F"/>
    <w:rsid w:val="00FD60AC"/>
    <w:rsid w:val="00FE7CC1"/>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character" w:customStyle="1" w:styleId="normalchar">
    <w:name w:val="normal__char"/>
    <w:basedOn w:val="DefaultParagraphFont"/>
    <w:rsid w:val="001A41B0"/>
  </w:style>
  <w:style w:type="character" w:customStyle="1" w:styleId="hyperlinkchar">
    <w:name w:val="hyperlink__char"/>
    <w:basedOn w:val="DefaultParagraphFont"/>
    <w:rsid w:val="001A41B0"/>
  </w:style>
  <w:style w:type="paragraph" w:customStyle="1" w:styleId="Normal2">
    <w:name w:val="Normal2"/>
    <w:basedOn w:val="Normal"/>
    <w:rsid w:val="001A41B0"/>
    <w:pPr>
      <w:autoSpaceDE/>
      <w:autoSpaceDN/>
      <w:spacing w:before="100" w:beforeAutospacing="1" w:after="100" w:afterAutospacing="1"/>
    </w:pPr>
    <w:rPr>
      <w:rFonts w:ascii="Times New Roman" w:hAnsi="Times New Roman" w:cs="Times New Roman"/>
    </w:rPr>
  </w:style>
  <w:style w:type="paragraph" w:customStyle="1" w:styleId="Normal1">
    <w:name w:val="Normal1"/>
    <w:basedOn w:val="Normal"/>
    <w:rsid w:val="006136A2"/>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6</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2023-10-02T15:47:00Z</dcterms:created>
  <dcterms:modified xsi:type="dcterms:W3CDTF">2023-10-02T15:47:00Z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