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5338FC" w14:textId="4EF0DC29" w:rsidR="00FB1560" w:rsidRDefault="005E3649" w:rsidP="00FB1560">
      <w:pPr>
        <w:tabs>
          <w:tab w:val="left" w:pos="5040"/>
        </w:tabs>
        <w:rPr>
          <w:rFonts w:ascii="Times New Roman" w:eastAsiaTheme="minorEastAsia" w:hAnsi="Times New Roman" w:cs="Times New Roman"/>
          <w:kern w:val="2"/>
          <w14:ligatures w14:val="standardContextual"/>
        </w:rPr>
      </w:pPr>
      <w:r>
        <w:rPr>
          <w:rFonts w:ascii="Times New Roman" w:hAnsi="Times New Roman" w:cs="Times New Roman"/>
        </w:rPr>
        <w:t>Robert and Roberta Leiby</w:t>
      </w:r>
      <w:r w:rsidR="00FB1560" w:rsidRPr="003939F8">
        <w:rPr>
          <w:rFonts w:ascii="Times New Roman" w:hAnsi="Times New Roman" w:cs="Times New Roman"/>
          <w:b/>
          <w:bCs/>
        </w:rPr>
        <w:t xml:space="preserve"> </w:t>
      </w:r>
      <w:r w:rsidR="00FB1560">
        <w:rPr>
          <w:rFonts w:ascii="Times New Roman" w:hAnsi="Times New Roman" w:cs="Times New Roman"/>
          <w:b/>
          <w:bCs/>
        </w:rPr>
        <w:tab/>
      </w:r>
      <w:r w:rsidR="00FB1560" w:rsidRPr="003D5B73">
        <w:rPr>
          <w:rFonts w:ascii="Times New Roman" w:hAnsi="Times New Roman" w:cs="Times New Roman"/>
        </w:rPr>
        <w:t>:</w:t>
      </w:r>
    </w:p>
    <w:p w14:paraId="27BDF264" w14:textId="17AE2404" w:rsidR="00FB1560" w:rsidRDefault="00FB1560" w:rsidP="00FB1560">
      <w:pPr>
        <w:tabs>
          <w:tab w:val="left" w:pos="5040"/>
        </w:tabs>
        <w:ind w:left="720"/>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br/>
        <w:t>v.</w:t>
      </w:r>
      <w:r w:rsidRPr="00A64121">
        <w:rPr>
          <w:rFonts w:ascii="Times New Roman" w:eastAsiaTheme="minorEastAsia" w:hAnsi="Times New Roman" w:cs="Times New Roman"/>
          <w:kern w:val="2"/>
          <w14:ligatures w14:val="standardContextual"/>
        </w:rPr>
        <w:t xml:space="preserve"> </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r>
      <w:r w:rsidR="005E3649">
        <w:rPr>
          <w:rFonts w:ascii="Times New Roman" w:eastAsiaTheme="minorEastAsia" w:hAnsi="Times New Roman" w:cs="Times New Roman"/>
          <w:kern w:val="2"/>
          <w14:ligatures w14:val="standardContextual"/>
        </w:rPr>
        <w:t>C-2023-3042483</w:t>
      </w:r>
      <w:r>
        <w:rPr>
          <w:rFonts w:ascii="Times New Roman" w:eastAsiaTheme="minorEastAsia" w:hAnsi="Times New Roman" w:cs="Times New Roman"/>
          <w:kern w:val="2"/>
          <w14:ligatures w14:val="standardContextual"/>
        </w:rPr>
        <w:br/>
      </w:r>
      <w:r>
        <w:rPr>
          <w:rFonts w:ascii="Times New Roman" w:eastAsiaTheme="minorEastAsia" w:hAnsi="Times New Roman" w:cs="Times New Roman"/>
          <w:kern w:val="2"/>
          <w14:ligatures w14:val="standardContextual"/>
        </w:rPr>
        <w:tab/>
        <w:t>:</w:t>
      </w:r>
    </w:p>
    <w:p w14:paraId="483B110F" w14:textId="4A57D166" w:rsidR="00CF1D2B" w:rsidRPr="007A4C3A" w:rsidRDefault="005E3649" w:rsidP="00FB1560">
      <w:pPr>
        <w:tabs>
          <w:tab w:val="left" w:pos="-720"/>
          <w:tab w:val="left" w:pos="5040"/>
        </w:tabs>
        <w:suppressAutoHyphens/>
        <w:jc w:val="both"/>
        <w:rPr>
          <w:rFonts w:ascii="Times New Roman" w:hAnsi="Times New Roman" w:cs="Times New Roman"/>
          <w:spacing w:val="-3"/>
        </w:rPr>
      </w:pPr>
      <w:r>
        <w:rPr>
          <w:rFonts w:ascii="Times New Roman" w:eastAsiaTheme="minorEastAsia" w:hAnsi="Times New Roman" w:cs="Times New Roman"/>
          <w:kern w:val="2"/>
          <w14:ligatures w14:val="standardContextual"/>
        </w:rPr>
        <w:t>PPL Electric Utilities Corporation</w:t>
      </w:r>
      <w:r w:rsidR="00FB1560">
        <w:rPr>
          <w:rFonts w:ascii="Times New Roman" w:eastAsiaTheme="minorEastAsia" w:hAnsi="Times New Roman" w:cs="Times New Roman"/>
          <w:kern w:val="2"/>
          <w14:ligatures w14:val="standardContextual"/>
        </w:rPr>
        <w:tab/>
        <w:t>:</w:t>
      </w:r>
      <w:r w:rsidR="00FB1560">
        <w:rPr>
          <w:rFonts w:ascii="Times New Roman" w:eastAsiaTheme="minorEastAsia" w:hAnsi="Times New Roman" w:cs="Times New Roman"/>
          <w:kern w:val="2"/>
          <w14:ligatures w14:val="standardContextual"/>
        </w:rPr>
        <w:tab/>
      </w:r>
      <w:r w:rsidR="00FB1560">
        <w:rPr>
          <w:rFonts w:ascii="Times New Roman" w:eastAsiaTheme="minorEastAsia" w:hAnsi="Times New Roman" w:cs="Times New Roman"/>
          <w:kern w:val="2"/>
          <w14:ligatures w14:val="standardContextual"/>
        </w:rPr>
        <w:tab/>
      </w:r>
      <w:r w:rsidR="00C20157" w:rsidRPr="003939F8">
        <w:rPr>
          <w:rFonts w:ascii="Times New Roman" w:hAnsi="Times New Roman" w:cs="Times New Roman"/>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64DDDCBD" w14:textId="77777777" w:rsidR="00D71FEB" w:rsidRPr="007A4C3A" w:rsidRDefault="00D71FEB"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B5A64A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81C5B">
        <w:rPr>
          <w:rFonts w:ascii="Times New Roman" w:hAnsi="Times New Roman" w:cs="Times New Roman"/>
        </w:rPr>
        <w:t>2nd</w:t>
      </w:r>
      <w:r w:rsidR="006B3F58">
        <w:rPr>
          <w:rFonts w:ascii="Times New Roman" w:hAnsi="Times New Roman" w:cs="Times New Roman"/>
        </w:rPr>
        <w:t xml:space="preserve"> </w:t>
      </w:r>
      <w:r w:rsidRPr="007A4C3A">
        <w:rPr>
          <w:rFonts w:ascii="Times New Roman" w:hAnsi="Times New Roman" w:cs="Times New Roman"/>
        </w:rPr>
        <w:t xml:space="preserve">day of </w:t>
      </w:r>
      <w:proofErr w:type="gramStart"/>
      <w:r w:rsidR="00181C5B">
        <w:rPr>
          <w:rFonts w:ascii="Times New Roman" w:hAnsi="Times New Roman" w:cs="Times New Roman"/>
        </w:rPr>
        <w:t>October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18AB4DC5" w:rsidR="007A4C3A" w:rsidRPr="007A4C3A" w:rsidRDefault="00181C5B" w:rsidP="00181C5B">
      <w:pPr>
        <w:tabs>
          <w:tab w:val="left" w:pos="3975"/>
        </w:tabs>
        <w:rPr>
          <w:rFonts w:ascii="Times New Roman" w:hAnsi="Times New Roman" w:cs="Times New Roman"/>
        </w:rPr>
      </w:pPr>
      <w:r>
        <w:rPr>
          <w:rFonts w:ascii="Times New Roman" w:hAnsi="Times New Roman" w:cs="Times New Roman"/>
        </w:rPr>
        <w:tab/>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D775EB"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25BD7">
        <w:rPr>
          <w:rFonts w:ascii="Times New Roman" w:hAnsi="Times New Roman" w:cs="Times New Roman"/>
          <w:b/>
          <w:bCs/>
        </w:rPr>
        <w:t>Monday</w:t>
      </w:r>
      <w:r w:rsidR="004779AC" w:rsidRPr="00080762">
        <w:rPr>
          <w:rFonts w:ascii="Times New Roman" w:hAnsi="Times New Roman" w:cs="Times New Roman"/>
          <w:b/>
          <w:bCs/>
        </w:rPr>
        <w:t xml:space="preserve">, </w:t>
      </w:r>
      <w:r w:rsidR="00AD14F8">
        <w:rPr>
          <w:rFonts w:ascii="Times New Roman" w:hAnsi="Times New Roman" w:cs="Times New Roman"/>
          <w:b/>
          <w:bCs/>
        </w:rPr>
        <w:t>November 1</w:t>
      </w:r>
      <w:r w:rsidR="00225BD7">
        <w:rPr>
          <w:rFonts w:ascii="Times New Roman" w:hAnsi="Times New Roman" w:cs="Times New Roman"/>
          <w:b/>
          <w:bCs/>
        </w:rPr>
        <w:t>3</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3A45B520" w14:textId="77777777" w:rsidR="00D71FEB" w:rsidRPr="00ED672F" w:rsidRDefault="00D71FEB"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2401457"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D5021"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lastRenderedPageBreak/>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41BA8184"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w:t>
      </w:r>
      <w:r w:rsidR="001E0443">
        <w:rPr>
          <w:rFonts w:ascii="Times New Roman" w:hAnsi="Times New Roman" w:cs="Times New Roman"/>
        </w:rPr>
        <w:t>all other parties.</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3"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Default="004D3B41" w:rsidP="008B6732">
      <w:pPr>
        <w:spacing w:line="360" w:lineRule="auto"/>
        <w:rPr>
          <w:rFonts w:ascii="Times New Roman" w:hAnsi="Times New Roman" w:cs="Times New Roman"/>
        </w:rPr>
      </w:pPr>
    </w:p>
    <w:p w14:paraId="50AC9D0D" w14:textId="77777777" w:rsidR="00D71FEB" w:rsidRPr="00077D94" w:rsidRDefault="00D71FEB"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15903">
      <w:pPr>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lastRenderedPageBreak/>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17BDC790" w14:textId="703A884E" w:rsidR="006F400C" w:rsidRDefault="00AD04F2" w:rsidP="00015903">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665F295E" w14:textId="77777777" w:rsidR="00F96400" w:rsidRPr="00077D94" w:rsidRDefault="00F96400" w:rsidP="006F400C">
      <w:pPr>
        <w:pStyle w:val="BodyTextIndent2"/>
      </w:pPr>
    </w:p>
    <w:p w14:paraId="0AE121FA" w14:textId="16546EC4" w:rsidR="00FD60AC" w:rsidRPr="00077D94" w:rsidRDefault="00FD60AC" w:rsidP="0001590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01590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5"/>
          <w:pgSz w:w="12240" w:h="15840"/>
          <w:pgMar w:top="1440" w:right="1440" w:bottom="1440" w:left="1440" w:header="720" w:footer="720" w:gutter="0"/>
          <w:cols w:space="720"/>
          <w:titlePg/>
          <w:docGrid w:linePitch="360"/>
        </w:sectPr>
      </w:pPr>
    </w:p>
    <w:p w14:paraId="292C3AD1" w14:textId="77777777" w:rsidR="00DE5150" w:rsidRPr="006719C2" w:rsidRDefault="00DE5150" w:rsidP="00DE5150">
      <w:pPr>
        <w:spacing w:after="160" w:line="259" w:lineRule="auto"/>
        <w:rPr>
          <w:rFonts w:ascii="Microsoft Sans Serif" w:eastAsia="Microsoft Sans Serif" w:hAnsi="Microsoft Sans Serif" w:cs="Microsoft Sans Serif"/>
          <w:kern w:val="2"/>
          <w:szCs w:val="22"/>
          <w14:ligatures w14:val="standardContextual"/>
        </w:rPr>
      </w:pPr>
      <w:r w:rsidRPr="006719C2">
        <w:rPr>
          <w:rFonts w:ascii="Microsoft Sans Serif" w:eastAsia="Microsoft Sans Serif" w:hAnsi="Microsoft Sans Serif" w:cs="Microsoft Sans Serif"/>
          <w:b/>
          <w:kern w:val="2"/>
          <w:szCs w:val="22"/>
          <w:u w:val="single"/>
          <w14:ligatures w14:val="standardContextual"/>
        </w:rPr>
        <w:lastRenderedPageBreak/>
        <w:t>C-2023-3042483 - ROBERT &amp; ROBERTA LEIBY v. PPL ELECTRIC UTILITIES CORPORATION</w:t>
      </w:r>
      <w:r w:rsidRPr="006719C2">
        <w:rPr>
          <w:rFonts w:ascii="Microsoft Sans Serif" w:eastAsia="Microsoft Sans Serif" w:hAnsi="Microsoft Sans Serif" w:cs="Microsoft Sans Serif"/>
          <w:b/>
          <w:kern w:val="2"/>
          <w:szCs w:val="22"/>
          <w:u w:val="single"/>
          <w14:ligatures w14:val="standardContextual"/>
        </w:rPr>
        <w:cr/>
      </w:r>
      <w:r w:rsidRPr="006719C2">
        <w:rPr>
          <w:rFonts w:ascii="Microsoft Sans Serif" w:eastAsia="Microsoft Sans Serif" w:hAnsi="Microsoft Sans Serif" w:cs="Microsoft Sans Serif"/>
          <w:b/>
          <w:kern w:val="2"/>
          <w:szCs w:val="22"/>
          <w:u w:val="single"/>
          <w14:ligatures w14:val="standardContextual"/>
        </w:rPr>
        <w:cr/>
      </w:r>
      <w:r w:rsidRPr="006719C2">
        <w:rPr>
          <w:rFonts w:ascii="Microsoft Sans Serif" w:eastAsia="Microsoft Sans Serif" w:hAnsi="Microsoft Sans Serif" w:cs="Microsoft Sans Serif"/>
          <w:kern w:val="2"/>
          <w:szCs w:val="22"/>
          <w14:ligatures w14:val="standardContextual"/>
        </w:rPr>
        <w:t>ROBERT &amp; ROBERTA LEIBY</w:t>
      </w:r>
      <w:r w:rsidRPr="006719C2">
        <w:rPr>
          <w:rFonts w:ascii="Microsoft Sans Serif" w:eastAsia="Microsoft Sans Serif" w:hAnsi="Microsoft Sans Serif" w:cs="Microsoft Sans Serif"/>
          <w:kern w:val="2"/>
          <w:szCs w:val="22"/>
          <w14:ligatures w14:val="standardContextual"/>
        </w:rPr>
        <w:cr/>
        <w:t>2727 FLECKS LANE</w:t>
      </w:r>
      <w:r w:rsidRPr="006719C2">
        <w:rPr>
          <w:rFonts w:ascii="Microsoft Sans Serif" w:eastAsia="Microsoft Sans Serif" w:hAnsi="Microsoft Sans Serif" w:cs="Microsoft Sans Serif"/>
          <w:kern w:val="2"/>
          <w:szCs w:val="22"/>
          <w14:ligatures w14:val="standardContextual"/>
        </w:rPr>
        <w:cr/>
        <w:t>EASTON PA  18045</w:t>
      </w:r>
      <w:r w:rsidRPr="006719C2">
        <w:rPr>
          <w:rFonts w:ascii="Microsoft Sans Serif" w:eastAsia="Microsoft Sans Serif" w:hAnsi="Microsoft Sans Serif" w:cs="Microsoft Sans Serif"/>
          <w:kern w:val="2"/>
          <w:szCs w:val="22"/>
          <w14:ligatures w14:val="standardContextual"/>
        </w:rPr>
        <w:cr/>
      </w:r>
      <w:r w:rsidRPr="006719C2">
        <w:rPr>
          <w:rFonts w:ascii="Microsoft Sans Serif" w:eastAsia="Microsoft Sans Serif" w:hAnsi="Microsoft Sans Serif" w:cs="Microsoft Sans Serif"/>
          <w:b/>
          <w:bCs/>
          <w:kern w:val="2"/>
          <w:szCs w:val="22"/>
          <w14:ligatures w14:val="standardContextual"/>
        </w:rPr>
        <w:t>610.703.5717</w:t>
      </w:r>
      <w:r w:rsidRPr="006719C2">
        <w:rPr>
          <w:rFonts w:ascii="Microsoft Sans Serif" w:eastAsia="Microsoft Sans Serif" w:hAnsi="Microsoft Sans Serif" w:cs="Microsoft Sans Serif"/>
          <w:b/>
          <w:bCs/>
          <w:kern w:val="2"/>
          <w:szCs w:val="22"/>
          <w14:ligatures w14:val="standardContextual"/>
        </w:rPr>
        <w:cr/>
      </w:r>
      <w:hyperlink r:id="rId16" w:history="1">
        <w:r w:rsidRPr="006719C2">
          <w:rPr>
            <w:rFonts w:ascii="Microsoft Sans Serif" w:eastAsia="Microsoft Sans Serif" w:hAnsi="Microsoft Sans Serif" w:cs="Microsoft Sans Serif"/>
            <w:color w:val="0563C1" w:themeColor="hyperlink"/>
            <w:kern w:val="2"/>
            <w:szCs w:val="22"/>
            <w:u w:val="single"/>
            <w14:ligatures w14:val="standardContextual"/>
          </w:rPr>
          <w:t>bal27220@cs.com</w:t>
        </w:r>
      </w:hyperlink>
      <w:r w:rsidRPr="006719C2">
        <w:rPr>
          <w:rFonts w:ascii="Microsoft Sans Serif" w:eastAsia="Microsoft Sans Serif" w:hAnsi="Microsoft Sans Serif" w:cs="Microsoft Sans Serif"/>
          <w:kern w:val="2"/>
          <w:szCs w:val="22"/>
          <w14:ligatures w14:val="standardContextual"/>
        </w:rPr>
        <w:br/>
        <w:t xml:space="preserve">Served via first-class </w:t>
      </w:r>
      <w:proofErr w:type="gramStart"/>
      <w:r w:rsidRPr="006719C2">
        <w:rPr>
          <w:rFonts w:ascii="Microsoft Sans Serif" w:eastAsia="Microsoft Sans Serif" w:hAnsi="Microsoft Sans Serif" w:cs="Microsoft Sans Serif"/>
          <w:kern w:val="2"/>
          <w:szCs w:val="22"/>
          <w14:ligatures w14:val="standardContextual"/>
        </w:rPr>
        <w:t>mail</w:t>
      </w:r>
      <w:proofErr w:type="gramEnd"/>
    </w:p>
    <w:p w14:paraId="20D93500" w14:textId="77777777" w:rsidR="00DE5150" w:rsidRPr="006719C2" w:rsidRDefault="00DE5150" w:rsidP="00DE5150">
      <w:pPr>
        <w:spacing w:after="160" w:line="259" w:lineRule="auto"/>
        <w:rPr>
          <w:rFonts w:ascii="Microsoft Sans Serif" w:eastAsia="Microsoft Sans Serif" w:hAnsi="Microsoft Sans Serif" w:cs="Microsoft Sans Serif"/>
          <w:kern w:val="2"/>
          <w:szCs w:val="22"/>
          <w14:ligatures w14:val="standardContextual"/>
        </w:rPr>
      </w:pPr>
      <w:r w:rsidRPr="006719C2">
        <w:rPr>
          <w:rFonts w:ascii="Microsoft Sans Serif" w:eastAsia="Microsoft Sans Serif" w:hAnsi="Microsoft Sans Serif" w:cs="Microsoft Sans Serif"/>
          <w:kern w:val="2"/>
          <w:szCs w:val="22"/>
          <w14:ligatures w14:val="standardContextual"/>
        </w:rPr>
        <w:cr/>
        <w:t>NICHOLAS A STOBBE ESQUIRE</w:t>
      </w:r>
      <w:r w:rsidRPr="006719C2">
        <w:rPr>
          <w:rFonts w:ascii="Microsoft Sans Serif" w:eastAsia="Microsoft Sans Serif" w:hAnsi="Microsoft Sans Serif" w:cs="Microsoft Sans Serif"/>
          <w:kern w:val="2"/>
          <w:szCs w:val="22"/>
          <w14:ligatures w14:val="standardContextual"/>
        </w:rPr>
        <w:br/>
        <w:t>DEVIN T RYAN ESQUIRE</w:t>
      </w:r>
      <w:r w:rsidRPr="006719C2">
        <w:rPr>
          <w:rFonts w:ascii="Microsoft Sans Serif" w:eastAsia="Microsoft Sans Serif" w:hAnsi="Microsoft Sans Serif" w:cs="Microsoft Sans Serif"/>
          <w:kern w:val="2"/>
          <w:szCs w:val="22"/>
          <w14:ligatures w14:val="standardContextual"/>
        </w:rPr>
        <w:cr/>
        <w:t>POST &amp; SCHELL PC</w:t>
      </w:r>
      <w:r w:rsidRPr="006719C2">
        <w:rPr>
          <w:rFonts w:ascii="Microsoft Sans Serif" w:eastAsia="Microsoft Sans Serif" w:hAnsi="Microsoft Sans Serif" w:cs="Microsoft Sans Serif"/>
          <w:kern w:val="2"/>
          <w:szCs w:val="22"/>
          <w14:ligatures w14:val="standardContextual"/>
        </w:rPr>
        <w:cr/>
        <w:t>17 N SECOND STREET 12TH FL</w:t>
      </w:r>
      <w:r w:rsidRPr="006719C2">
        <w:rPr>
          <w:rFonts w:ascii="Microsoft Sans Serif" w:eastAsia="Microsoft Sans Serif" w:hAnsi="Microsoft Sans Serif" w:cs="Microsoft Sans Serif"/>
          <w:kern w:val="2"/>
          <w:szCs w:val="22"/>
          <w14:ligatures w14:val="standardContextual"/>
        </w:rPr>
        <w:cr/>
        <w:t>HARRISBURG PA  17101-1601</w:t>
      </w:r>
      <w:r w:rsidRPr="006719C2">
        <w:rPr>
          <w:rFonts w:ascii="Microsoft Sans Serif" w:eastAsia="Microsoft Sans Serif" w:hAnsi="Microsoft Sans Serif" w:cs="Microsoft Sans Serif"/>
          <w:kern w:val="2"/>
          <w:szCs w:val="22"/>
          <w14:ligatures w14:val="standardContextual"/>
        </w:rPr>
        <w:cr/>
      </w:r>
      <w:r w:rsidRPr="006719C2">
        <w:rPr>
          <w:rFonts w:ascii="Microsoft Sans Serif" w:eastAsia="Microsoft Sans Serif" w:hAnsi="Microsoft Sans Serif" w:cs="Microsoft Sans Serif"/>
          <w:b/>
          <w:bCs/>
          <w:kern w:val="2"/>
          <w:szCs w:val="22"/>
          <w14:ligatures w14:val="standardContextual"/>
        </w:rPr>
        <w:t>717.612.6033</w:t>
      </w:r>
      <w:r w:rsidRPr="006719C2">
        <w:rPr>
          <w:rFonts w:ascii="Microsoft Sans Serif" w:eastAsia="Microsoft Sans Serif" w:hAnsi="Microsoft Sans Serif" w:cs="Microsoft Sans Serif"/>
          <w:kern w:val="2"/>
          <w:szCs w:val="22"/>
          <w14:ligatures w14:val="standardContextual"/>
        </w:rPr>
        <w:cr/>
      </w:r>
      <w:hyperlink r:id="rId17" w:history="1">
        <w:r w:rsidRPr="006719C2">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6719C2">
        <w:rPr>
          <w:rFonts w:ascii="Microsoft Sans Serif" w:eastAsia="Microsoft Sans Serif" w:hAnsi="Microsoft Sans Serif" w:cs="Microsoft Sans Serif"/>
          <w:kern w:val="2"/>
          <w:szCs w:val="22"/>
          <w14:ligatures w14:val="standardContextual"/>
        </w:rPr>
        <w:br/>
      </w:r>
      <w:hyperlink r:id="rId18" w:history="1">
        <w:r w:rsidRPr="006719C2">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6719C2">
        <w:rPr>
          <w:rFonts w:ascii="Microsoft Sans Serif" w:eastAsia="Microsoft Sans Serif" w:hAnsi="Microsoft Sans Serif" w:cs="Microsoft Sans Serif"/>
          <w:kern w:val="2"/>
          <w:szCs w:val="22"/>
          <w14:ligatures w14:val="standardContextual"/>
        </w:rPr>
        <w:br/>
        <w:t>Accepts eService</w:t>
      </w:r>
      <w:r w:rsidRPr="006719C2">
        <w:rPr>
          <w:rFonts w:ascii="Microsoft Sans Serif" w:eastAsia="Microsoft Sans Serif" w:hAnsi="Microsoft Sans Serif" w:cs="Microsoft Sans Serif"/>
          <w:kern w:val="2"/>
          <w:szCs w:val="22"/>
          <w14:ligatures w14:val="standardContextual"/>
        </w:rPr>
        <w:br/>
      </w:r>
      <w:r w:rsidRPr="006719C2">
        <w:rPr>
          <w:rFonts w:ascii="Microsoft Sans Serif" w:eastAsia="Microsoft Sans Serif" w:hAnsi="Microsoft Sans Serif" w:cs="Microsoft Sans Serif"/>
          <w:i/>
          <w:iCs/>
          <w:kern w:val="2"/>
          <w:szCs w:val="22"/>
          <w14:ligatures w14:val="standardContextual"/>
        </w:rPr>
        <w:t>(Counsel for PPL Electric Utilities Corp.)</w:t>
      </w:r>
      <w:r w:rsidRPr="006719C2">
        <w:rPr>
          <w:rFonts w:ascii="Microsoft Sans Serif" w:eastAsia="Microsoft Sans Serif" w:hAnsi="Microsoft Sans Serif" w:cs="Microsoft Sans Serif"/>
          <w:i/>
          <w:iCs/>
          <w:kern w:val="2"/>
          <w:szCs w:val="22"/>
          <w14:ligatures w14:val="standardContextual"/>
        </w:rPr>
        <w:cr/>
      </w:r>
    </w:p>
    <w:p w14:paraId="58E3125E" w14:textId="0D289E5E" w:rsidR="008B6732" w:rsidRPr="00077D94" w:rsidRDefault="008B6732" w:rsidP="0091780A">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B2A9" w14:textId="77777777" w:rsidR="005720DD" w:rsidRDefault="005720DD" w:rsidP="00244F8F">
      <w:r>
        <w:separator/>
      </w:r>
    </w:p>
  </w:endnote>
  <w:endnote w:type="continuationSeparator" w:id="0">
    <w:p w14:paraId="0429586C" w14:textId="77777777" w:rsidR="005720DD" w:rsidRDefault="005720D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ACCA" w14:textId="77777777" w:rsidR="005720DD" w:rsidRDefault="005720DD" w:rsidP="00244F8F">
      <w:r>
        <w:separator/>
      </w:r>
    </w:p>
  </w:footnote>
  <w:footnote w:type="continuationSeparator" w:id="0">
    <w:p w14:paraId="08CBA856" w14:textId="77777777" w:rsidR="005720DD" w:rsidRDefault="005720D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15903"/>
    <w:rsid w:val="00021493"/>
    <w:rsid w:val="00022DE4"/>
    <w:rsid w:val="00027F58"/>
    <w:rsid w:val="00040B38"/>
    <w:rsid w:val="00046C0F"/>
    <w:rsid w:val="000571B7"/>
    <w:rsid w:val="00062834"/>
    <w:rsid w:val="00064176"/>
    <w:rsid w:val="00064B2B"/>
    <w:rsid w:val="00077D94"/>
    <w:rsid w:val="00080762"/>
    <w:rsid w:val="000A4785"/>
    <w:rsid w:val="000A69B3"/>
    <w:rsid w:val="000B30B6"/>
    <w:rsid w:val="000C1579"/>
    <w:rsid w:val="000C1A32"/>
    <w:rsid w:val="000D6838"/>
    <w:rsid w:val="000E244C"/>
    <w:rsid w:val="000E7489"/>
    <w:rsid w:val="00102FFB"/>
    <w:rsid w:val="00116B4D"/>
    <w:rsid w:val="00120AC4"/>
    <w:rsid w:val="00136D85"/>
    <w:rsid w:val="00153453"/>
    <w:rsid w:val="00166D3F"/>
    <w:rsid w:val="00172900"/>
    <w:rsid w:val="00173642"/>
    <w:rsid w:val="00174DB7"/>
    <w:rsid w:val="00181C5B"/>
    <w:rsid w:val="00187155"/>
    <w:rsid w:val="00196576"/>
    <w:rsid w:val="001A0854"/>
    <w:rsid w:val="001A4E19"/>
    <w:rsid w:val="001B155C"/>
    <w:rsid w:val="001C67DB"/>
    <w:rsid w:val="001E0443"/>
    <w:rsid w:val="001E20C0"/>
    <w:rsid w:val="001E2FA7"/>
    <w:rsid w:val="001E5370"/>
    <w:rsid w:val="001F152D"/>
    <w:rsid w:val="00204018"/>
    <w:rsid w:val="0021194F"/>
    <w:rsid w:val="0021278A"/>
    <w:rsid w:val="0022324C"/>
    <w:rsid w:val="00225BD7"/>
    <w:rsid w:val="00230608"/>
    <w:rsid w:val="0023187E"/>
    <w:rsid w:val="00236822"/>
    <w:rsid w:val="00237895"/>
    <w:rsid w:val="00244F8F"/>
    <w:rsid w:val="002532DB"/>
    <w:rsid w:val="002638F3"/>
    <w:rsid w:val="00277CBA"/>
    <w:rsid w:val="0028740E"/>
    <w:rsid w:val="00290B15"/>
    <w:rsid w:val="002B2F20"/>
    <w:rsid w:val="002C577D"/>
    <w:rsid w:val="002F69D7"/>
    <w:rsid w:val="0032153D"/>
    <w:rsid w:val="0032346D"/>
    <w:rsid w:val="00326E33"/>
    <w:rsid w:val="00331863"/>
    <w:rsid w:val="00332D89"/>
    <w:rsid w:val="003374ED"/>
    <w:rsid w:val="0034617E"/>
    <w:rsid w:val="00352467"/>
    <w:rsid w:val="00364E00"/>
    <w:rsid w:val="00392333"/>
    <w:rsid w:val="003942B6"/>
    <w:rsid w:val="00394B4C"/>
    <w:rsid w:val="003952EB"/>
    <w:rsid w:val="003C26DD"/>
    <w:rsid w:val="003D53E4"/>
    <w:rsid w:val="003F0684"/>
    <w:rsid w:val="003F567A"/>
    <w:rsid w:val="004054B8"/>
    <w:rsid w:val="00417F7E"/>
    <w:rsid w:val="00430C45"/>
    <w:rsid w:val="00437FC1"/>
    <w:rsid w:val="004460E4"/>
    <w:rsid w:val="00451392"/>
    <w:rsid w:val="004779AC"/>
    <w:rsid w:val="004A437F"/>
    <w:rsid w:val="004B0FC5"/>
    <w:rsid w:val="004B3AE5"/>
    <w:rsid w:val="004C335B"/>
    <w:rsid w:val="004D3B41"/>
    <w:rsid w:val="004E1986"/>
    <w:rsid w:val="005513DB"/>
    <w:rsid w:val="005720DD"/>
    <w:rsid w:val="00574CF3"/>
    <w:rsid w:val="00586F6D"/>
    <w:rsid w:val="005A0CF6"/>
    <w:rsid w:val="005A7BC9"/>
    <w:rsid w:val="005B32FF"/>
    <w:rsid w:val="005C1ABF"/>
    <w:rsid w:val="005D2CE0"/>
    <w:rsid w:val="005E0459"/>
    <w:rsid w:val="005E10E9"/>
    <w:rsid w:val="005E26F7"/>
    <w:rsid w:val="005E3649"/>
    <w:rsid w:val="00612135"/>
    <w:rsid w:val="00636518"/>
    <w:rsid w:val="00645252"/>
    <w:rsid w:val="00654737"/>
    <w:rsid w:val="00663476"/>
    <w:rsid w:val="006706DB"/>
    <w:rsid w:val="006820E5"/>
    <w:rsid w:val="006A5A58"/>
    <w:rsid w:val="006B2AD0"/>
    <w:rsid w:val="006B3F58"/>
    <w:rsid w:val="006C483E"/>
    <w:rsid w:val="006D3D74"/>
    <w:rsid w:val="006E30B2"/>
    <w:rsid w:val="006E4DBB"/>
    <w:rsid w:val="006E6368"/>
    <w:rsid w:val="006F400C"/>
    <w:rsid w:val="00704042"/>
    <w:rsid w:val="0070517D"/>
    <w:rsid w:val="00723367"/>
    <w:rsid w:val="00724ACB"/>
    <w:rsid w:val="0073073E"/>
    <w:rsid w:val="0075227A"/>
    <w:rsid w:val="00754CB3"/>
    <w:rsid w:val="0077585C"/>
    <w:rsid w:val="007A4C3A"/>
    <w:rsid w:val="0083569A"/>
    <w:rsid w:val="00846D17"/>
    <w:rsid w:val="00864317"/>
    <w:rsid w:val="008676A1"/>
    <w:rsid w:val="008749E6"/>
    <w:rsid w:val="00891274"/>
    <w:rsid w:val="008B069B"/>
    <w:rsid w:val="008B6732"/>
    <w:rsid w:val="008C7F38"/>
    <w:rsid w:val="008E3282"/>
    <w:rsid w:val="00904592"/>
    <w:rsid w:val="0091780A"/>
    <w:rsid w:val="00921971"/>
    <w:rsid w:val="0093253B"/>
    <w:rsid w:val="0093655A"/>
    <w:rsid w:val="00950645"/>
    <w:rsid w:val="0095786B"/>
    <w:rsid w:val="00967D4D"/>
    <w:rsid w:val="0098348C"/>
    <w:rsid w:val="009B42D7"/>
    <w:rsid w:val="009F4925"/>
    <w:rsid w:val="00A04EA1"/>
    <w:rsid w:val="00A25E93"/>
    <w:rsid w:val="00A368C3"/>
    <w:rsid w:val="00A36F1D"/>
    <w:rsid w:val="00A40888"/>
    <w:rsid w:val="00A416D1"/>
    <w:rsid w:val="00A640FA"/>
    <w:rsid w:val="00A67878"/>
    <w:rsid w:val="00A775DF"/>
    <w:rsid w:val="00A9204E"/>
    <w:rsid w:val="00A974AF"/>
    <w:rsid w:val="00AA6C2E"/>
    <w:rsid w:val="00AB3B9B"/>
    <w:rsid w:val="00AB7132"/>
    <w:rsid w:val="00AD04F2"/>
    <w:rsid w:val="00AD14F8"/>
    <w:rsid w:val="00AF4A2A"/>
    <w:rsid w:val="00B06DFB"/>
    <w:rsid w:val="00B15498"/>
    <w:rsid w:val="00B165DA"/>
    <w:rsid w:val="00B21DAC"/>
    <w:rsid w:val="00B24F23"/>
    <w:rsid w:val="00B372AC"/>
    <w:rsid w:val="00B45D72"/>
    <w:rsid w:val="00B829AC"/>
    <w:rsid w:val="00B8412E"/>
    <w:rsid w:val="00BA06DC"/>
    <w:rsid w:val="00BC3ED5"/>
    <w:rsid w:val="00BD0E6D"/>
    <w:rsid w:val="00BE77C2"/>
    <w:rsid w:val="00BF15B7"/>
    <w:rsid w:val="00BF323B"/>
    <w:rsid w:val="00BF7781"/>
    <w:rsid w:val="00BF7CEE"/>
    <w:rsid w:val="00C175C7"/>
    <w:rsid w:val="00C20157"/>
    <w:rsid w:val="00C25146"/>
    <w:rsid w:val="00C47CDF"/>
    <w:rsid w:val="00C60937"/>
    <w:rsid w:val="00C6377F"/>
    <w:rsid w:val="00C66B8C"/>
    <w:rsid w:val="00C745AB"/>
    <w:rsid w:val="00C94811"/>
    <w:rsid w:val="00CA3B10"/>
    <w:rsid w:val="00CA3BB9"/>
    <w:rsid w:val="00CA4BD7"/>
    <w:rsid w:val="00CC77BE"/>
    <w:rsid w:val="00CD3F67"/>
    <w:rsid w:val="00CD55F0"/>
    <w:rsid w:val="00CF1D2B"/>
    <w:rsid w:val="00D106E2"/>
    <w:rsid w:val="00D11ADD"/>
    <w:rsid w:val="00D22E3F"/>
    <w:rsid w:val="00D322E3"/>
    <w:rsid w:val="00D5283A"/>
    <w:rsid w:val="00D67AA8"/>
    <w:rsid w:val="00D70320"/>
    <w:rsid w:val="00D71FEB"/>
    <w:rsid w:val="00D833F3"/>
    <w:rsid w:val="00DB3AE3"/>
    <w:rsid w:val="00DB3BF4"/>
    <w:rsid w:val="00DC347B"/>
    <w:rsid w:val="00DD5640"/>
    <w:rsid w:val="00DE5150"/>
    <w:rsid w:val="00E12799"/>
    <w:rsid w:val="00E30DF9"/>
    <w:rsid w:val="00E3157A"/>
    <w:rsid w:val="00E43791"/>
    <w:rsid w:val="00E51F81"/>
    <w:rsid w:val="00E8563B"/>
    <w:rsid w:val="00EC74A1"/>
    <w:rsid w:val="00ED672F"/>
    <w:rsid w:val="00ED6C45"/>
    <w:rsid w:val="00EE2AA5"/>
    <w:rsid w:val="00EF40F4"/>
    <w:rsid w:val="00F00719"/>
    <w:rsid w:val="00F02B3C"/>
    <w:rsid w:val="00F44C68"/>
    <w:rsid w:val="00F527E9"/>
    <w:rsid w:val="00F52B73"/>
    <w:rsid w:val="00F65203"/>
    <w:rsid w:val="00F714EF"/>
    <w:rsid w:val="00F779FB"/>
    <w:rsid w:val="00F80AAB"/>
    <w:rsid w:val="00F95AB9"/>
    <w:rsid w:val="00F96400"/>
    <w:rsid w:val="00FB1560"/>
    <w:rsid w:val="00FB1FCF"/>
    <w:rsid w:val="00FD5021"/>
    <w:rsid w:val="00FD60AC"/>
    <w:rsid w:val="00FE707F"/>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phonarno@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bal27220@c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862D-ADF4-416C-B5E2-1DF5D548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1513</Words>
  <Characters>8629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2023-10-02T18:56:00Z</dcterms:created>
  <dcterms:modified xsi:type="dcterms:W3CDTF">2023-10-02T18:56:00Z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