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312D9E70" w:rsidR="00CF1D2B" w:rsidRPr="007A4C3A" w:rsidRDefault="004861D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Gary Worrell</w:t>
      </w:r>
      <w:r w:rsidR="006136A2">
        <w:rPr>
          <w:rFonts w:ascii="Times New Roman" w:hAnsi="Times New Roman" w:cs="Times New Roman"/>
          <w:spacing w:val="-3"/>
        </w:rPr>
        <w:tab/>
      </w:r>
      <w:r w:rsidR="006136A2">
        <w:rPr>
          <w:rFonts w:ascii="Times New Roman" w:hAnsi="Times New Roman" w:cs="Times New Roman"/>
          <w:spacing w:val="-3"/>
        </w:rPr>
        <w:tab/>
      </w:r>
      <w:r w:rsidR="006136A2">
        <w:rPr>
          <w:rFonts w:ascii="Times New Roman" w:hAnsi="Times New Roman" w:cs="Times New Roman"/>
          <w:spacing w:val="-3"/>
        </w:rPr>
        <w:tab/>
      </w:r>
      <w:r w:rsidR="006136A2">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41A384B3"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217235">
        <w:rPr>
          <w:rFonts w:ascii="Times New Roman" w:hAnsi="Times New Roman" w:cs="Times New Roman"/>
          <w:spacing w:val="-3"/>
        </w:rPr>
        <w:tab/>
      </w:r>
    </w:p>
    <w:p w14:paraId="7E74F09E" w14:textId="2B69B75A" w:rsidR="00CF1D2B" w:rsidRPr="007A4C3A" w:rsidRDefault="00F9112F" w:rsidP="002C29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sidR="002C2911">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217235">
        <w:rPr>
          <w:rFonts w:ascii="Times New Roman" w:hAnsi="Times New Roman" w:cs="Times New Roman"/>
          <w:spacing w:val="-3"/>
        </w:rPr>
        <w:tab/>
      </w:r>
      <w:r w:rsidR="00217235">
        <w:rPr>
          <w:rFonts w:ascii="Times New Roman" w:hAnsi="Times New Roman" w:cs="Times New Roman"/>
          <w:spacing w:val="-3"/>
        </w:rPr>
        <w:tab/>
      </w:r>
      <w:r w:rsidR="004861DD">
        <w:rPr>
          <w:rFonts w:ascii="Times New Roman" w:hAnsi="Times New Roman" w:cs="Times New Roman"/>
          <w:spacing w:val="-3"/>
        </w:rPr>
        <w:t>C-2023-3042224</w:t>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560296D" w:rsidR="00CF1D2B" w:rsidRPr="007A4C3A" w:rsidRDefault="006136A2" w:rsidP="00FD3C1F">
      <w:pPr>
        <w:tabs>
          <w:tab w:val="left" w:pos="-720"/>
          <w:tab w:val="left" w:pos="3228"/>
        </w:tabs>
        <w:suppressAutoHyphens/>
        <w:jc w:val="both"/>
        <w:rPr>
          <w:rFonts w:ascii="Times New Roman" w:hAnsi="Times New Roman" w:cs="Times New Roman"/>
          <w:spacing w:val="-3"/>
        </w:rPr>
      </w:pPr>
      <w:r>
        <w:rPr>
          <w:rFonts w:ascii="Times New Roman" w:hAnsi="Times New Roman" w:cs="Times New Roman"/>
          <w:spacing w:val="-3"/>
        </w:rPr>
        <w:t>P</w:t>
      </w:r>
      <w:r w:rsidR="004861DD">
        <w:rPr>
          <w:rFonts w:ascii="Times New Roman" w:hAnsi="Times New Roman" w:cs="Times New Roman"/>
          <w:spacing w:val="-3"/>
        </w:rPr>
        <w:t>hiladelphia Gas Works</w:t>
      </w:r>
      <w:r w:rsidR="00860D63">
        <w:rPr>
          <w:rFonts w:ascii="Times New Roman" w:hAnsi="Times New Roman" w:cs="Times New Roman"/>
          <w:spacing w:val="-3"/>
        </w:rPr>
        <w:tab/>
      </w:r>
      <w:r w:rsidR="00FD3C1F">
        <w:rPr>
          <w:rFonts w:ascii="Times New Roman" w:hAnsi="Times New Roman" w:cs="Times New Roman"/>
          <w:spacing w:val="-3"/>
        </w:rPr>
        <w:tab/>
      </w:r>
      <w:r w:rsidR="00860D63">
        <w:rPr>
          <w:rFonts w:ascii="Times New Roman" w:hAnsi="Times New Roman" w:cs="Times New Roman"/>
          <w:spacing w:val="-3"/>
        </w:rPr>
        <w:tab/>
      </w:r>
      <w:r w:rsidR="0087510A">
        <w:rPr>
          <w:rFonts w:ascii="Times New Roman" w:hAnsi="Times New Roman" w:cs="Times New Roman"/>
          <w:spacing w:val="-3"/>
        </w:rPr>
        <w:tab/>
      </w:r>
      <w:r w:rsidR="00D804F8">
        <w:rPr>
          <w:rFonts w:ascii="Times New Roman" w:hAnsi="Times New Roman" w:cs="Times New Roman"/>
          <w:spacing w:val="-3"/>
        </w:rPr>
        <w:t>:</w:t>
      </w:r>
    </w:p>
    <w:p w14:paraId="1D0A4B16" w14:textId="2C5DB173" w:rsidR="00CF1D2B" w:rsidRDefault="00CF1D2B" w:rsidP="00CF1D2B">
      <w:pPr>
        <w:tabs>
          <w:tab w:val="left" w:pos="-720"/>
          <w:tab w:val="left" w:pos="5040"/>
        </w:tabs>
        <w:suppressAutoHyphens/>
        <w:jc w:val="both"/>
        <w:rPr>
          <w:rFonts w:ascii="Times New Roman" w:hAnsi="Times New Roman" w:cs="Times New Roman"/>
          <w:spacing w:val="-3"/>
        </w:rPr>
      </w:pPr>
    </w:p>
    <w:p w14:paraId="71AE860E" w14:textId="77777777" w:rsidR="00FD3C1F" w:rsidRPr="007A4C3A" w:rsidRDefault="00FD3C1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79A0C0FB"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3A2F3C">
        <w:rPr>
          <w:rFonts w:ascii="Times New Roman" w:hAnsi="Times New Roman" w:cs="Times New Roman"/>
        </w:rPr>
        <w:t>1</w:t>
      </w:r>
      <w:r w:rsidR="00AB265A">
        <w:rPr>
          <w:rFonts w:ascii="Times New Roman" w:hAnsi="Times New Roman" w:cs="Times New Roman"/>
        </w:rPr>
        <w:t>9</w:t>
      </w:r>
      <w:r w:rsidR="00B319B1" w:rsidRPr="00B319B1">
        <w:rPr>
          <w:rFonts w:ascii="Times New Roman" w:hAnsi="Times New Roman" w:cs="Times New Roman"/>
          <w:vertAlign w:val="superscript"/>
        </w:rPr>
        <w:t>th</w:t>
      </w:r>
      <w:r w:rsidR="00B319B1">
        <w:rPr>
          <w:rFonts w:ascii="Times New Roman" w:hAnsi="Times New Roman" w:cs="Times New Roman"/>
        </w:rPr>
        <w:t xml:space="preserve"> </w:t>
      </w:r>
      <w:r w:rsidR="00401EC1">
        <w:rPr>
          <w:rFonts w:ascii="Times New Roman" w:hAnsi="Times New Roman" w:cs="Times New Roman"/>
        </w:rPr>
        <w:t>day of</w:t>
      </w:r>
      <w:r w:rsidR="00FD3C1F">
        <w:rPr>
          <w:rFonts w:ascii="Times New Roman" w:hAnsi="Times New Roman" w:cs="Times New Roman"/>
        </w:rPr>
        <w:t xml:space="preserve"> </w:t>
      </w:r>
      <w:proofErr w:type="gramStart"/>
      <w:r w:rsidR="00E13080">
        <w:rPr>
          <w:rFonts w:ascii="Times New Roman" w:hAnsi="Times New Roman" w:cs="Times New Roman"/>
        </w:rPr>
        <w:t>September</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1EF2C0C"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861DD">
        <w:rPr>
          <w:rFonts w:ascii="Times New Roman" w:hAnsi="Times New Roman" w:cs="Times New Roman"/>
        </w:rPr>
        <w:t>Wednesday</w:t>
      </w:r>
      <w:r w:rsidR="003A2F3C">
        <w:rPr>
          <w:rFonts w:ascii="Times New Roman" w:hAnsi="Times New Roman" w:cs="Times New Roman"/>
        </w:rPr>
        <w:t xml:space="preserve">, November </w:t>
      </w:r>
      <w:r w:rsidR="004861DD">
        <w:rPr>
          <w:rFonts w:ascii="Times New Roman" w:hAnsi="Times New Roman" w:cs="Times New Roman"/>
        </w:rPr>
        <w:t>1</w:t>
      </w:r>
      <w:r w:rsidR="00E13080">
        <w:rPr>
          <w:rFonts w:ascii="Times New Roman" w:hAnsi="Times New Roman" w:cs="Times New Roman"/>
        </w:rPr>
        <w:t>, 2</w:t>
      </w:r>
      <w:r w:rsidR="00823A1B">
        <w:rPr>
          <w:rFonts w:ascii="Times New Roman" w:hAnsi="Times New Roman" w:cs="Times New Roman"/>
        </w:rPr>
        <w:t>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6711D296"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p>
    <w:p w14:paraId="4BF3AB84" w14:textId="24BABB5F" w:rsidR="001E5370" w:rsidRPr="00157114" w:rsidRDefault="001E5370" w:rsidP="001E5370">
      <w:pPr>
        <w:rPr>
          <w:rFonts w:ascii="Times New Roman" w:hAnsi="Times New Roman" w:cs="Times New Roman"/>
        </w:rPr>
      </w:pPr>
    </w:p>
    <w:p w14:paraId="0DC0D844" w14:textId="047A68C4"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rPr>
        <w:t xml:space="preserve">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lastRenderedPageBreak/>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25C8FCE7"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082B5B">
        <w:rPr>
          <w:rFonts w:ascii="Times New Roman" w:hAnsi="Times New Roman" w:cs="Times New Roman"/>
        </w:rPr>
        <w:t>You</w:t>
      </w:r>
      <w:r w:rsidRPr="002A1542">
        <w:rPr>
          <w:rFonts w:ascii="Times New Roman" w:hAnsi="Times New Roman" w:cs="Times New Roman"/>
        </w:rPr>
        <w:t xml:space="preserve">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4583C332" w14:textId="063DA243" w:rsidR="00DB3BF4" w:rsidRPr="002B2F20" w:rsidRDefault="00636518" w:rsidP="00082B5B">
      <w:pPr>
        <w:spacing w:line="360" w:lineRule="auto"/>
        <w:ind w:firstLine="1440"/>
        <w:rPr>
          <w:rFonts w:ascii="Times New Roman" w:hAnsi="Times New Roman" w:cs="Times New Roman"/>
          <w:b/>
        </w:rPr>
      </w:pPr>
      <w:r w:rsidRPr="00E973B5">
        <w:rPr>
          <w:rFonts w:ascii="Times New Roman" w:hAnsi="Times New Roman" w:cs="Times New Roman"/>
          <w:bCs/>
        </w:rPr>
        <w:t>1</w:t>
      </w:r>
      <w:r w:rsidR="009D5659">
        <w:rPr>
          <w:rFonts w:ascii="Times New Roman" w:hAnsi="Times New Roman" w:cs="Times New Roman"/>
          <w:bCs/>
        </w:rPr>
        <w:t>1</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r w:rsidR="00AF4A2A">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162D8D9A"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9D5659">
        <w:rPr>
          <w:rFonts w:ascii="Times New Roman" w:hAnsi="Times New Roman" w:cs="Times New Roman"/>
          <w:bCs/>
        </w:rPr>
        <w:t>2</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ABE07FD" w:rsidR="008D6670" w:rsidRPr="002D1426" w:rsidRDefault="008D6670" w:rsidP="008D6670">
      <w:pPr>
        <w:pStyle w:val="NoSpacing"/>
        <w:rPr>
          <w:szCs w:val="24"/>
        </w:rPr>
      </w:pPr>
      <w:r w:rsidRPr="002D1426">
        <w:rPr>
          <w:szCs w:val="24"/>
        </w:rPr>
        <w:t>Date:</w:t>
      </w:r>
      <w:r w:rsidR="00361202">
        <w:rPr>
          <w:szCs w:val="24"/>
        </w:rPr>
        <w:t xml:space="preserve">  </w:t>
      </w:r>
      <w:r w:rsidR="002A679A">
        <w:rPr>
          <w:szCs w:val="24"/>
          <w:u w:val="single"/>
        </w:rPr>
        <w:t>S</w:t>
      </w:r>
      <w:r w:rsidR="003A2F3C">
        <w:rPr>
          <w:szCs w:val="24"/>
          <w:u w:val="single"/>
        </w:rPr>
        <w:t>eptember 1</w:t>
      </w:r>
      <w:r w:rsidR="00AB265A">
        <w:rPr>
          <w:szCs w:val="24"/>
          <w:u w:val="single"/>
        </w:rPr>
        <w:t>9</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1C19051F" w14:textId="77777777" w:rsidR="003A7229" w:rsidRDefault="003A7229" w:rsidP="003A7229">
      <w:pPr>
        <w:pStyle w:val="NoSpacing"/>
        <w:spacing w:line="360" w:lineRule="auto"/>
        <w:rPr>
          <w:szCs w:val="24"/>
        </w:rPr>
      </w:pPr>
    </w:p>
    <w:p w14:paraId="4A5FC0DA" w14:textId="77777777" w:rsidR="003A7229" w:rsidRPr="002D1426" w:rsidRDefault="003A7229" w:rsidP="003A7229">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EDAD6A8" w14:textId="77777777" w:rsidR="004861DD" w:rsidRPr="004861DD" w:rsidRDefault="004861DD" w:rsidP="004861DD">
      <w:pPr>
        <w:rPr>
          <w:rFonts w:ascii="Times New Roman" w:eastAsia="Microsoft Sans Serif" w:hAnsi="Times New Roman" w:cs="Times New Roman"/>
        </w:rPr>
      </w:pPr>
      <w:r w:rsidRPr="004861DD">
        <w:rPr>
          <w:rFonts w:ascii="Times New Roman" w:eastAsia="Microsoft Sans Serif" w:hAnsi="Times New Roman" w:cs="Times New Roman"/>
          <w:b/>
          <w:u w:val="single"/>
        </w:rPr>
        <w:lastRenderedPageBreak/>
        <w:t>C-2023-3042224 - GARY WORRELL v. PHILADELPHIA GAS WORKS</w:t>
      </w:r>
      <w:r w:rsidRPr="004861DD">
        <w:rPr>
          <w:rFonts w:ascii="Times New Roman" w:eastAsia="Microsoft Sans Serif" w:hAnsi="Times New Roman" w:cs="Times New Roman"/>
          <w:b/>
          <w:u w:val="single"/>
        </w:rPr>
        <w:cr/>
      </w:r>
      <w:r w:rsidRPr="004861DD">
        <w:rPr>
          <w:rFonts w:ascii="Times New Roman" w:eastAsia="Microsoft Sans Serif" w:hAnsi="Times New Roman" w:cs="Times New Roman"/>
          <w:b/>
          <w:u w:val="single"/>
        </w:rPr>
        <w:cr/>
      </w:r>
      <w:r w:rsidRPr="004861DD">
        <w:rPr>
          <w:rFonts w:ascii="Times New Roman" w:eastAsia="Microsoft Sans Serif" w:hAnsi="Times New Roman" w:cs="Times New Roman"/>
        </w:rPr>
        <w:t>GARY WORRELL</w:t>
      </w:r>
      <w:r w:rsidRPr="004861DD">
        <w:rPr>
          <w:rFonts w:ascii="Times New Roman" w:eastAsia="Microsoft Sans Serif" w:hAnsi="Times New Roman" w:cs="Times New Roman"/>
        </w:rPr>
        <w:cr/>
        <w:t>1635 NORTH 77TH STREET</w:t>
      </w:r>
      <w:r w:rsidRPr="004861DD">
        <w:rPr>
          <w:rFonts w:ascii="Times New Roman" w:eastAsia="Microsoft Sans Serif" w:hAnsi="Times New Roman" w:cs="Times New Roman"/>
        </w:rPr>
        <w:cr/>
        <w:t>PHILADELPHIA PA  19151</w:t>
      </w:r>
      <w:r w:rsidRPr="004861DD">
        <w:rPr>
          <w:rFonts w:ascii="Times New Roman" w:eastAsia="Microsoft Sans Serif" w:hAnsi="Times New Roman" w:cs="Times New Roman"/>
        </w:rPr>
        <w:cr/>
      </w:r>
      <w:r w:rsidRPr="004861DD">
        <w:rPr>
          <w:rFonts w:ascii="Times New Roman" w:eastAsia="Microsoft Sans Serif" w:hAnsi="Times New Roman" w:cs="Times New Roman"/>
          <w:b/>
          <w:bCs/>
        </w:rPr>
        <w:t>215.844.1344</w:t>
      </w:r>
      <w:r w:rsidRPr="004861DD">
        <w:rPr>
          <w:rFonts w:ascii="Times New Roman" w:eastAsia="Microsoft Sans Serif" w:hAnsi="Times New Roman" w:cs="Times New Roman"/>
        </w:rPr>
        <w:cr/>
      </w:r>
      <w:hyperlink r:id="rId12" w:history="1">
        <w:r w:rsidRPr="004861DD">
          <w:rPr>
            <w:rStyle w:val="Hyperlink"/>
            <w:rFonts w:ascii="Times New Roman" w:eastAsia="Microsoft Sans Serif" w:hAnsi="Times New Roman" w:cs="Times New Roman"/>
          </w:rPr>
          <w:t>homerunevent@aol.com</w:t>
        </w:r>
      </w:hyperlink>
    </w:p>
    <w:p w14:paraId="6C69D188" w14:textId="77777777" w:rsidR="004861DD" w:rsidRPr="004861DD" w:rsidRDefault="004861DD" w:rsidP="004861DD">
      <w:pPr>
        <w:rPr>
          <w:rFonts w:ascii="Times New Roman" w:hAnsi="Times New Roman" w:cs="Times New Roman"/>
        </w:rPr>
      </w:pPr>
      <w:r w:rsidRPr="004861DD">
        <w:rPr>
          <w:rFonts w:ascii="Times New Roman" w:eastAsia="Microsoft Sans Serif" w:hAnsi="Times New Roman" w:cs="Times New Roman"/>
        </w:rPr>
        <w:cr/>
        <w:t>GRACIELA CHRISTLIEB ESQUIRE</w:t>
      </w:r>
      <w:r w:rsidRPr="004861DD">
        <w:rPr>
          <w:rFonts w:ascii="Times New Roman" w:eastAsia="Microsoft Sans Serif" w:hAnsi="Times New Roman" w:cs="Times New Roman"/>
        </w:rPr>
        <w:cr/>
        <w:t>PHILADELPHIA GAS WORKS</w:t>
      </w:r>
      <w:r w:rsidRPr="004861DD">
        <w:rPr>
          <w:rFonts w:ascii="Times New Roman" w:eastAsia="Microsoft Sans Serif" w:hAnsi="Times New Roman" w:cs="Times New Roman"/>
        </w:rPr>
        <w:cr/>
        <w:t>800 WEST MONTGOMERY AVENUE</w:t>
      </w:r>
      <w:r w:rsidRPr="004861DD">
        <w:rPr>
          <w:rFonts w:ascii="Times New Roman" w:eastAsia="Microsoft Sans Serif" w:hAnsi="Times New Roman" w:cs="Times New Roman"/>
        </w:rPr>
        <w:cr/>
        <w:t>PHILADELPHIA PA  19122</w:t>
      </w:r>
      <w:r w:rsidRPr="004861DD">
        <w:rPr>
          <w:rFonts w:ascii="Times New Roman" w:eastAsia="Microsoft Sans Serif" w:hAnsi="Times New Roman" w:cs="Times New Roman"/>
        </w:rPr>
        <w:cr/>
      </w:r>
      <w:r w:rsidRPr="004861DD">
        <w:rPr>
          <w:rFonts w:ascii="Times New Roman" w:eastAsia="Microsoft Sans Serif" w:hAnsi="Times New Roman" w:cs="Times New Roman"/>
          <w:b/>
          <w:bCs/>
        </w:rPr>
        <w:t>215.684.6164</w:t>
      </w:r>
      <w:r w:rsidRPr="004861DD">
        <w:rPr>
          <w:rFonts w:ascii="Times New Roman" w:eastAsia="Microsoft Sans Serif" w:hAnsi="Times New Roman" w:cs="Times New Roman"/>
        </w:rPr>
        <w:cr/>
        <w:t>graciela.christlieb@pgworks.com</w:t>
      </w:r>
      <w:r w:rsidRPr="004861DD">
        <w:rPr>
          <w:rFonts w:ascii="Times New Roman" w:eastAsia="Microsoft Sans Serif" w:hAnsi="Times New Roman" w:cs="Times New Roman"/>
        </w:rPr>
        <w:cr/>
        <w:t xml:space="preserve">Accepts </w:t>
      </w:r>
      <w:proofErr w:type="gramStart"/>
      <w:r w:rsidRPr="004861DD">
        <w:rPr>
          <w:rFonts w:ascii="Times New Roman" w:eastAsia="Microsoft Sans Serif" w:hAnsi="Times New Roman" w:cs="Times New Roman"/>
        </w:rPr>
        <w:t>eService</w:t>
      </w:r>
      <w:proofErr w:type="gramEnd"/>
      <w:r w:rsidRPr="004861DD">
        <w:rPr>
          <w:rFonts w:ascii="Times New Roman" w:eastAsia="Microsoft Sans Serif" w:hAnsi="Times New Roman" w:cs="Times New Roman"/>
        </w:rPr>
        <w:cr/>
      </w:r>
    </w:p>
    <w:p w14:paraId="32983AD4" w14:textId="77777777" w:rsidR="004861DD" w:rsidRPr="004861DD" w:rsidRDefault="004861DD" w:rsidP="004861DD">
      <w:pPr>
        <w:rPr>
          <w:rFonts w:ascii="Times New Roman" w:hAnsi="Times New Roman" w:cs="Times New Roman"/>
        </w:rPr>
      </w:pPr>
    </w:p>
    <w:p w14:paraId="090F091C" w14:textId="42146751" w:rsidR="008B6732" w:rsidRPr="004861DD" w:rsidRDefault="008B6732" w:rsidP="004861DD">
      <w:pPr>
        <w:rPr>
          <w:rFonts w:ascii="Times New Roman" w:hAnsi="Times New Roman" w:cs="Times New Roman"/>
        </w:rPr>
      </w:pPr>
    </w:p>
    <w:sectPr w:rsidR="008B6732" w:rsidRPr="004861DD"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611B" w14:textId="77777777" w:rsidR="001A2208" w:rsidRDefault="001A2208" w:rsidP="00244F8F">
      <w:r>
        <w:separator/>
      </w:r>
    </w:p>
  </w:endnote>
  <w:endnote w:type="continuationSeparator" w:id="0">
    <w:p w14:paraId="59B78752" w14:textId="77777777" w:rsidR="001A2208" w:rsidRDefault="001A220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5C73" w14:textId="77777777" w:rsidR="001A2208" w:rsidRDefault="001A2208" w:rsidP="00244F8F">
      <w:r>
        <w:separator/>
      </w:r>
    </w:p>
  </w:footnote>
  <w:footnote w:type="continuationSeparator" w:id="0">
    <w:p w14:paraId="59C23F1A" w14:textId="77777777" w:rsidR="001A2208" w:rsidRDefault="001A2208"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344DE"/>
    <w:rsid w:val="00040B38"/>
    <w:rsid w:val="00046C0F"/>
    <w:rsid w:val="000514BD"/>
    <w:rsid w:val="00056D0F"/>
    <w:rsid w:val="000571B7"/>
    <w:rsid w:val="00064176"/>
    <w:rsid w:val="00070F9E"/>
    <w:rsid w:val="00076E6E"/>
    <w:rsid w:val="00080DDD"/>
    <w:rsid w:val="00082294"/>
    <w:rsid w:val="00082B5B"/>
    <w:rsid w:val="000866B4"/>
    <w:rsid w:val="000954BB"/>
    <w:rsid w:val="000958E1"/>
    <w:rsid w:val="00096CB5"/>
    <w:rsid w:val="000A69B3"/>
    <w:rsid w:val="000B0958"/>
    <w:rsid w:val="000C1579"/>
    <w:rsid w:val="000C1A32"/>
    <w:rsid w:val="000C1BE1"/>
    <w:rsid w:val="000C6EA1"/>
    <w:rsid w:val="000D4951"/>
    <w:rsid w:val="000D6838"/>
    <w:rsid w:val="000E169E"/>
    <w:rsid w:val="000E244C"/>
    <w:rsid w:val="000E7072"/>
    <w:rsid w:val="000F10CB"/>
    <w:rsid w:val="00100DED"/>
    <w:rsid w:val="00102FFB"/>
    <w:rsid w:val="0010555D"/>
    <w:rsid w:val="001060FC"/>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2208"/>
    <w:rsid w:val="001A4041"/>
    <w:rsid w:val="001A41B0"/>
    <w:rsid w:val="001A4E19"/>
    <w:rsid w:val="001B155C"/>
    <w:rsid w:val="001C67DB"/>
    <w:rsid w:val="001C6DD1"/>
    <w:rsid w:val="001C6FD1"/>
    <w:rsid w:val="001D1B56"/>
    <w:rsid w:val="001D53A3"/>
    <w:rsid w:val="001E20C0"/>
    <w:rsid w:val="001E5370"/>
    <w:rsid w:val="001E558E"/>
    <w:rsid w:val="001F0B7E"/>
    <w:rsid w:val="001F152D"/>
    <w:rsid w:val="001F7FB2"/>
    <w:rsid w:val="00201F7E"/>
    <w:rsid w:val="00204018"/>
    <w:rsid w:val="00205B6F"/>
    <w:rsid w:val="0021278A"/>
    <w:rsid w:val="00215941"/>
    <w:rsid w:val="00217235"/>
    <w:rsid w:val="00220BA0"/>
    <w:rsid w:val="0022324C"/>
    <w:rsid w:val="00223667"/>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666E5"/>
    <w:rsid w:val="00271DE9"/>
    <w:rsid w:val="0028740E"/>
    <w:rsid w:val="00290B15"/>
    <w:rsid w:val="00293A99"/>
    <w:rsid w:val="002951FD"/>
    <w:rsid w:val="00296F19"/>
    <w:rsid w:val="002A10AF"/>
    <w:rsid w:val="002A1542"/>
    <w:rsid w:val="002A679A"/>
    <w:rsid w:val="002B2F20"/>
    <w:rsid w:val="002B6360"/>
    <w:rsid w:val="002C00A4"/>
    <w:rsid w:val="002C2911"/>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0D4F"/>
    <w:rsid w:val="00361202"/>
    <w:rsid w:val="00364E00"/>
    <w:rsid w:val="00367E9F"/>
    <w:rsid w:val="00377148"/>
    <w:rsid w:val="00383F2B"/>
    <w:rsid w:val="00384112"/>
    <w:rsid w:val="00390ED9"/>
    <w:rsid w:val="00394965"/>
    <w:rsid w:val="00394B4C"/>
    <w:rsid w:val="003A2F3C"/>
    <w:rsid w:val="003A52AB"/>
    <w:rsid w:val="003A7229"/>
    <w:rsid w:val="003B6572"/>
    <w:rsid w:val="003C1537"/>
    <w:rsid w:val="003C1CED"/>
    <w:rsid w:val="003C26DD"/>
    <w:rsid w:val="003D3BD5"/>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1CFD"/>
    <w:rsid w:val="004770BF"/>
    <w:rsid w:val="004861DD"/>
    <w:rsid w:val="00497845"/>
    <w:rsid w:val="004A437F"/>
    <w:rsid w:val="004B0FC5"/>
    <w:rsid w:val="004B374E"/>
    <w:rsid w:val="004B3AE5"/>
    <w:rsid w:val="004D23F7"/>
    <w:rsid w:val="004D5D8D"/>
    <w:rsid w:val="004E1986"/>
    <w:rsid w:val="004F1176"/>
    <w:rsid w:val="00504B07"/>
    <w:rsid w:val="00514709"/>
    <w:rsid w:val="0051617F"/>
    <w:rsid w:val="005215C8"/>
    <w:rsid w:val="00536295"/>
    <w:rsid w:val="0054266C"/>
    <w:rsid w:val="005621B4"/>
    <w:rsid w:val="00563F0D"/>
    <w:rsid w:val="00573F58"/>
    <w:rsid w:val="005749B1"/>
    <w:rsid w:val="00586F6D"/>
    <w:rsid w:val="005912B9"/>
    <w:rsid w:val="005968AD"/>
    <w:rsid w:val="005A0CF6"/>
    <w:rsid w:val="005B0109"/>
    <w:rsid w:val="005B476C"/>
    <w:rsid w:val="005D02B3"/>
    <w:rsid w:val="005E0459"/>
    <w:rsid w:val="005E0C02"/>
    <w:rsid w:val="005E10E9"/>
    <w:rsid w:val="005E26F7"/>
    <w:rsid w:val="005E425E"/>
    <w:rsid w:val="005E5AEB"/>
    <w:rsid w:val="005E6C73"/>
    <w:rsid w:val="005F5A7D"/>
    <w:rsid w:val="005F785C"/>
    <w:rsid w:val="006136A2"/>
    <w:rsid w:val="0062367D"/>
    <w:rsid w:val="00636518"/>
    <w:rsid w:val="00636C7F"/>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366F0"/>
    <w:rsid w:val="00745657"/>
    <w:rsid w:val="00746489"/>
    <w:rsid w:val="0075227A"/>
    <w:rsid w:val="0075247F"/>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0E61"/>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6BE0"/>
    <w:rsid w:val="00837958"/>
    <w:rsid w:val="00855059"/>
    <w:rsid w:val="00860D63"/>
    <w:rsid w:val="00864317"/>
    <w:rsid w:val="008672E0"/>
    <w:rsid w:val="008749E6"/>
    <w:rsid w:val="0087510A"/>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244E"/>
    <w:rsid w:val="0098348C"/>
    <w:rsid w:val="00990258"/>
    <w:rsid w:val="009969A9"/>
    <w:rsid w:val="009A28ED"/>
    <w:rsid w:val="009D5659"/>
    <w:rsid w:val="009E1EB5"/>
    <w:rsid w:val="009E5534"/>
    <w:rsid w:val="00A02578"/>
    <w:rsid w:val="00A04C95"/>
    <w:rsid w:val="00A17C52"/>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39D7"/>
    <w:rsid w:val="00AA4C9B"/>
    <w:rsid w:val="00AB265A"/>
    <w:rsid w:val="00AB3B9B"/>
    <w:rsid w:val="00AB3FFC"/>
    <w:rsid w:val="00AB52D7"/>
    <w:rsid w:val="00AD04F2"/>
    <w:rsid w:val="00AD12D2"/>
    <w:rsid w:val="00AD3C63"/>
    <w:rsid w:val="00AD3E77"/>
    <w:rsid w:val="00AE0BDE"/>
    <w:rsid w:val="00AF2A7A"/>
    <w:rsid w:val="00AF32AA"/>
    <w:rsid w:val="00AF3D16"/>
    <w:rsid w:val="00AF4A2A"/>
    <w:rsid w:val="00B13815"/>
    <w:rsid w:val="00B15498"/>
    <w:rsid w:val="00B165DA"/>
    <w:rsid w:val="00B21DAC"/>
    <w:rsid w:val="00B22484"/>
    <w:rsid w:val="00B24F23"/>
    <w:rsid w:val="00B319B1"/>
    <w:rsid w:val="00B372AC"/>
    <w:rsid w:val="00B41460"/>
    <w:rsid w:val="00B5347E"/>
    <w:rsid w:val="00B6158F"/>
    <w:rsid w:val="00B63C0D"/>
    <w:rsid w:val="00B72F1F"/>
    <w:rsid w:val="00B74F74"/>
    <w:rsid w:val="00B75B86"/>
    <w:rsid w:val="00B829AC"/>
    <w:rsid w:val="00B8412E"/>
    <w:rsid w:val="00BA49B9"/>
    <w:rsid w:val="00BB0474"/>
    <w:rsid w:val="00BB6183"/>
    <w:rsid w:val="00BB7B86"/>
    <w:rsid w:val="00BC3ED5"/>
    <w:rsid w:val="00BC6D38"/>
    <w:rsid w:val="00BC7A6D"/>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1A55"/>
    <w:rsid w:val="00C745AB"/>
    <w:rsid w:val="00CA1053"/>
    <w:rsid w:val="00CA1BBE"/>
    <w:rsid w:val="00CA3B10"/>
    <w:rsid w:val="00CA4AD8"/>
    <w:rsid w:val="00CC77BE"/>
    <w:rsid w:val="00CD3F67"/>
    <w:rsid w:val="00CE4191"/>
    <w:rsid w:val="00CE7E2C"/>
    <w:rsid w:val="00CF06C4"/>
    <w:rsid w:val="00CF0CA2"/>
    <w:rsid w:val="00CF1D2B"/>
    <w:rsid w:val="00CF2F7E"/>
    <w:rsid w:val="00D00B31"/>
    <w:rsid w:val="00D02C9D"/>
    <w:rsid w:val="00D04074"/>
    <w:rsid w:val="00D1740B"/>
    <w:rsid w:val="00D20EAC"/>
    <w:rsid w:val="00D22E3F"/>
    <w:rsid w:val="00D322E3"/>
    <w:rsid w:val="00D40022"/>
    <w:rsid w:val="00D509B4"/>
    <w:rsid w:val="00D5283A"/>
    <w:rsid w:val="00D66D2E"/>
    <w:rsid w:val="00D67AA8"/>
    <w:rsid w:val="00D70320"/>
    <w:rsid w:val="00D71448"/>
    <w:rsid w:val="00D804F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277F"/>
    <w:rsid w:val="00E13080"/>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46A6"/>
    <w:rsid w:val="00F0564C"/>
    <w:rsid w:val="00F14BEB"/>
    <w:rsid w:val="00F17F84"/>
    <w:rsid w:val="00F24179"/>
    <w:rsid w:val="00F2679A"/>
    <w:rsid w:val="00F4238B"/>
    <w:rsid w:val="00F4733A"/>
    <w:rsid w:val="00F50D9B"/>
    <w:rsid w:val="00F520D0"/>
    <w:rsid w:val="00F527E9"/>
    <w:rsid w:val="00F70D14"/>
    <w:rsid w:val="00F713EE"/>
    <w:rsid w:val="00F774A0"/>
    <w:rsid w:val="00F779FB"/>
    <w:rsid w:val="00F84F2B"/>
    <w:rsid w:val="00F9112F"/>
    <w:rsid w:val="00F96A9A"/>
    <w:rsid w:val="00FA1EEB"/>
    <w:rsid w:val="00FA470E"/>
    <w:rsid w:val="00FB19CC"/>
    <w:rsid w:val="00FB1FCF"/>
    <w:rsid w:val="00FB71FA"/>
    <w:rsid w:val="00FC3314"/>
    <w:rsid w:val="00FD3390"/>
    <w:rsid w:val="00FD3C1F"/>
    <w:rsid w:val="00FD60AC"/>
    <w:rsid w:val="00FE7CC1"/>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 w:type="paragraph" w:customStyle="1" w:styleId="Normal1">
    <w:name w:val="Normal1"/>
    <w:basedOn w:val="Normal"/>
    <w:rsid w:val="006136A2"/>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runevent@ao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6</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2023-10-03T16:09:00Z</dcterms:created>
  <dcterms:modified xsi:type="dcterms:W3CDTF">2023-10-03T16:09:00Z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