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E79715D" w:rsidR="009E1C5A" w:rsidRPr="007A4C3A" w:rsidRDefault="00C47DE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Jade Banks</w:t>
      </w:r>
      <w:r>
        <w:rPr>
          <w:rFonts w:ascii="Times New Roman" w:hAnsi="Times New Roman" w:cs="Times New Roman"/>
          <w:spacing w:val="-3"/>
        </w:rPr>
        <w:tab/>
      </w:r>
      <w:r>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8DBF3EC"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47DE9">
        <w:rPr>
          <w:rFonts w:ascii="Times New Roman" w:hAnsi="Times New Roman" w:cs="Times New Roman"/>
          <w:spacing w:val="-3"/>
        </w:rPr>
        <w:t>F-2023-3042797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0E4D482" w:rsidR="009E1C5A" w:rsidRPr="007A4C3A" w:rsidRDefault="00C47DE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057EE3C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47DE9">
        <w:rPr>
          <w:rFonts w:ascii="Times New Roman" w:hAnsi="Times New Roman" w:cs="Times New Roman"/>
        </w:rPr>
        <w:t>4</w:t>
      </w:r>
      <w:r w:rsidR="00C47DE9" w:rsidRPr="00C47DE9">
        <w:rPr>
          <w:rFonts w:ascii="Times New Roman" w:hAnsi="Times New Roman" w:cs="Times New Roman"/>
          <w:vertAlign w:val="superscript"/>
        </w:rPr>
        <w:t>th</w:t>
      </w:r>
      <w:r w:rsidR="00C47DE9">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proofErr w:type="gramStart"/>
      <w:r w:rsidR="00C47DE9">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C47DE9">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454AFB8E" w:rsidR="00D152D8" w:rsidRPr="00626FFE" w:rsidRDefault="00C47DE9" w:rsidP="00B4024F">
      <w:pPr>
        <w:jc w:val="center"/>
        <w:rPr>
          <w:rFonts w:ascii="Times New Roman" w:hAnsi="Times New Roman" w:cs="Times New Roman"/>
          <w:b/>
          <w:bCs/>
        </w:rPr>
      </w:pPr>
      <w:r>
        <w:rPr>
          <w:rFonts w:ascii="Times New Roman" w:hAnsi="Times New Roman" w:cs="Times New Roman"/>
          <w:b/>
          <w:bCs/>
        </w:rPr>
        <w:t>Friday</w:t>
      </w:r>
      <w:r w:rsidR="009E0462" w:rsidRPr="009E0462">
        <w:rPr>
          <w:rFonts w:ascii="Times New Roman" w:hAnsi="Times New Roman" w:cs="Times New Roman"/>
          <w:b/>
          <w:bCs/>
        </w:rPr>
        <w:t xml:space="preserve">, </w:t>
      </w:r>
      <w:r>
        <w:rPr>
          <w:rFonts w:ascii="Times New Roman" w:hAnsi="Times New Roman" w:cs="Times New Roman"/>
          <w:b/>
          <w:bCs/>
        </w:rPr>
        <w:t>December 8</w:t>
      </w:r>
      <w:r w:rsidR="009E0462" w:rsidRPr="009E0462">
        <w:rPr>
          <w:rFonts w:ascii="Times New Roman" w:hAnsi="Times New Roman" w:cs="Times New Roman"/>
          <w:b/>
          <w:bCs/>
        </w:rPr>
        <w:t xml:space="preserve">, </w:t>
      </w:r>
      <w:r>
        <w:rPr>
          <w:rFonts w:ascii="Times New Roman" w:hAnsi="Times New Roman" w:cs="Times New Roman"/>
          <w:b/>
          <w:bCs/>
        </w:rPr>
        <w:t>2023</w:t>
      </w:r>
      <w:r w:rsidR="00D152D8" w:rsidRPr="00626FFE">
        <w:rPr>
          <w:rFonts w:ascii="Times New Roman" w:hAnsi="Times New Roman" w:cs="Times New Roman"/>
          <w:b/>
          <w:bCs/>
        </w:rPr>
        <w:t xml:space="preserve">, beginning at </w:t>
      </w:r>
      <w:r>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C06DFA3" w:rsidR="00D152D8" w:rsidRPr="00C47DE9" w:rsidRDefault="00D152D8" w:rsidP="00B4024F">
      <w:pPr>
        <w:spacing w:line="360" w:lineRule="auto"/>
        <w:jc w:val="center"/>
        <w:rPr>
          <w:rFonts w:ascii="Times New Roman" w:hAnsi="Times New Roman" w:cs="Times New Roman"/>
          <w:b/>
          <w:bCs/>
        </w:rPr>
      </w:pPr>
      <w:r w:rsidRPr="00C47DE9">
        <w:rPr>
          <w:rFonts w:ascii="Times New Roman" w:hAnsi="Times New Roman" w:cs="Times New Roman"/>
        </w:rPr>
        <w:t xml:space="preserve">Toll-free Bridge Telephone Number:  </w:t>
      </w:r>
      <w:r w:rsidR="00C47DE9" w:rsidRPr="00C47DE9">
        <w:rPr>
          <w:rFonts w:ascii="Times New Roman" w:eastAsiaTheme="minorEastAsia" w:hAnsi="Times New Roman" w:cs="Times New Roman"/>
          <w:b/>
          <w:bCs/>
        </w:rPr>
        <w:t>888.459.7411</w:t>
      </w:r>
    </w:p>
    <w:p w14:paraId="31612864" w14:textId="51A830E5" w:rsidR="00D152D8" w:rsidRPr="00C47DE9" w:rsidRDefault="00D152D8" w:rsidP="00B4024F">
      <w:pPr>
        <w:spacing w:line="360" w:lineRule="auto"/>
        <w:jc w:val="center"/>
        <w:rPr>
          <w:rFonts w:ascii="Times New Roman" w:hAnsi="Times New Roman" w:cs="Times New Roman"/>
          <w:b/>
          <w:bCs/>
        </w:rPr>
      </w:pPr>
      <w:r w:rsidRPr="00C47DE9">
        <w:rPr>
          <w:rFonts w:ascii="Times New Roman" w:hAnsi="Times New Roman" w:cs="Times New Roman"/>
        </w:rPr>
        <w:t xml:space="preserve">PIN Number:     </w:t>
      </w:r>
      <w:r w:rsidR="00C47DE9" w:rsidRPr="00C47DE9">
        <w:rPr>
          <w:rFonts w:ascii="Times New Roman" w:eastAsiaTheme="minorEastAsia" w:hAnsi="Times New Roman" w:cs="Times New Roman"/>
          <w:b/>
          <w:bCs/>
        </w:rPr>
        <w:t>95632432</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76C82CC7"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C47DE9">
        <w:rPr>
          <w:rFonts w:ascii="Times New Roman" w:hAnsi="Times New Roman" w:cs="Times New Roman"/>
        </w:rPr>
        <w:t>jcoogan</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6C6DB1DF"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C47DE9">
        <w:rPr>
          <w:rFonts w:ascii="Times New Roman" w:hAnsi="Times New Roman" w:cs="Times New Roman"/>
        </w:rPr>
        <w:t xml:space="preserve"> </w:t>
      </w:r>
      <w:r w:rsidR="00864317" w:rsidRPr="00E43791">
        <w:rPr>
          <w:rFonts w:ascii="Times New Roman" w:hAnsi="Times New Roman" w:cs="Times New Roman"/>
        </w:rPr>
        <w:t xml:space="preserve">at </w:t>
      </w:r>
      <w:r w:rsidR="00C47DE9">
        <w:rPr>
          <w:rFonts w:ascii="Times New Roman" w:hAnsi="Times New Roman" w:cs="Times New Roman"/>
        </w:rPr>
        <w:t>jcoogan</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1AD0A2D8"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lastRenderedPageBreak/>
        <w:t>Administrative Law Judge</w:t>
      </w:r>
      <w:r w:rsidR="00C47DE9">
        <w:rPr>
          <w:rFonts w:ascii="Times New Roman" w:hAnsi="Times New Roman" w:cs="Times New Roman"/>
        </w:rPr>
        <w:t xml:space="preserve"> John Coogan</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2D4BA8B4" w:rsidR="009B5BFE" w:rsidRDefault="00C47DE9" w:rsidP="00CB0F1D">
      <w:pPr>
        <w:jc w:val="center"/>
        <w:rPr>
          <w:rFonts w:ascii="Times New Roman" w:hAnsi="Times New Roman" w:cs="Times New Roman"/>
        </w:rPr>
      </w:pPr>
      <w:r>
        <w:rPr>
          <w:rFonts w:ascii="Times New Roman" w:hAnsi="Times New Roman" w:cs="Times New Roman"/>
        </w:rPr>
        <w:t>400 North Street</w:t>
      </w:r>
    </w:p>
    <w:p w14:paraId="1B8A4482" w14:textId="395E61D1" w:rsidR="002241E9" w:rsidRPr="00646CA1" w:rsidRDefault="00C47DE9"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1D581B05"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C47DE9">
        <w:rPr>
          <w:rFonts w:ascii="Times New Roman" w:hAnsi="Times New Roman" w:cs="Times New Roman"/>
          <w:b/>
        </w:rPr>
        <w:t>4</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2B2E71A4"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C47DE9">
        <w:rPr>
          <w:rFonts w:ascii="Times New Roman" w:hAnsi="Times New Roman" w:cs="Times New Roman"/>
          <w:b/>
        </w:rPr>
        <w:t>5</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22786492"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C47DE9">
        <w:rPr>
          <w:rFonts w:ascii="Times New Roman" w:hAnsi="Times New Roman" w:cs="Times New Roman"/>
          <w:u w:val="single"/>
        </w:rPr>
        <w:t>October 4,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7F747697" w14:textId="7584BB57" w:rsidR="008B6732" w:rsidRDefault="000C1A32" w:rsidP="00C47DE9">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C47DE9">
        <w:rPr>
          <w:rFonts w:ascii="Times New Roman" w:hAnsi="Times New Roman" w:cs="Times New Roman"/>
          <w:spacing w:val="-3"/>
        </w:rPr>
        <w:t>John Coogan</w:t>
      </w:r>
    </w:p>
    <w:p w14:paraId="2D870708" w14:textId="77777777" w:rsidR="0031075F" w:rsidRDefault="00C47DE9" w:rsidP="00C47DE9">
      <w:pPr>
        <w:pStyle w:val="ParaTab1"/>
        <w:keepNext/>
        <w:ind w:firstLine="0"/>
        <w:rPr>
          <w:rFonts w:ascii="Times New Roman" w:hAnsi="Times New Roman" w:cs="Times New Roman"/>
          <w:spacing w:val="-3"/>
        </w:rPr>
        <w:sectPr w:rsidR="0031075F"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6E908BFD" w14:textId="77777777" w:rsidR="0031075F" w:rsidRDefault="0031075F" w:rsidP="0031075F">
      <w:pPr>
        <w:pStyle w:val="NormalWeb"/>
        <w:spacing w:before="0" w:beforeAutospacing="0" w:after="0" w:afterAutospacing="0"/>
        <w:rPr>
          <w:rFonts w:ascii="Microsoft Sans Serif" w:hAnsi="Microsoft Sans Serif" w:cs="Microsoft Sans Serif"/>
        </w:rPr>
      </w:pPr>
      <w:bookmarkStart w:id="0" w:name="_Hlk147312566"/>
      <w:r>
        <w:rPr>
          <w:rFonts w:ascii="Microsoft Sans Serif" w:eastAsia="Microsoft Sans Serif" w:hAnsi="Microsoft Sans Serif" w:cs="Microsoft Sans Serif"/>
          <w:b/>
          <w:u w:val="single"/>
        </w:rPr>
        <w:lastRenderedPageBreak/>
        <w:t>F-2023-3042797 - JADE BANKS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JADE BANKS</w:t>
      </w:r>
      <w:r>
        <w:rPr>
          <w:rFonts w:ascii="Microsoft Sans Serif" w:eastAsia="Microsoft Sans Serif" w:hAnsi="Microsoft Sans Serif" w:cs="Microsoft Sans Serif"/>
        </w:rPr>
        <w:cr/>
        <w:t>722 NORTH PLUM ST APT 2</w:t>
      </w:r>
      <w:r>
        <w:rPr>
          <w:rFonts w:ascii="Microsoft Sans Serif" w:eastAsia="Microsoft Sans Serif" w:hAnsi="Microsoft Sans Serif" w:cs="Microsoft Sans Serif"/>
        </w:rPr>
        <w:cr/>
        <w:t>LANCASTER PA  17602</w:t>
      </w:r>
      <w:r>
        <w:rPr>
          <w:rFonts w:ascii="Microsoft Sans Serif" w:eastAsia="Microsoft Sans Serif" w:hAnsi="Microsoft Sans Serif" w:cs="Microsoft Sans Serif"/>
        </w:rPr>
        <w:cr/>
      </w:r>
      <w:r w:rsidRPr="001A6099">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1A6099">
        <w:rPr>
          <w:rFonts w:ascii="Microsoft Sans Serif" w:eastAsia="Microsoft Sans Serif" w:hAnsi="Microsoft Sans Serif" w:cs="Microsoft Sans Serif"/>
          <w:b/>
          <w:bCs/>
        </w:rPr>
        <w:t>600</w:t>
      </w:r>
      <w:r>
        <w:rPr>
          <w:rFonts w:ascii="Microsoft Sans Serif" w:eastAsia="Microsoft Sans Serif" w:hAnsi="Microsoft Sans Serif" w:cs="Microsoft Sans Serif"/>
          <w:b/>
          <w:bCs/>
        </w:rPr>
        <w:t>.</w:t>
      </w:r>
      <w:r w:rsidRPr="001A6099">
        <w:rPr>
          <w:rFonts w:ascii="Microsoft Sans Serif" w:eastAsia="Microsoft Sans Serif" w:hAnsi="Microsoft Sans Serif" w:cs="Microsoft Sans Serif"/>
          <w:b/>
          <w:bCs/>
        </w:rPr>
        <w:t>7252</w:t>
      </w:r>
      <w:r w:rsidRPr="001A6099">
        <w:rPr>
          <w:rFonts w:ascii="Microsoft Sans Serif" w:eastAsia="Microsoft Sans Serif" w:hAnsi="Microsoft Sans Serif" w:cs="Microsoft Sans Serif"/>
          <w:b/>
          <w:bCs/>
        </w:rPr>
        <w:cr/>
      </w:r>
      <w:hyperlink r:id="rId12" w:history="1">
        <w:r w:rsidRPr="00612E7D">
          <w:rPr>
            <w:rStyle w:val="Hyperlink"/>
            <w:rFonts w:ascii="Microsoft Sans Serif" w:eastAsia="Microsoft Sans Serif" w:hAnsi="Microsoft Sans Serif" w:cs="Microsoft Sans Serif"/>
          </w:rPr>
          <w:t>Jadecjames@gmail.com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3A5754BC" w14:textId="77777777" w:rsidR="0031075F" w:rsidRDefault="0031075F" w:rsidP="0031075F">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435A7275" w14:textId="77777777" w:rsidR="0031075F" w:rsidRDefault="0031075F" w:rsidP="0031075F">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7FE5DB40" w14:textId="77777777" w:rsidR="0031075F" w:rsidRDefault="0031075F" w:rsidP="0031075F">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301923E8" w14:textId="77777777" w:rsidR="0031075F" w:rsidRDefault="0031075F" w:rsidP="0031075F">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4F834649" w14:textId="77777777" w:rsidR="0031075F" w:rsidRDefault="0031075F" w:rsidP="0031075F">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7A2C3189" w14:textId="77777777" w:rsidR="0031075F" w:rsidRDefault="0031075F" w:rsidP="0031075F">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0C755EDE" w14:textId="77777777" w:rsidR="0031075F" w:rsidRDefault="0031075F" w:rsidP="0031075F">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0DC51523" w14:textId="77777777" w:rsidR="0031075F" w:rsidRDefault="0031075F" w:rsidP="0031075F">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5CC892D1" w14:textId="77777777" w:rsidR="0031075F" w:rsidRDefault="0031075F" w:rsidP="0031075F">
      <w:pPr>
        <w:pStyle w:val="NormalWeb"/>
        <w:spacing w:before="0" w:beforeAutospacing="0" w:after="0" w:afterAutospacing="0"/>
        <w:rPr>
          <w:rFonts w:ascii="Calibri" w:hAnsi="Calibri" w:cs="Calibri"/>
          <w:sz w:val="22"/>
          <w:szCs w:val="22"/>
        </w:rPr>
      </w:pPr>
      <w:hyperlink r:id="rId13" w:history="1">
        <w:r>
          <w:rPr>
            <w:rStyle w:val="Hyperlink"/>
            <w:rFonts w:ascii="Microsoft Sans Serif" w:eastAsiaTheme="majorEastAsia" w:hAnsi="Microsoft Sans Serif" w:cs="Microsoft Sans Serif"/>
          </w:rPr>
          <w:t>mrulli@postschell.com</w:t>
        </w:r>
      </w:hyperlink>
      <w:r>
        <w:rPr>
          <w:rFonts w:ascii="Microsoft Sans Serif" w:hAnsi="Microsoft Sans Serif" w:cs="Microsoft Sans Serif"/>
        </w:rPr>
        <w:t xml:space="preserve">   </w:t>
      </w:r>
    </w:p>
    <w:p w14:paraId="15B5311F" w14:textId="77777777" w:rsidR="0031075F" w:rsidRDefault="0031075F" w:rsidP="0031075F">
      <w:pPr>
        <w:pStyle w:val="NormalWeb"/>
        <w:spacing w:before="0" w:beforeAutospacing="0" w:after="0" w:afterAutospacing="0"/>
        <w:rPr>
          <w:rFonts w:ascii="Calibri" w:hAnsi="Calibri" w:cs="Calibri"/>
          <w:sz w:val="22"/>
          <w:szCs w:val="22"/>
        </w:rPr>
      </w:pPr>
      <w:hyperlink r:id="rId14" w:history="1">
        <w:r>
          <w:rPr>
            <w:rStyle w:val="Hyperlink"/>
            <w:rFonts w:ascii="Microsoft Sans Serif" w:eastAsiaTheme="majorEastAsia" w:hAnsi="Microsoft Sans Serif" w:cs="Microsoft Sans Serif"/>
          </w:rPr>
          <w:t>dryan@postschell.com</w:t>
        </w:r>
      </w:hyperlink>
      <w:r>
        <w:rPr>
          <w:rFonts w:ascii="Microsoft Sans Serif" w:hAnsi="Microsoft Sans Serif" w:cs="Microsoft Sans Serif"/>
        </w:rPr>
        <w:t xml:space="preserve">  </w:t>
      </w:r>
    </w:p>
    <w:p w14:paraId="632A39E4" w14:textId="77777777" w:rsidR="0031075F" w:rsidRDefault="0031075F" w:rsidP="0031075F">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65FBD28B" w14:textId="77777777" w:rsidR="0031075F" w:rsidRPr="001A6099" w:rsidRDefault="0031075F" w:rsidP="0031075F">
      <w:pPr>
        <w:rPr>
          <w:rFonts w:ascii="Microsoft Sans Serif" w:hAnsi="Microsoft Sans Serif" w:cs="Microsoft Sans Serif"/>
          <w:i/>
          <w:iCs/>
        </w:rPr>
      </w:pPr>
      <w:r w:rsidRPr="001A6099">
        <w:rPr>
          <w:rFonts w:ascii="Microsoft Sans Serif" w:hAnsi="Microsoft Sans Serif" w:cs="Microsoft Sans Serif"/>
          <w:i/>
          <w:iCs/>
        </w:rPr>
        <w:t>(Counsel for PPL)</w:t>
      </w:r>
    </w:p>
    <w:bookmarkEnd w:id="0"/>
    <w:p w14:paraId="164BD0D5" w14:textId="7E8C0D22" w:rsidR="00C47DE9" w:rsidRDefault="00C47DE9" w:rsidP="00C47DE9">
      <w:pPr>
        <w:pStyle w:val="ParaTab1"/>
        <w:keepNext/>
        <w:ind w:firstLine="0"/>
        <w:rPr>
          <w:rFonts w:ascii="Times New Roman" w:hAnsi="Times New Roman" w:cs="Times New Roman"/>
          <w:spacing w:val="-3"/>
        </w:rPr>
      </w:pPr>
    </w:p>
    <w:sectPr w:rsidR="00C47DE9"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1149" w14:textId="77777777" w:rsidR="006637F1" w:rsidRDefault="006637F1" w:rsidP="00244F8F">
      <w:r>
        <w:separator/>
      </w:r>
    </w:p>
  </w:endnote>
  <w:endnote w:type="continuationSeparator" w:id="0">
    <w:p w14:paraId="625FF3B1" w14:textId="77777777" w:rsidR="006637F1" w:rsidRDefault="006637F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31075F" w:rsidRDefault="009E0462">
        <w:pPr>
          <w:pStyle w:val="Footer"/>
          <w:jc w:val="center"/>
          <w:rPr>
            <w:rFonts w:ascii="Times New Roman" w:hAnsi="Times New Roman" w:cs="Times New Roman"/>
            <w:sz w:val="20"/>
            <w:szCs w:val="20"/>
          </w:rPr>
        </w:pPr>
        <w:r w:rsidRPr="0031075F">
          <w:rPr>
            <w:rFonts w:ascii="Times New Roman" w:hAnsi="Times New Roman" w:cs="Times New Roman"/>
            <w:sz w:val="20"/>
            <w:szCs w:val="20"/>
          </w:rPr>
          <w:fldChar w:fldCharType="begin"/>
        </w:r>
        <w:r w:rsidRPr="0031075F">
          <w:rPr>
            <w:rFonts w:ascii="Times New Roman" w:hAnsi="Times New Roman" w:cs="Times New Roman"/>
            <w:sz w:val="20"/>
            <w:szCs w:val="20"/>
          </w:rPr>
          <w:instrText xml:space="preserve"> PAGE   \* MERGEFORMAT </w:instrText>
        </w:r>
        <w:r w:rsidRPr="0031075F">
          <w:rPr>
            <w:rFonts w:ascii="Times New Roman" w:hAnsi="Times New Roman" w:cs="Times New Roman"/>
            <w:sz w:val="20"/>
            <w:szCs w:val="20"/>
          </w:rPr>
          <w:fldChar w:fldCharType="separate"/>
        </w:r>
        <w:r w:rsidRPr="0031075F">
          <w:rPr>
            <w:rFonts w:ascii="Times New Roman" w:hAnsi="Times New Roman" w:cs="Times New Roman"/>
            <w:noProof/>
            <w:sz w:val="20"/>
            <w:szCs w:val="20"/>
          </w:rPr>
          <w:t>2</w:t>
        </w:r>
        <w:r w:rsidRPr="0031075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9344" w14:textId="77777777" w:rsidR="006637F1" w:rsidRDefault="006637F1" w:rsidP="00244F8F">
      <w:r>
        <w:separator/>
      </w:r>
    </w:p>
  </w:footnote>
  <w:footnote w:type="continuationSeparator" w:id="0">
    <w:p w14:paraId="03B20513" w14:textId="77777777" w:rsidR="006637F1" w:rsidRDefault="006637F1"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075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637F1"/>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47DE9"/>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semiHidden/>
    <w:unhideWhenUsed/>
    <w:rsid w:val="0031075F"/>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decjame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1638</Words>
  <Characters>9339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2023-10-04T17:53:00Z</dcterms:created>
  <dcterms:modified xsi:type="dcterms:W3CDTF">2023-10-04T17:53:00Z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