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9D98E27" w:rsidR="009E1C5A" w:rsidRPr="007A4C3A" w:rsidRDefault="00CE1DC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Kevin </w:t>
      </w:r>
      <w:proofErr w:type="spellStart"/>
      <w:r>
        <w:rPr>
          <w:rFonts w:ascii="Times New Roman" w:hAnsi="Times New Roman" w:cs="Times New Roman"/>
          <w:spacing w:val="-3"/>
        </w:rPr>
        <w:t>Brabank</w:t>
      </w:r>
      <w:proofErr w:type="spellEnd"/>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B397CB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6200D">
        <w:rPr>
          <w:rFonts w:ascii="Times New Roman" w:hAnsi="Times New Roman" w:cs="Times New Roman"/>
          <w:spacing w:val="-3"/>
        </w:rPr>
        <w:t>C-2023-30</w:t>
      </w:r>
      <w:r w:rsidR="00BD325D">
        <w:rPr>
          <w:rFonts w:ascii="Times New Roman" w:hAnsi="Times New Roman" w:cs="Times New Roman"/>
          <w:spacing w:val="-3"/>
        </w:rPr>
        <w:t>4</w:t>
      </w:r>
      <w:r w:rsidR="00CE1DCD">
        <w:rPr>
          <w:rFonts w:ascii="Times New Roman" w:hAnsi="Times New Roman" w:cs="Times New Roman"/>
          <w:spacing w:val="-3"/>
        </w:rPr>
        <w:t>2345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612BFED" w14:textId="77777777" w:rsidR="00CE1DCD"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D325D">
        <w:rPr>
          <w:rFonts w:ascii="Times New Roman" w:hAnsi="Times New Roman" w:cs="Times New Roman"/>
          <w:spacing w:val="-3"/>
        </w:rPr>
        <w:t>ECO Energy Company</w:t>
      </w:r>
    </w:p>
    <w:p w14:paraId="20B73A12" w14:textId="55885DB1" w:rsidR="009E1C5A" w:rsidRPr="007A4C3A" w:rsidRDefault="00CE1DCD" w:rsidP="00886047">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Tomorrow</w:t>
      </w:r>
      <w:proofErr w:type="gramEnd"/>
      <w:r>
        <w:rPr>
          <w:rFonts w:ascii="Times New Roman" w:hAnsi="Times New Roman" w:cs="Times New Roman"/>
          <w:spacing w:val="-3"/>
        </w:rPr>
        <w:t xml:space="preserve"> Energy Corp. </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6625BF4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E37A60">
        <w:rPr>
          <w:rFonts w:ascii="Times New Roman" w:hAnsi="Times New Roman" w:cs="Times New Roman"/>
          <w:b/>
          <w:bCs/>
          <w:spacing w:val="-3"/>
          <w:u w:val="single"/>
        </w:rPr>
        <w:t xml:space="preserve">IN-PERSON HEARING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48AD355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4</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r w:rsidR="0013121E">
        <w:rPr>
          <w:rFonts w:ascii="Times New Roman" w:hAnsi="Times New Roman" w:cs="Times New Roman"/>
        </w:rPr>
        <w:t>October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1510DC"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E91046">
        <w:rPr>
          <w:rFonts w:ascii="Times New Roman" w:hAnsi="Times New Roman" w:cs="Times New Roman"/>
        </w:rPr>
        <w:t xml:space="preserve">in-person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A4FCFC7" w:rsidR="00AE4215" w:rsidRDefault="00AE4215" w:rsidP="000B6181">
      <w:pPr>
        <w:ind w:left="1440"/>
      </w:pPr>
      <w:r w:rsidRPr="000F32AA">
        <w:rPr>
          <w:b/>
        </w:rPr>
        <w:t>DATE</w:t>
      </w:r>
      <w:r w:rsidRPr="000F32AA">
        <w:t xml:space="preserve">:   </w:t>
      </w:r>
      <w:r w:rsidRPr="000F32AA">
        <w:tab/>
      </w:r>
      <w:r w:rsidRPr="000F32AA">
        <w:tab/>
      </w:r>
      <w:r w:rsidR="00CE1DCD">
        <w:t>October 31</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F82CCA"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present evidence on the issues raised.  Your case may be dismissed “with prejudice” which </w:t>
      </w:r>
      <w:r w:rsidRPr="00ED672F">
        <w:rPr>
          <w:rFonts w:ascii="Times New Roman" w:hAnsi="Times New Roman" w:cs="Times New Roman"/>
        </w:rPr>
        <w:lastRenderedPageBreak/>
        <w:t>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72612450" w14:textId="77777777" w:rsidR="00F82CCA" w:rsidRPr="00B6172F" w:rsidRDefault="00F82CCA" w:rsidP="00F82CCA">
      <w:pPr>
        <w:pStyle w:val="ListParagraph"/>
        <w:spacing w:line="360" w:lineRule="auto"/>
        <w:ind w:left="0"/>
        <w:rPr>
          <w:rFonts w:ascii="Times New Roman" w:hAnsi="Times New Roman" w:cs="Times New Roman"/>
          <w:b/>
        </w:rPr>
      </w:pP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0A0AB584"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w:t>
      </w:r>
      <w:r w:rsidR="00CE1DCD">
        <w:rPr>
          <w:rFonts w:ascii="Times New Roman" w:hAnsi="Times New Roman" w:cs="Times New Roman"/>
        </w:rPr>
        <w:t xml:space="preserve">via my legal assistant, Athena Delvillar </w:t>
      </w:r>
      <w:r w:rsidR="00CE1DCD" w:rsidRPr="00E43791">
        <w:rPr>
          <w:rFonts w:ascii="Times New Roman" w:hAnsi="Times New Roman" w:cs="Times New Roman"/>
        </w:rPr>
        <w:t xml:space="preserve">at </w:t>
      </w:r>
      <w:r w:rsidR="00CE1DCD">
        <w:rPr>
          <w:rFonts w:ascii="Times New Roman" w:hAnsi="Times New Roman" w:cs="Times New Roman"/>
        </w:rPr>
        <w:t>sdelvillar</w:t>
      </w:r>
      <w:r w:rsidR="00CE1DCD" w:rsidRPr="00516ED9">
        <w:rPr>
          <w:rFonts w:ascii="Times New Roman" w:hAnsi="Times New Roman" w:cs="Times New Roman"/>
        </w:rPr>
        <w:t>@pa.gov</w:t>
      </w:r>
      <w:r w:rsidR="00CE1DCD">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8EC7B1B"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2179A261" w:rsidR="00B6172F" w:rsidRDefault="00B6172F">
      <w:pPr>
        <w:autoSpaceDE/>
        <w:autoSpaceDN/>
        <w:rPr>
          <w:rFonts w:ascii="Times New Roman" w:hAnsi="Times New Roman" w:cs="Times New Roman"/>
          <w:b/>
        </w:rPr>
      </w:pP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40143BD"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C824BD">
        <w:rPr>
          <w:szCs w:val="24"/>
          <w:u w:val="single"/>
        </w:rPr>
        <w:t>4</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419A059" w14:textId="77777777" w:rsidR="00BD325D" w:rsidRPr="00BD325D" w:rsidRDefault="00BD325D" w:rsidP="00BD325D">
      <w:pPr>
        <w:rPr>
          <w:rFonts w:ascii="Times New Roman" w:eastAsia="Microsoft Sans Serif" w:hAnsi="Times New Roman" w:cs="Times New Roman"/>
          <w:b/>
          <w:u w:val="single"/>
        </w:rPr>
      </w:pPr>
      <w:r w:rsidRPr="00BD325D">
        <w:rPr>
          <w:rFonts w:ascii="Times New Roman" w:eastAsia="Microsoft Sans Serif" w:hAnsi="Times New Roman" w:cs="Times New Roman"/>
          <w:b/>
          <w:u w:val="single"/>
        </w:rPr>
        <w:lastRenderedPageBreak/>
        <w:t>C-2023-3041307 - ROBIN REARDON CALLAHAN v. PECO ENERGY COMPANY</w:t>
      </w:r>
    </w:p>
    <w:p w14:paraId="36293473" w14:textId="77777777" w:rsidR="00BD325D" w:rsidRPr="00BD325D" w:rsidRDefault="00BD325D" w:rsidP="00BD325D">
      <w:pPr>
        <w:rPr>
          <w:rFonts w:ascii="Times New Roman" w:eastAsia="Microsoft Sans Serif" w:hAnsi="Times New Roman" w:cs="Times New Roman"/>
          <w:b/>
          <w:u w:val="single"/>
        </w:rPr>
      </w:pPr>
    </w:p>
    <w:p w14:paraId="65CDE981" w14:textId="77777777" w:rsidR="00BD325D" w:rsidRPr="00BD325D" w:rsidRDefault="00BD325D" w:rsidP="00BD325D">
      <w:pPr>
        <w:rPr>
          <w:rFonts w:ascii="Times New Roman" w:hAnsi="Times New Roman" w:cs="Times New Roman"/>
        </w:rPr>
      </w:pPr>
      <w:r w:rsidRPr="00BD325D">
        <w:rPr>
          <w:rFonts w:ascii="Times New Roman" w:eastAsia="Microsoft Sans Serif" w:hAnsi="Times New Roman" w:cs="Times New Roman"/>
        </w:rPr>
        <w:t>ROBIN REARDON CALLAHAN</w:t>
      </w:r>
      <w:r w:rsidRPr="00BD325D">
        <w:rPr>
          <w:rFonts w:ascii="Times New Roman" w:eastAsia="Microsoft Sans Serif" w:hAnsi="Times New Roman" w:cs="Times New Roman"/>
        </w:rPr>
        <w:cr/>
        <w:t>1937 BEECH LANE</w:t>
      </w:r>
      <w:r w:rsidRPr="00BD325D">
        <w:rPr>
          <w:rFonts w:ascii="Times New Roman" w:eastAsia="Microsoft Sans Serif" w:hAnsi="Times New Roman" w:cs="Times New Roman"/>
        </w:rPr>
        <w:cr/>
        <w:t>BENSALEM PA  19020</w:t>
      </w:r>
      <w:r w:rsidRPr="00BD325D">
        <w:rPr>
          <w:rFonts w:ascii="Times New Roman" w:eastAsia="Microsoft Sans Serif" w:hAnsi="Times New Roman" w:cs="Times New Roman"/>
        </w:rPr>
        <w:cr/>
      </w:r>
      <w:r w:rsidRPr="00BD325D">
        <w:rPr>
          <w:rFonts w:ascii="Times New Roman" w:eastAsia="Microsoft Sans Serif" w:hAnsi="Times New Roman" w:cs="Times New Roman"/>
          <w:b/>
          <w:bCs/>
        </w:rPr>
        <w:t>267.401.9949</w:t>
      </w:r>
      <w:r w:rsidRPr="00BD325D">
        <w:rPr>
          <w:rFonts w:ascii="Times New Roman" w:eastAsia="Microsoft Sans Serif" w:hAnsi="Times New Roman" w:cs="Times New Roman"/>
        </w:rPr>
        <w:cr/>
        <w:t>robincal82273@verizon.net</w:t>
      </w:r>
      <w:r w:rsidRPr="00BD325D">
        <w:rPr>
          <w:rFonts w:ascii="Times New Roman" w:eastAsia="Microsoft Sans Serif" w:hAnsi="Times New Roman" w:cs="Times New Roman"/>
        </w:rPr>
        <w:cr/>
        <w:t xml:space="preserve">Accepts eService and served </w:t>
      </w:r>
      <w:proofErr w:type="gramStart"/>
      <w:r w:rsidRPr="00BD325D">
        <w:rPr>
          <w:rFonts w:ascii="Times New Roman" w:eastAsia="Microsoft Sans Serif" w:hAnsi="Times New Roman" w:cs="Times New Roman"/>
        </w:rPr>
        <w:t>electronically</w:t>
      </w:r>
      <w:proofErr w:type="gramEnd"/>
      <w:r w:rsidRPr="00BD325D">
        <w:rPr>
          <w:rFonts w:ascii="Times New Roman" w:eastAsia="Microsoft Sans Serif" w:hAnsi="Times New Roman" w:cs="Times New Roman"/>
        </w:rPr>
        <w:cr/>
      </w:r>
    </w:p>
    <w:p w14:paraId="2783EFE1" w14:textId="77777777" w:rsidR="00BD325D" w:rsidRPr="00BD325D" w:rsidRDefault="00BD325D" w:rsidP="00BD325D">
      <w:pPr>
        <w:rPr>
          <w:rFonts w:ascii="Times New Roman" w:hAnsi="Times New Roman" w:cs="Times New Roman"/>
        </w:rPr>
      </w:pPr>
      <w:r w:rsidRPr="00BD325D">
        <w:rPr>
          <w:rFonts w:ascii="Times New Roman" w:eastAsia="Microsoft Sans Serif" w:hAnsi="Times New Roman" w:cs="Times New Roman"/>
        </w:rPr>
        <w:t>KHADIJAH SCOTT ESQUIRE</w:t>
      </w:r>
      <w:r w:rsidRPr="00BD325D">
        <w:rPr>
          <w:rFonts w:ascii="Times New Roman" w:eastAsia="Microsoft Sans Serif" w:hAnsi="Times New Roman" w:cs="Times New Roman"/>
        </w:rPr>
        <w:cr/>
        <w:t>PECO ENERGY COMPANY</w:t>
      </w:r>
      <w:r w:rsidRPr="00BD325D">
        <w:rPr>
          <w:rFonts w:ascii="Times New Roman" w:eastAsia="Microsoft Sans Serif" w:hAnsi="Times New Roman" w:cs="Times New Roman"/>
        </w:rPr>
        <w:cr/>
        <w:t>2301 MARKET STREET - S23-1</w:t>
      </w:r>
      <w:r w:rsidRPr="00BD325D">
        <w:rPr>
          <w:rFonts w:ascii="Times New Roman" w:eastAsia="Microsoft Sans Serif" w:hAnsi="Times New Roman" w:cs="Times New Roman"/>
        </w:rPr>
        <w:cr/>
        <w:t>PHILADELPHIA PA  19103</w:t>
      </w:r>
      <w:r w:rsidRPr="00BD325D">
        <w:rPr>
          <w:rFonts w:ascii="Times New Roman" w:eastAsia="Microsoft Sans Serif" w:hAnsi="Times New Roman" w:cs="Times New Roman"/>
        </w:rPr>
        <w:cr/>
      </w:r>
      <w:r w:rsidRPr="00BD325D">
        <w:rPr>
          <w:rFonts w:ascii="Times New Roman" w:eastAsia="Microsoft Sans Serif" w:hAnsi="Times New Roman" w:cs="Times New Roman"/>
          <w:b/>
          <w:bCs/>
        </w:rPr>
        <w:t>267.533.1830</w:t>
      </w:r>
      <w:r w:rsidRPr="00BD325D">
        <w:rPr>
          <w:rFonts w:ascii="Times New Roman" w:eastAsia="Microsoft Sans Serif" w:hAnsi="Times New Roman" w:cs="Times New Roman"/>
        </w:rPr>
        <w:cr/>
        <w:t>Khadijah.Scott@exeloncorp.com</w:t>
      </w:r>
      <w:r w:rsidRPr="00BD325D">
        <w:rPr>
          <w:rFonts w:ascii="Times New Roman" w:eastAsia="Microsoft Sans Serif" w:hAnsi="Times New Roman" w:cs="Times New Roman"/>
        </w:rPr>
        <w:cr/>
        <w:t xml:space="preserve">Accepts </w:t>
      </w:r>
      <w:proofErr w:type="gramStart"/>
      <w:r w:rsidRPr="00BD325D">
        <w:rPr>
          <w:rFonts w:ascii="Times New Roman" w:eastAsia="Microsoft Sans Serif" w:hAnsi="Times New Roman" w:cs="Times New Roman"/>
        </w:rPr>
        <w:t>eService</w:t>
      </w:r>
      <w:proofErr w:type="gramEnd"/>
      <w:r w:rsidRPr="00BD325D">
        <w:rPr>
          <w:rFonts w:ascii="Times New Roman" w:eastAsia="Microsoft Sans Serif" w:hAnsi="Times New Roman" w:cs="Times New Roman"/>
        </w:rPr>
        <w:cr/>
      </w:r>
    </w:p>
    <w:p w14:paraId="578E1B0F" w14:textId="77777777" w:rsidR="00005E44" w:rsidRPr="00BD325D" w:rsidRDefault="00005E44" w:rsidP="00BD325D">
      <w:pPr>
        <w:rPr>
          <w:rFonts w:ascii="Times New Roman" w:hAnsi="Times New Roman" w:cs="Times New Roman"/>
        </w:rPr>
      </w:pPr>
    </w:p>
    <w:sectPr w:rsidR="00005E44" w:rsidRPr="00BD325D"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06D6" w14:textId="77777777" w:rsidR="004E0B8F" w:rsidRDefault="004E0B8F" w:rsidP="00244F8F">
      <w:r>
        <w:separator/>
      </w:r>
    </w:p>
  </w:endnote>
  <w:endnote w:type="continuationSeparator" w:id="0">
    <w:p w14:paraId="7A129A35" w14:textId="77777777" w:rsidR="004E0B8F" w:rsidRDefault="004E0B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A32E" w14:textId="77777777" w:rsidR="004E0B8F" w:rsidRDefault="004E0B8F" w:rsidP="00244F8F">
      <w:r>
        <w:separator/>
      </w:r>
    </w:p>
  </w:footnote>
  <w:footnote w:type="continuationSeparator" w:id="0">
    <w:p w14:paraId="33DB3954" w14:textId="77777777" w:rsidR="004E0B8F" w:rsidRDefault="004E0B8F"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2679"/>
    <w:rsid w:val="001E5370"/>
    <w:rsid w:val="001E7474"/>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364A"/>
    <w:rsid w:val="00494273"/>
    <w:rsid w:val="0049647A"/>
    <w:rsid w:val="004A27C6"/>
    <w:rsid w:val="004A437F"/>
    <w:rsid w:val="004B0FC5"/>
    <w:rsid w:val="004B30FA"/>
    <w:rsid w:val="004B3AE5"/>
    <w:rsid w:val="004E0B8F"/>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4E11"/>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4CD8"/>
    <w:rsid w:val="00BA02A1"/>
    <w:rsid w:val="00BB0925"/>
    <w:rsid w:val="00BB63F9"/>
    <w:rsid w:val="00BC19AF"/>
    <w:rsid w:val="00BC3ED5"/>
    <w:rsid w:val="00BD0E6D"/>
    <w:rsid w:val="00BD2278"/>
    <w:rsid w:val="00BD325D"/>
    <w:rsid w:val="00BF2476"/>
    <w:rsid w:val="00BF323B"/>
    <w:rsid w:val="00BF4638"/>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65D9"/>
    <w:rsid w:val="00CC77BE"/>
    <w:rsid w:val="00CC7B99"/>
    <w:rsid w:val="00CD3F67"/>
    <w:rsid w:val="00CE1DCD"/>
    <w:rsid w:val="00CF152A"/>
    <w:rsid w:val="00CF1D2B"/>
    <w:rsid w:val="00CF1FEB"/>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0B2E"/>
    <w:rsid w:val="00F779FB"/>
    <w:rsid w:val="00F82CCA"/>
    <w:rsid w:val="00F935CB"/>
    <w:rsid w:val="00F975EF"/>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2023-10-06T15:26:00Z</dcterms:created>
  <dcterms:modified xsi:type="dcterms:W3CDTF">2023-10-06T15:26:00Z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