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38EB800" w:rsidR="009E1C5A" w:rsidRPr="007A4C3A" w:rsidRDefault="00F16E73"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John Kessler </w:t>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2F5AD2">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2F27826"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16E73">
        <w:rPr>
          <w:rFonts w:ascii="Times New Roman" w:hAnsi="Times New Roman" w:cs="Times New Roman"/>
          <w:spacing w:val="-3"/>
        </w:rPr>
        <w:t>C-2023-3042128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4535CEE9" w:rsidR="009E1C5A" w:rsidRPr="007A4C3A" w:rsidRDefault="00F16E73"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23E61">
        <w:rPr>
          <w:rFonts w:ascii="Times New Roman" w:hAnsi="Times New Roman" w:cs="Times New Roman"/>
          <w:spacing w:val="-3"/>
        </w:rPr>
        <w:tab/>
      </w:r>
      <w:r w:rsidR="006724BE">
        <w:rPr>
          <w:rFonts w:ascii="Times New Roman" w:hAnsi="Times New Roman" w:cs="Times New Roman"/>
          <w:spacing w:val="-3"/>
        </w:rPr>
        <w:tab/>
      </w:r>
      <w:r w:rsidR="002F5AD2">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3147B1F3"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02226">
        <w:rPr>
          <w:rFonts w:ascii="Times New Roman" w:hAnsi="Times New Roman" w:cs="Times New Roman"/>
        </w:rPr>
        <w:t>10</w:t>
      </w:r>
      <w:r w:rsidR="00F16E73" w:rsidRPr="00F16E73">
        <w:rPr>
          <w:rFonts w:ascii="Times New Roman" w:hAnsi="Times New Roman" w:cs="Times New Roman"/>
          <w:vertAlign w:val="superscript"/>
        </w:rPr>
        <w:t>th</w:t>
      </w:r>
      <w:r w:rsidR="00F16E7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F16E73">
        <w:rPr>
          <w:rFonts w:ascii="Times New Roman" w:hAnsi="Times New Roman" w:cs="Times New Roman"/>
        </w:rPr>
        <w:t>October</w:t>
      </w:r>
      <w:r w:rsidR="00A0315C">
        <w:rPr>
          <w:rFonts w:ascii="Times New Roman" w:hAnsi="Times New Roman" w:cs="Times New Roman"/>
        </w:rPr>
        <w:t>,</w:t>
      </w:r>
      <w:r w:rsidR="007A4C3A" w:rsidRPr="007A4C3A">
        <w:rPr>
          <w:rFonts w:ascii="Times New Roman" w:hAnsi="Times New Roman" w:cs="Times New Roman"/>
        </w:rPr>
        <w:t xml:space="preserve"> </w:t>
      </w:r>
      <w:r w:rsidR="00F16E73">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7362B722" w:rsidR="00D152D8" w:rsidRPr="00626FFE" w:rsidRDefault="00F16E73" w:rsidP="00B4024F">
      <w:pPr>
        <w:jc w:val="center"/>
        <w:rPr>
          <w:rFonts w:ascii="Times New Roman" w:hAnsi="Times New Roman" w:cs="Times New Roman"/>
          <w:b/>
          <w:bCs/>
        </w:rPr>
      </w:pPr>
      <w:r>
        <w:rPr>
          <w:rFonts w:ascii="Times New Roman" w:hAnsi="Times New Roman" w:cs="Times New Roman"/>
          <w:b/>
          <w:bCs/>
        </w:rPr>
        <w:t>Friday, December 1, 2023</w:t>
      </w:r>
      <w:r w:rsidR="00D152D8" w:rsidRPr="00626FFE">
        <w:rPr>
          <w:rFonts w:ascii="Times New Roman" w:hAnsi="Times New Roman" w:cs="Times New Roman"/>
          <w:b/>
          <w:bCs/>
        </w:rPr>
        <w:t xml:space="preserve">, beginning at </w:t>
      </w:r>
      <w:r>
        <w:rPr>
          <w:rFonts w:ascii="Times New Roman" w:hAnsi="Times New Roman" w:cs="Times New Roman"/>
          <w:b/>
          <w:bCs/>
        </w:rPr>
        <w:t xml:space="preserve">10:00 </w:t>
      </w:r>
      <w:r w:rsidR="00D152D8"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60C85834" w:rsidR="00D152D8" w:rsidRPr="006C51A6" w:rsidRDefault="00D152D8" w:rsidP="00F16E73">
      <w:pPr>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F16E73">
        <w:rPr>
          <w:rFonts w:ascii="Times New Roman" w:hAnsi="Times New Roman" w:cs="Times New Roman"/>
          <w:b/>
          <w:bCs/>
        </w:rPr>
        <w:t>877-939-4790</w:t>
      </w:r>
    </w:p>
    <w:p w14:paraId="31612864" w14:textId="655EF1AE" w:rsidR="00D152D8" w:rsidRPr="00F16E73" w:rsidRDefault="00D152D8" w:rsidP="00F16E73">
      <w:pPr>
        <w:jc w:val="center"/>
        <w:rPr>
          <w:rFonts w:ascii="Times New Roman" w:hAnsi="Times New Roman" w:cs="Times New Roman"/>
          <w:b/>
          <w:bCs/>
        </w:rPr>
      </w:pPr>
      <w:r>
        <w:rPr>
          <w:rFonts w:ascii="Times New Roman" w:hAnsi="Times New Roman" w:cs="Times New Roman"/>
        </w:rPr>
        <w:t>PIN Number</w:t>
      </w:r>
      <w:r w:rsidRPr="006C51A6">
        <w:rPr>
          <w:rFonts w:ascii="Times New Roman" w:hAnsi="Times New Roman" w:cs="Times New Roman"/>
          <w:sz w:val="28"/>
          <w:szCs w:val="28"/>
        </w:rPr>
        <w:t xml:space="preserve">:    </w:t>
      </w:r>
      <w:r w:rsidRPr="00F16E73">
        <w:rPr>
          <w:rFonts w:ascii="Times New Roman" w:hAnsi="Times New Roman" w:cs="Times New Roman"/>
          <w:b/>
          <w:bCs/>
        </w:rPr>
        <w:t xml:space="preserve"> </w:t>
      </w:r>
      <w:r w:rsidR="00F16E73" w:rsidRPr="00F16E73">
        <w:rPr>
          <w:rFonts w:ascii="Times New Roman" w:hAnsi="Times New Roman" w:cs="Times New Roman"/>
          <w:b/>
          <w:bCs/>
        </w:rPr>
        <w:t>65766604</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66E324BD"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F16E73" w:rsidRPr="00D95E0C">
          <w:rPr>
            <w:rStyle w:val="Hyperlink"/>
            <w:rFonts w:ascii="Times New Roman" w:hAnsi="Times New Roman" w:cs="Times New Roman"/>
          </w:rPr>
          <w:t>callenswor@pa.gov</w:t>
        </w:r>
      </w:hyperlink>
      <w:r w:rsidR="00F16E73">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A1FB07A"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2" w:history="1">
        <w:r w:rsidR="00F02226" w:rsidRPr="00D95E0C">
          <w:rPr>
            <w:rStyle w:val="Hyperlink"/>
            <w:rFonts w:ascii="Times New Roman" w:hAnsi="Times New Roman" w:cs="Times New Roman"/>
          </w:rPr>
          <w:t>callenswor@pa.gov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68F29C36" w:rsidR="002241E9" w:rsidRPr="00646CA1" w:rsidRDefault="00F02226" w:rsidP="00CB0F1D">
      <w:pPr>
        <w:pStyle w:val="ListParagraph"/>
        <w:ind w:left="0"/>
        <w:jc w:val="center"/>
        <w:rPr>
          <w:rFonts w:ascii="Times New Roman" w:hAnsi="Times New Roman" w:cs="Times New Roman"/>
        </w:rPr>
      </w:pPr>
      <w:r>
        <w:rPr>
          <w:rFonts w:ascii="Times New Roman" w:hAnsi="Times New Roman" w:cs="Times New Roman"/>
        </w:rPr>
        <w:lastRenderedPageBreak/>
        <w:t xml:space="preserve">Chad L. Allensworth, </w:t>
      </w:r>
      <w:r w:rsidR="002241E9" w:rsidRPr="00646CA1">
        <w:rPr>
          <w:rFonts w:ascii="Times New Roman" w:hAnsi="Times New Roman" w:cs="Times New Roman"/>
        </w:rPr>
        <w:t>Administrative Law Judge</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193A7CEF" w:rsidR="009B5BFE" w:rsidRDefault="00F02226" w:rsidP="00CB0F1D">
      <w:pPr>
        <w:jc w:val="center"/>
        <w:rPr>
          <w:rFonts w:ascii="Times New Roman" w:hAnsi="Times New Roman" w:cs="Times New Roman"/>
        </w:rPr>
      </w:pPr>
      <w:r>
        <w:rPr>
          <w:rFonts w:ascii="Times New Roman" w:hAnsi="Times New Roman" w:cs="Times New Roman"/>
        </w:rPr>
        <w:t>400 North Street</w:t>
      </w:r>
    </w:p>
    <w:p w14:paraId="1B8A4482" w14:textId="742C3CB5" w:rsidR="002241E9" w:rsidRPr="00646CA1" w:rsidRDefault="00F02226"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Default="00864317" w:rsidP="00021493">
      <w:pPr>
        <w:ind w:left="720"/>
        <w:rPr>
          <w:rFonts w:ascii="Times New Roman" w:hAnsi="Times New Roman"/>
        </w:rPr>
      </w:pPr>
    </w:p>
    <w:p w14:paraId="0EEA78D3" w14:textId="77777777" w:rsidR="00F02226" w:rsidRPr="00021493" w:rsidRDefault="00F02226"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w:t>
      </w:r>
      <w:r w:rsidR="00166D3F" w:rsidRPr="00AF4A2A">
        <w:rPr>
          <w:rFonts w:ascii="Times New Roman" w:hAnsi="Times New Roman" w:cs="Times New Roman"/>
          <w:spacing w:val="-3"/>
        </w:rPr>
        <w:lastRenderedPageBreak/>
        <w:t xml:space="preserve">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0407B542"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F02226">
        <w:rPr>
          <w:rFonts w:ascii="Times New Roman" w:hAnsi="Times New Roman" w:cs="Times New Roman"/>
          <w:u w:val="single"/>
        </w:rPr>
        <w:t>October 10,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3E728D70"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02226">
        <w:rPr>
          <w:rFonts w:ascii="Times New Roman" w:hAnsi="Times New Roman" w:cs="Times New Roman"/>
          <w:spacing w:val="-3"/>
        </w:rPr>
        <w:t>Chad L. Allensworth</w:t>
      </w:r>
    </w:p>
    <w:p w14:paraId="7F747697" w14:textId="7E61ABC6"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7B3AC21A" w14:textId="77777777" w:rsidR="002F5AD2" w:rsidRDefault="002F5AD2" w:rsidP="001433F0">
      <w:pPr>
        <w:pStyle w:val="ParaTab1"/>
        <w:ind w:firstLine="0"/>
        <w:rPr>
          <w:rFonts w:ascii="Times New Roman" w:hAnsi="Times New Roman" w:cs="Times New Roman"/>
          <w:spacing w:val="-3"/>
        </w:rPr>
        <w:sectPr w:rsidR="002F5AD2" w:rsidSect="009E0462">
          <w:footerReference w:type="default" r:id="rId13"/>
          <w:pgSz w:w="12240" w:h="15840"/>
          <w:pgMar w:top="1440" w:right="1440" w:bottom="1440" w:left="1440" w:header="720" w:footer="720" w:gutter="0"/>
          <w:cols w:space="720"/>
          <w:titlePg/>
          <w:docGrid w:linePitch="360"/>
        </w:sectPr>
      </w:pPr>
    </w:p>
    <w:p w14:paraId="3BAD0D47" w14:textId="77777777" w:rsidR="002F5AD2" w:rsidRDefault="002F5AD2" w:rsidP="002F5AD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C-2023-3042128 - JOHN KESSLER v. PPL ELECTRIC UTILITIES CORPORATION</w:t>
      </w:r>
    </w:p>
    <w:p w14:paraId="78E3434B" w14:textId="77777777" w:rsidR="002F5AD2" w:rsidRPr="00334E45" w:rsidRDefault="002F5AD2" w:rsidP="002F5AD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br/>
      </w:r>
      <w:r w:rsidRPr="00334E45">
        <w:rPr>
          <w:rFonts w:ascii="Microsoft Sans Serif" w:eastAsia="Microsoft Sans Serif" w:hAnsi="Microsoft Sans Serif" w:cs="Microsoft Sans Serif"/>
        </w:rPr>
        <w:t>JOHN KESSLER</w:t>
      </w:r>
    </w:p>
    <w:p w14:paraId="419980AB" w14:textId="77777777" w:rsidR="002F5AD2" w:rsidRPr="00334E45" w:rsidRDefault="002F5AD2" w:rsidP="002F5AD2">
      <w:pPr>
        <w:rPr>
          <w:rFonts w:ascii="Microsoft Sans Serif" w:eastAsia="Microsoft Sans Serif" w:hAnsi="Microsoft Sans Serif" w:cs="Microsoft Sans Serif"/>
        </w:rPr>
      </w:pPr>
      <w:r w:rsidRPr="00334E45">
        <w:rPr>
          <w:rFonts w:ascii="Microsoft Sans Serif" w:eastAsia="Microsoft Sans Serif" w:hAnsi="Microsoft Sans Serif" w:cs="Microsoft Sans Serif"/>
        </w:rPr>
        <w:t>6355 STATE ROUTE 54</w:t>
      </w:r>
    </w:p>
    <w:p w14:paraId="38E9F3AB" w14:textId="77777777" w:rsidR="002F5AD2" w:rsidRPr="00334E45" w:rsidRDefault="002F5AD2" w:rsidP="002F5AD2">
      <w:pPr>
        <w:rPr>
          <w:rFonts w:ascii="Microsoft Sans Serif" w:eastAsia="Microsoft Sans Serif" w:hAnsi="Microsoft Sans Serif" w:cs="Microsoft Sans Serif"/>
        </w:rPr>
      </w:pPr>
      <w:r w:rsidRPr="00334E45">
        <w:rPr>
          <w:rFonts w:ascii="Microsoft Sans Serif" w:eastAsia="Microsoft Sans Serif" w:hAnsi="Microsoft Sans Serif" w:cs="Microsoft Sans Serif"/>
        </w:rPr>
        <w:t>TURBOTVILLE PA  17772</w:t>
      </w:r>
    </w:p>
    <w:p w14:paraId="0235AEE8" w14:textId="77777777" w:rsidR="002F5AD2" w:rsidRPr="00334E45" w:rsidRDefault="002F5AD2" w:rsidP="002F5AD2">
      <w:pPr>
        <w:rPr>
          <w:rFonts w:ascii="Microsoft Sans Serif" w:eastAsia="Microsoft Sans Serif" w:hAnsi="Microsoft Sans Serif" w:cs="Microsoft Sans Serif"/>
          <w:b/>
          <w:bCs/>
        </w:rPr>
      </w:pPr>
      <w:r w:rsidRPr="00334E45">
        <w:rPr>
          <w:rFonts w:ascii="Microsoft Sans Serif" w:eastAsia="Microsoft Sans Serif" w:hAnsi="Microsoft Sans Serif" w:cs="Microsoft Sans Serif"/>
          <w:b/>
          <w:bCs/>
        </w:rPr>
        <w:t>570.428.3906</w:t>
      </w:r>
    </w:p>
    <w:p w14:paraId="6083AE34" w14:textId="77777777" w:rsidR="002F5AD2" w:rsidRPr="00334E45" w:rsidRDefault="002F5AD2" w:rsidP="002F5AD2">
      <w:pPr>
        <w:rPr>
          <w:rFonts w:ascii="Microsoft Sans Serif" w:eastAsia="Microsoft Sans Serif" w:hAnsi="Microsoft Sans Serif" w:cs="Microsoft Sans Serif"/>
        </w:rPr>
      </w:pPr>
      <w:hyperlink r:id="rId14" w:history="1">
        <w:r w:rsidRPr="00334E45">
          <w:rPr>
            <w:rStyle w:val="Hyperlink"/>
            <w:rFonts w:ascii="Microsoft Sans Serif" w:eastAsia="Microsoft Sans Serif" w:hAnsi="Microsoft Sans Serif" w:cs="Microsoft Sans Serif"/>
          </w:rPr>
          <w:t>jmkes@live.com</w:t>
        </w:r>
      </w:hyperlink>
      <w:r w:rsidRPr="00334E45">
        <w:rPr>
          <w:rFonts w:ascii="Microsoft Sans Serif" w:eastAsia="Microsoft Sans Serif" w:hAnsi="Microsoft Sans Serif" w:cs="Microsoft Sans Serif"/>
        </w:rPr>
        <w:br/>
        <w:t xml:space="preserve">Accepts </w:t>
      </w:r>
      <w:proofErr w:type="gramStart"/>
      <w:r w:rsidRPr="00334E45">
        <w:rPr>
          <w:rFonts w:ascii="Microsoft Sans Serif" w:eastAsia="Microsoft Sans Serif" w:hAnsi="Microsoft Sans Serif" w:cs="Microsoft Sans Serif"/>
        </w:rPr>
        <w:t>eService</w:t>
      </w:r>
      <w:proofErr w:type="gramEnd"/>
    </w:p>
    <w:p w14:paraId="36BEFC60" w14:textId="77777777" w:rsidR="002F5AD2" w:rsidRPr="00334E45" w:rsidRDefault="002F5AD2" w:rsidP="002F5AD2">
      <w:pPr>
        <w:rPr>
          <w:rFonts w:ascii="Microsoft Sans Serif" w:eastAsia="Microsoft Sans Serif" w:hAnsi="Microsoft Sans Serif" w:cs="Microsoft Sans Serif"/>
        </w:rPr>
      </w:pPr>
    </w:p>
    <w:p w14:paraId="57E4C68A" w14:textId="77777777" w:rsidR="002F5AD2" w:rsidRPr="00334E45" w:rsidRDefault="002F5AD2" w:rsidP="002F5AD2">
      <w:pPr>
        <w:rPr>
          <w:rFonts w:ascii="Microsoft Sans Serif" w:eastAsia="Microsoft Sans Serif" w:hAnsi="Microsoft Sans Serif" w:cs="Microsoft Sans Serif"/>
        </w:rPr>
      </w:pPr>
      <w:r w:rsidRPr="00334E45">
        <w:rPr>
          <w:rFonts w:ascii="Microsoft Sans Serif" w:eastAsia="Microsoft Sans Serif" w:hAnsi="Microsoft Sans Serif" w:cs="Microsoft Sans Serif"/>
        </w:rPr>
        <w:t>MEGAN E RULLI ESQUIRE</w:t>
      </w:r>
      <w:r w:rsidRPr="00334E45">
        <w:rPr>
          <w:rFonts w:ascii="Microsoft Sans Serif" w:eastAsia="Microsoft Sans Serif" w:hAnsi="Microsoft Sans Serif" w:cs="Microsoft Sans Serif"/>
        </w:rPr>
        <w:br/>
        <w:t>DEVIN T RYAN ESQUIRE</w:t>
      </w:r>
    </w:p>
    <w:p w14:paraId="7EA189E6" w14:textId="77777777" w:rsidR="002F5AD2" w:rsidRPr="00334E45" w:rsidRDefault="002F5AD2" w:rsidP="002F5AD2">
      <w:pPr>
        <w:rPr>
          <w:rFonts w:ascii="Microsoft Sans Serif" w:eastAsia="Microsoft Sans Serif" w:hAnsi="Microsoft Sans Serif" w:cs="Microsoft Sans Serif"/>
        </w:rPr>
      </w:pPr>
      <w:r w:rsidRPr="00334E45">
        <w:rPr>
          <w:rFonts w:ascii="Microsoft Sans Serif" w:eastAsia="Microsoft Sans Serif" w:hAnsi="Microsoft Sans Serif" w:cs="Microsoft Sans Serif"/>
        </w:rPr>
        <w:t>POST &amp; SCHELL</w:t>
      </w:r>
    </w:p>
    <w:p w14:paraId="163440BB" w14:textId="77777777" w:rsidR="002F5AD2" w:rsidRPr="00334E45" w:rsidRDefault="002F5AD2" w:rsidP="002F5AD2">
      <w:pPr>
        <w:rPr>
          <w:rFonts w:ascii="Microsoft Sans Serif" w:eastAsia="Microsoft Sans Serif" w:hAnsi="Microsoft Sans Serif" w:cs="Microsoft Sans Serif"/>
        </w:rPr>
      </w:pPr>
      <w:r w:rsidRPr="00334E45">
        <w:rPr>
          <w:rFonts w:ascii="Microsoft Sans Serif" w:eastAsia="Microsoft Sans Serif" w:hAnsi="Microsoft Sans Serif" w:cs="Microsoft Sans Serif"/>
        </w:rPr>
        <w:t>17 NORTH SECOND STREET</w:t>
      </w:r>
    </w:p>
    <w:p w14:paraId="6DA4094B" w14:textId="77777777" w:rsidR="002F5AD2" w:rsidRPr="00334E45" w:rsidRDefault="002F5AD2" w:rsidP="002F5AD2">
      <w:pPr>
        <w:rPr>
          <w:rFonts w:ascii="Microsoft Sans Serif" w:eastAsia="Microsoft Sans Serif" w:hAnsi="Microsoft Sans Serif" w:cs="Microsoft Sans Serif"/>
        </w:rPr>
      </w:pPr>
      <w:r w:rsidRPr="00334E45">
        <w:rPr>
          <w:rFonts w:ascii="Microsoft Sans Serif" w:eastAsia="Microsoft Sans Serif" w:hAnsi="Microsoft Sans Serif" w:cs="Microsoft Sans Serif"/>
        </w:rPr>
        <w:t>12TH FLOOR</w:t>
      </w:r>
    </w:p>
    <w:p w14:paraId="49056766" w14:textId="77777777" w:rsidR="002F5AD2" w:rsidRPr="00334E45" w:rsidRDefault="002F5AD2" w:rsidP="002F5AD2">
      <w:pPr>
        <w:rPr>
          <w:rFonts w:ascii="Microsoft Sans Serif" w:eastAsia="Microsoft Sans Serif" w:hAnsi="Microsoft Sans Serif" w:cs="Microsoft Sans Serif"/>
        </w:rPr>
      </w:pPr>
      <w:r w:rsidRPr="00334E45">
        <w:rPr>
          <w:rFonts w:ascii="Microsoft Sans Serif" w:eastAsia="Microsoft Sans Serif" w:hAnsi="Microsoft Sans Serif" w:cs="Microsoft Sans Serif"/>
        </w:rPr>
        <w:t>HARRISBURG PA  17101</w:t>
      </w:r>
    </w:p>
    <w:p w14:paraId="6F5C9648" w14:textId="77777777" w:rsidR="002F5AD2" w:rsidRPr="00334E45" w:rsidRDefault="002F5AD2" w:rsidP="002F5AD2">
      <w:pPr>
        <w:rPr>
          <w:rFonts w:ascii="Microsoft Sans Serif" w:eastAsia="Microsoft Sans Serif" w:hAnsi="Microsoft Sans Serif" w:cs="Microsoft Sans Serif"/>
        </w:rPr>
      </w:pPr>
      <w:r w:rsidRPr="00334E45">
        <w:rPr>
          <w:rFonts w:ascii="Microsoft Sans Serif" w:eastAsia="Microsoft Sans Serif" w:hAnsi="Microsoft Sans Serif" w:cs="Microsoft Sans Serif"/>
          <w:b/>
          <w:bCs/>
        </w:rPr>
        <w:t>717.612.6012</w:t>
      </w:r>
      <w:r w:rsidRPr="00334E45">
        <w:rPr>
          <w:rFonts w:ascii="Microsoft Sans Serif" w:eastAsia="Microsoft Sans Serif" w:hAnsi="Microsoft Sans Serif" w:cs="Microsoft Sans Serif"/>
          <w:b/>
          <w:bCs/>
        </w:rPr>
        <w:br/>
        <w:t>717.612.6052</w:t>
      </w:r>
    </w:p>
    <w:p w14:paraId="4DFE4D61" w14:textId="77777777" w:rsidR="002F5AD2" w:rsidRPr="00334E45" w:rsidRDefault="002F5AD2" w:rsidP="002F5AD2">
      <w:pPr>
        <w:rPr>
          <w:rFonts w:ascii="Microsoft Sans Serif" w:eastAsia="Microsoft Sans Serif" w:hAnsi="Microsoft Sans Serif" w:cs="Microsoft Sans Serif"/>
          <w:i/>
          <w:iCs/>
        </w:rPr>
      </w:pPr>
      <w:hyperlink r:id="rId15" w:history="1">
        <w:r w:rsidRPr="00334E45">
          <w:rPr>
            <w:rStyle w:val="Hyperlink"/>
            <w:rFonts w:ascii="Microsoft Sans Serif" w:eastAsia="Microsoft Sans Serif" w:hAnsi="Microsoft Sans Serif" w:cs="Microsoft Sans Serif"/>
          </w:rPr>
          <w:t>mrulli@postschell.com</w:t>
        </w:r>
      </w:hyperlink>
      <w:r w:rsidRPr="00334E45">
        <w:rPr>
          <w:rFonts w:ascii="Microsoft Sans Serif" w:eastAsia="Microsoft Sans Serif" w:hAnsi="Microsoft Sans Serif" w:cs="Microsoft Sans Serif"/>
        </w:rPr>
        <w:br/>
      </w:r>
      <w:hyperlink r:id="rId16" w:history="1">
        <w:r w:rsidRPr="00334E45">
          <w:rPr>
            <w:rStyle w:val="Hyperlink"/>
            <w:rFonts w:ascii="Microsoft Sans Serif" w:eastAsia="Microsoft Sans Serif" w:hAnsi="Microsoft Sans Serif" w:cs="Microsoft Sans Serif"/>
          </w:rPr>
          <w:t>dryan@postschell.com</w:t>
        </w:r>
      </w:hyperlink>
      <w:r w:rsidRPr="00334E45">
        <w:rPr>
          <w:rFonts w:ascii="Microsoft Sans Serif" w:eastAsia="Microsoft Sans Serif" w:hAnsi="Microsoft Sans Serif" w:cs="Microsoft Sans Serif"/>
        </w:rPr>
        <w:br/>
        <w:t>Accepts eService</w:t>
      </w:r>
      <w:r w:rsidRPr="00334E45">
        <w:rPr>
          <w:rFonts w:ascii="Microsoft Sans Serif" w:eastAsia="Microsoft Sans Serif" w:hAnsi="Microsoft Sans Serif" w:cs="Microsoft Sans Serif"/>
        </w:rPr>
        <w:br/>
      </w:r>
      <w:r w:rsidRPr="00334E45">
        <w:rPr>
          <w:rFonts w:ascii="Microsoft Sans Serif" w:eastAsia="Microsoft Sans Serif" w:hAnsi="Microsoft Sans Serif" w:cs="Microsoft Sans Serif"/>
          <w:i/>
          <w:iCs/>
        </w:rPr>
        <w:t>(Representing PPL Electric Utilities Corp.)</w:t>
      </w:r>
    </w:p>
    <w:p w14:paraId="2FEB5A94" w14:textId="77777777" w:rsidR="002F5AD2" w:rsidRPr="00334E45" w:rsidRDefault="002F5AD2" w:rsidP="002F5AD2">
      <w:pPr>
        <w:rPr>
          <w:rFonts w:ascii="Microsoft Sans Serif" w:eastAsia="Microsoft Sans Serif" w:hAnsi="Microsoft Sans Serif" w:cs="Microsoft Sans Serif"/>
        </w:rPr>
      </w:pPr>
    </w:p>
    <w:p w14:paraId="3EA1D7F4" w14:textId="77777777" w:rsidR="002F5AD2" w:rsidRDefault="002F5AD2" w:rsidP="001433F0">
      <w:pPr>
        <w:pStyle w:val="ParaTab1"/>
        <w:ind w:firstLine="0"/>
        <w:rPr>
          <w:rFonts w:ascii="Times New Roman" w:hAnsi="Times New Roman" w:cs="Times New Roman"/>
          <w:spacing w:val="-3"/>
        </w:rPr>
      </w:pPr>
    </w:p>
    <w:sectPr w:rsidR="002F5AD2"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2F5AD2" w:rsidRDefault="009E0462">
        <w:pPr>
          <w:pStyle w:val="Footer"/>
          <w:jc w:val="center"/>
          <w:rPr>
            <w:rFonts w:ascii="Times New Roman" w:hAnsi="Times New Roman" w:cs="Times New Roman"/>
            <w:sz w:val="20"/>
            <w:szCs w:val="20"/>
          </w:rPr>
        </w:pPr>
        <w:r w:rsidRPr="002F5AD2">
          <w:rPr>
            <w:rFonts w:ascii="Times New Roman" w:hAnsi="Times New Roman" w:cs="Times New Roman"/>
            <w:sz w:val="20"/>
            <w:szCs w:val="20"/>
          </w:rPr>
          <w:fldChar w:fldCharType="begin"/>
        </w:r>
        <w:r w:rsidRPr="002F5AD2">
          <w:rPr>
            <w:rFonts w:ascii="Times New Roman" w:hAnsi="Times New Roman" w:cs="Times New Roman"/>
            <w:sz w:val="20"/>
            <w:szCs w:val="20"/>
          </w:rPr>
          <w:instrText xml:space="preserve"> PAGE   \* MERGEFORMAT </w:instrText>
        </w:r>
        <w:r w:rsidRPr="002F5AD2">
          <w:rPr>
            <w:rFonts w:ascii="Times New Roman" w:hAnsi="Times New Roman" w:cs="Times New Roman"/>
            <w:sz w:val="20"/>
            <w:szCs w:val="20"/>
          </w:rPr>
          <w:fldChar w:fldCharType="separate"/>
        </w:r>
        <w:r w:rsidRPr="002F5AD2">
          <w:rPr>
            <w:rFonts w:ascii="Times New Roman" w:hAnsi="Times New Roman" w:cs="Times New Roman"/>
            <w:noProof/>
            <w:sz w:val="20"/>
            <w:szCs w:val="20"/>
          </w:rPr>
          <w:t>2</w:t>
        </w:r>
        <w:r w:rsidRPr="002F5AD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2F5AD2"/>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2226"/>
    <w:rsid w:val="00F16E73"/>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ryan@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mrulli@postschel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kes@liv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1651</Words>
  <Characters>9412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2023-10-10T12:49:00Z</dcterms:created>
  <dcterms:modified xsi:type="dcterms:W3CDTF">2023-10-10T12:49:00Z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