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CB46695" w:rsidR="009E1C5A" w:rsidRPr="007A4C3A" w:rsidRDefault="00BD325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Robin Reardon</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B5E5025"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6200D">
        <w:rPr>
          <w:rFonts w:ascii="Times New Roman" w:hAnsi="Times New Roman" w:cs="Times New Roman"/>
          <w:spacing w:val="-3"/>
        </w:rPr>
        <w:t>C-2023-30</w:t>
      </w:r>
      <w:r w:rsidR="00BD325D">
        <w:rPr>
          <w:rFonts w:ascii="Times New Roman" w:hAnsi="Times New Roman" w:cs="Times New Roman"/>
          <w:spacing w:val="-3"/>
        </w:rPr>
        <w:t>41307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E84CA9E" w:rsidR="009E1C5A" w:rsidRPr="007A4C3A" w:rsidRDefault="00B84C8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BD325D">
        <w:rPr>
          <w:rFonts w:ascii="Times New Roman" w:hAnsi="Times New Roman" w:cs="Times New Roman"/>
          <w:spacing w:val="-3"/>
        </w:rPr>
        <w:t>ECO Energy Company</w:t>
      </w:r>
      <w:r w:rsidR="00BD325D">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48AD355B"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4</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proofErr w:type="gramStart"/>
      <w:r w:rsidR="0013121E">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72E7F7DA" w:rsidR="00AE4215" w:rsidRPr="001766C1" w:rsidRDefault="00D152D8" w:rsidP="00B6172F">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671DECCE" w:rsidR="00AE4215" w:rsidRDefault="00AE4215" w:rsidP="000B6181">
      <w:pPr>
        <w:ind w:left="1440"/>
      </w:pPr>
      <w:r w:rsidRPr="000F32AA">
        <w:rPr>
          <w:b/>
        </w:rPr>
        <w:t>DATE</w:t>
      </w:r>
      <w:r w:rsidRPr="000F32AA">
        <w:t xml:space="preserve">:   </w:t>
      </w:r>
      <w:r w:rsidRPr="000F32AA">
        <w:tab/>
      </w:r>
      <w:r w:rsidRPr="000F32AA">
        <w:tab/>
      </w:r>
      <w:r w:rsidR="00BD325D">
        <w:t>Wednesday, November 8</w:t>
      </w:r>
      <w:r w:rsidR="00BB0925">
        <w:t>, 2023</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B6172F">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B6172F">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7821DA07" w:rsidR="00E43791" w:rsidRPr="009B5BFE" w:rsidRDefault="00BD0E6D"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B6172F">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B6172F">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B6172F">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6172F">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B6172F">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6172F">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prepared to </w:t>
      </w:r>
      <w:r w:rsidR="00166D3F" w:rsidRPr="009B5BFE">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6172F">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6172F">
      <w:pPr>
        <w:pStyle w:val="ParaTab1"/>
        <w:numPr>
          <w:ilvl w:val="0"/>
          <w:numId w:val="39"/>
        </w:numPr>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549694D8" w:rsidR="00A40888" w:rsidRPr="00B6172F" w:rsidRDefault="00A40888"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340143BD"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C824BD">
        <w:rPr>
          <w:szCs w:val="24"/>
          <w:u w:val="single"/>
        </w:rPr>
        <w:t>4</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1419A059" w14:textId="77777777" w:rsidR="00BD325D" w:rsidRPr="00BD325D" w:rsidRDefault="00BD325D" w:rsidP="00BD325D">
      <w:pPr>
        <w:rPr>
          <w:rFonts w:ascii="Times New Roman" w:eastAsia="Microsoft Sans Serif" w:hAnsi="Times New Roman" w:cs="Times New Roman"/>
          <w:b/>
          <w:u w:val="single"/>
        </w:rPr>
      </w:pPr>
      <w:r w:rsidRPr="00BD325D">
        <w:rPr>
          <w:rFonts w:ascii="Times New Roman" w:eastAsia="Microsoft Sans Serif" w:hAnsi="Times New Roman" w:cs="Times New Roman"/>
          <w:b/>
          <w:u w:val="single"/>
        </w:rPr>
        <w:lastRenderedPageBreak/>
        <w:t>C-2023-3041307 - ROBIN REARDON CALLAHAN v. PECO ENERGY COMPANY</w:t>
      </w:r>
    </w:p>
    <w:p w14:paraId="36293473" w14:textId="77777777" w:rsidR="00BD325D" w:rsidRPr="00BD325D" w:rsidRDefault="00BD325D" w:rsidP="00BD325D">
      <w:pPr>
        <w:rPr>
          <w:rFonts w:ascii="Times New Roman" w:eastAsia="Microsoft Sans Serif" w:hAnsi="Times New Roman" w:cs="Times New Roman"/>
          <w:b/>
          <w:u w:val="single"/>
        </w:rPr>
      </w:pPr>
    </w:p>
    <w:p w14:paraId="65CDE981" w14:textId="77777777" w:rsidR="00BD325D" w:rsidRPr="00BD325D" w:rsidRDefault="00BD325D" w:rsidP="00BD325D">
      <w:pPr>
        <w:rPr>
          <w:rFonts w:ascii="Times New Roman" w:hAnsi="Times New Roman" w:cs="Times New Roman"/>
        </w:rPr>
      </w:pPr>
      <w:r w:rsidRPr="00BD325D">
        <w:rPr>
          <w:rFonts w:ascii="Times New Roman" w:eastAsia="Microsoft Sans Serif" w:hAnsi="Times New Roman" w:cs="Times New Roman"/>
        </w:rPr>
        <w:t>ROBIN REARDON CALLAHAN</w:t>
      </w:r>
      <w:r w:rsidRPr="00BD325D">
        <w:rPr>
          <w:rFonts w:ascii="Times New Roman" w:eastAsia="Microsoft Sans Serif" w:hAnsi="Times New Roman" w:cs="Times New Roman"/>
        </w:rPr>
        <w:cr/>
        <w:t>1937 BEECH LANE</w:t>
      </w:r>
      <w:r w:rsidRPr="00BD325D">
        <w:rPr>
          <w:rFonts w:ascii="Times New Roman" w:eastAsia="Microsoft Sans Serif" w:hAnsi="Times New Roman" w:cs="Times New Roman"/>
        </w:rPr>
        <w:cr/>
        <w:t>BENSALEM PA  19020</w:t>
      </w:r>
      <w:r w:rsidRPr="00BD325D">
        <w:rPr>
          <w:rFonts w:ascii="Times New Roman" w:eastAsia="Microsoft Sans Serif" w:hAnsi="Times New Roman" w:cs="Times New Roman"/>
        </w:rPr>
        <w:cr/>
      </w:r>
      <w:r w:rsidRPr="00BD325D">
        <w:rPr>
          <w:rFonts w:ascii="Times New Roman" w:eastAsia="Microsoft Sans Serif" w:hAnsi="Times New Roman" w:cs="Times New Roman"/>
          <w:b/>
          <w:bCs/>
        </w:rPr>
        <w:t>267.401.9949</w:t>
      </w:r>
      <w:r w:rsidRPr="00BD325D">
        <w:rPr>
          <w:rFonts w:ascii="Times New Roman" w:eastAsia="Microsoft Sans Serif" w:hAnsi="Times New Roman" w:cs="Times New Roman"/>
        </w:rPr>
        <w:cr/>
        <w:t>robincal82273@verizon.net</w:t>
      </w:r>
      <w:r w:rsidRPr="00BD325D">
        <w:rPr>
          <w:rFonts w:ascii="Times New Roman" w:eastAsia="Microsoft Sans Serif" w:hAnsi="Times New Roman" w:cs="Times New Roman"/>
        </w:rPr>
        <w:cr/>
        <w:t xml:space="preserve">Accepts eService and served </w:t>
      </w:r>
      <w:proofErr w:type="gramStart"/>
      <w:r w:rsidRPr="00BD325D">
        <w:rPr>
          <w:rFonts w:ascii="Times New Roman" w:eastAsia="Microsoft Sans Serif" w:hAnsi="Times New Roman" w:cs="Times New Roman"/>
        </w:rPr>
        <w:t>electronically</w:t>
      </w:r>
      <w:proofErr w:type="gramEnd"/>
      <w:r w:rsidRPr="00BD325D">
        <w:rPr>
          <w:rFonts w:ascii="Times New Roman" w:eastAsia="Microsoft Sans Serif" w:hAnsi="Times New Roman" w:cs="Times New Roman"/>
        </w:rPr>
        <w:cr/>
      </w:r>
    </w:p>
    <w:p w14:paraId="2783EFE1" w14:textId="77777777" w:rsidR="00BD325D" w:rsidRPr="00BD325D" w:rsidRDefault="00BD325D" w:rsidP="00BD325D">
      <w:pPr>
        <w:rPr>
          <w:rFonts w:ascii="Times New Roman" w:hAnsi="Times New Roman" w:cs="Times New Roman"/>
        </w:rPr>
      </w:pPr>
      <w:r w:rsidRPr="00BD325D">
        <w:rPr>
          <w:rFonts w:ascii="Times New Roman" w:eastAsia="Microsoft Sans Serif" w:hAnsi="Times New Roman" w:cs="Times New Roman"/>
        </w:rPr>
        <w:t>KHADIJAH SCOTT ESQUIRE</w:t>
      </w:r>
      <w:r w:rsidRPr="00BD325D">
        <w:rPr>
          <w:rFonts w:ascii="Times New Roman" w:eastAsia="Microsoft Sans Serif" w:hAnsi="Times New Roman" w:cs="Times New Roman"/>
        </w:rPr>
        <w:cr/>
        <w:t>PECO ENERGY COMPANY</w:t>
      </w:r>
      <w:r w:rsidRPr="00BD325D">
        <w:rPr>
          <w:rFonts w:ascii="Times New Roman" w:eastAsia="Microsoft Sans Serif" w:hAnsi="Times New Roman" w:cs="Times New Roman"/>
        </w:rPr>
        <w:cr/>
        <w:t>2301 MARKET STREET - S23-1</w:t>
      </w:r>
      <w:r w:rsidRPr="00BD325D">
        <w:rPr>
          <w:rFonts w:ascii="Times New Roman" w:eastAsia="Microsoft Sans Serif" w:hAnsi="Times New Roman" w:cs="Times New Roman"/>
        </w:rPr>
        <w:cr/>
        <w:t>PHILADELPHIA PA  19103</w:t>
      </w:r>
      <w:r w:rsidRPr="00BD325D">
        <w:rPr>
          <w:rFonts w:ascii="Times New Roman" w:eastAsia="Microsoft Sans Serif" w:hAnsi="Times New Roman" w:cs="Times New Roman"/>
        </w:rPr>
        <w:cr/>
      </w:r>
      <w:r w:rsidRPr="00BD325D">
        <w:rPr>
          <w:rFonts w:ascii="Times New Roman" w:eastAsia="Microsoft Sans Serif" w:hAnsi="Times New Roman" w:cs="Times New Roman"/>
          <w:b/>
          <w:bCs/>
        </w:rPr>
        <w:t>267.533.1830</w:t>
      </w:r>
      <w:r w:rsidRPr="00BD325D">
        <w:rPr>
          <w:rFonts w:ascii="Times New Roman" w:eastAsia="Microsoft Sans Serif" w:hAnsi="Times New Roman" w:cs="Times New Roman"/>
        </w:rPr>
        <w:cr/>
        <w:t>Khadijah.Scott@exeloncorp.com</w:t>
      </w:r>
      <w:r w:rsidRPr="00BD325D">
        <w:rPr>
          <w:rFonts w:ascii="Times New Roman" w:eastAsia="Microsoft Sans Serif" w:hAnsi="Times New Roman" w:cs="Times New Roman"/>
        </w:rPr>
        <w:cr/>
        <w:t xml:space="preserve">Accepts </w:t>
      </w:r>
      <w:proofErr w:type="gramStart"/>
      <w:r w:rsidRPr="00BD325D">
        <w:rPr>
          <w:rFonts w:ascii="Times New Roman" w:eastAsia="Microsoft Sans Serif" w:hAnsi="Times New Roman" w:cs="Times New Roman"/>
        </w:rPr>
        <w:t>eService</w:t>
      </w:r>
      <w:proofErr w:type="gramEnd"/>
      <w:r w:rsidRPr="00BD325D">
        <w:rPr>
          <w:rFonts w:ascii="Times New Roman" w:eastAsia="Microsoft Sans Serif" w:hAnsi="Times New Roman" w:cs="Times New Roman"/>
        </w:rPr>
        <w:cr/>
      </w:r>
    </w:p>
    <w:p w14:paraId="578E1B0F" w14:textId="77777777" w:rsidR="00005E44" w:rsidRPr="00BD325D" w:rsidRDefault="00005E44" w:rsidP="00BD325D">
      <w:pPr>
        <w:rPr>
          <w:rFonts w:ascii="Times New Roman" w:hAnsi="Times New Roman" w:cs="Times New Roman"/>
        </w:rPr>
      </w:pPr>
    </w:p>
    <w:sectPr w:rsidR="00005E44" w:rsidRPr="00BD325D"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5F59" w14:textId="77777777" w:rsidR="00497FB2" w:rsidRDefault="00497FB2" w:rsidP="00244F8F">
      <w:r>
        <w:separator/>
      </w:r>
    </w:p>
  </w:endnote>
  <w:endnote w:type="continuationSeparator" w:id="0">
    <w:p w14:paraId="0ED30916" w14:textId="77777777" w:rsidR="00497FB2" w:rsidRDefault="00497FB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E4937" w14:textId="77777777" w:rsidR="00497FB2" w:rsidRDefault="00497FB2" w:rsidP="00244F8F">
      <w:r>
        <w:separator/>
      </w:r>
    </w:p>
  </w:footnote>
  <w:footnote w:type="continuationSeparator" w:id="0">
    <w:p w14:paraId="275CC51C" w14:textId="77777777" w:rsidR="00497FB2" w:rsidRDefault="00497FB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3F7F"/>
    <w:rsid w:val="0077585C"/>
    <w:rsid w:val="007763C4"/>
    <w:rsid w:val="00785176"/>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65D9"/>
    <w:rsid w:val="00CC77BE"/>
    <w:rsid w:val="00CC7B99"/>
    <w:rsid w:val="00CD3F67"/>
    <w:rsid w:val="00CF152A"/>
    <w:rsid w:val="00CF1D2B"/>
    <w:rsid w:val="00CF1FEB"/>
    <w:rsid w:val="00D050EF"/>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C347B"/>
    <w:rsid w:val="00DD5640"/>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6377D"/>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2023-10-10T14:12:00Z</dcterms:created>
  <dcterms:modified xsi:type="dcterms:W3CDTF">2023-10-10T14:12:00Z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