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ED2375F" w:rsidR="009E1C5A" w:rsidRPr="007A4C3A" w:rsidRDefault="00C7544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Petsch</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54C9CC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6200D">
        <w:rPr>
          <w:rFonts w:ascii="Times New Roman" w:hAnsi="Times New Roman" w:cs="Times New Roman"/>
          <w:spacing w:val="-3"/>
        </w:rPr>
        <w:t>C-2023-30</w:t>
      </w:r>
      <w:r w:rsidR="00BD325D">
        <w:rPr>
          <w:rFonts w:ascii="Times New Roman" w:hAnsi="Times New Roman" w:cs="Times New Roman"/>
          <w:spacing w:val="-3"/>
        </w:rPr>
        <w:t>4</w:t>
      </w:r>
      <w:r w:rsidR="008B0032">
        <w:rPr>
          <w:rFonts w:ascii="Times New Roman" w:hAnsi="Times New Roman" w:cs="Times New Roman"/>
          <w:spacing w:val="-3"/>
        </w:rPr>
        <w:t>1848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5E4AD41"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7544A">
        <w:rPr>
          <w:rFonts w:ascii="Times New Roman" w:hAnsi="Times New Roman" w:cs="Times New Roman"/>
          <w:spacing w:val="-3"/>
        </w:rPr>
        <w:t>PL Electric Utilities Corporation</w:t>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3CAA6DE2"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093A55">
        <w:rPr>
          <w:rFonts w:ascii="Times New Roman" w:hAnsi="Times New Roman" w:cs="Times New Roman"/>
          <w:b/>
          <w:bCs/>
          <w:spacing w:val="-3"/>
          <w:u w:val="single"/>
        </w:rPr>
        <w:t>TELEPHONIC</w:t>
      </w:r>
      <w:r w:rsidR="00E37A60">
        <w:rPr>
          <w:rFonts w:ascii="Times New Roman" w:hAnsi="Times New Roman" w:cs="Times New Roman"/>
          <w:b/>
          <w:bCs/>
          <w:spacing w:val="-3"/>
          <w:u w:val="single"/>
        </w:rPr>
        <w:t xml:space="preserve"> HEARING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48AD355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4</w:t>
      </w:r>
      <w:r w:rsidR="0096200D" w:rsidRPr="0096200D">
        <w:rPr>
          <w:rFonts w:ascii="Times New Roman" w:hAnsi="Times New Roman" w:cs="Times New Roman"/>
          <w:vertAlign w:val="superscript"/>
        </w:rPr>
        <w:t>th</w:t>
      </w:r>
      <w:r w:rsidR="0096200D">
        <w:rPr>
          <w:rFonts w:ascii="Times New Roman" w:hAnsi="Times New Roman" w:cs="Times New Roman"/>
        </w:rPr>
        <w:t xml:space="preserve"> day of </w:t>
      </w:r>
      <w:proofErr w:type="gramStart"/>
      <w:r w:rsidR="0013121E">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361B263F" w:rsidR="00AE4215" w:rsidRPr="001766C1" w:rsidRDefault="00D152D8" w:rsidP="00B6172F">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093A55">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D7EA4B7" w:rsidR="00AE4215" w:rsidRDefault="00AE4215" w:rsidP="000B6181">
      <w:pPr>
        <w:ind w:left="1440"/>
      </w:pPr>
      <w:r w:rsidRPr="000F32AA">
        <w:rPr>
          <w:b/>
        </w:rPr>
        <w:t>DATE</w:t>
      </w:r>
      <w:r w:rsidRPr="000F32AA">
        <w:t xml:space="preserve">:   </w:t>
      </w:r>
      <w:r w:rsidRPr="000F32AA">
        <w:tab/>
      </w:r>
      <w:r w:rsidRPr="000F32AA">
        <w:tab/>
      </w:r>
      <w:r w:rsidR="008B0032">
        <w:t>Thursday, November 30</w:t>
      </w:r>
      <w:r w:rsidR="00BB0925">
        <w:t>, 2023</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B6172F">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B6172F">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7821DA07" w:rsidR="00E43791" w:rsidRPr="009B5BFE" w:rsidRDefault="00BD0E6D"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B6172F">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5B3E8C9D"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B6172F">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B6172F">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B6172F">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B6172F">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B6172F">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B6172F">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prepared to </w:t>
      </w:r>
      <w:r w:rsidR="00166D3F" w:rsidRPr="009B5BFE">
        <w:rPr>
          <w:rFonts w:ascii="Times New Roman" w:hAnsi="Times New Roman" w:cs="Times New Roman"/>
          <w:spacing w:val="-3"/>
        </w:rPr>
        <w:lastRenderedPageBreak/>
        <w:t>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B6172F">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B6172F">
      <w:pPr>
        <w:pStyle w:val="ParaTab1"/>
        <w:numPr>
          <w:ilvl w:val="0"/>
          <w:numId w:val="39"/>
        </w:numPr>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549694D8" w:rsidR="00A40888" w:rsidRPr="00B6172F" w:rsidRDefault="00A40888" w:rsidP="00B6172F">
      <w:pPr>
        <w:pStyle w:val="ParaTab1"/>
        <w:numPr>
          <w:ilvl w:val="0"/>
          <w:numId w:val="39"/>
        </w:numPr>
        <w:spacing w:line="360" w:lineRule="auto"/>
        <w:ind w:left="0" w:firstLine="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40143BD" w:rsidR="00B6172F" w:rsidRPr="002D1426" w:rsidRDefault="00B6172F" w:rsidP="00B6172F">
      <w:pPr>
        <w:pStyle w:val="NoSpacing"/>
        <w:rPr>
          <w:szCs w:val="24"/>
        </w:rPr>
      </w:pPr>
      <w:r w:rsidRPr="002D1426">
        <w:rPr>
          <w:szCs w:val="24"/>
        </w:rPr>
        <w:t>Date:</w:t>
      </w:r>
      <w:r w:rsidRPr="002D1426">
        <w:rPr>
          <w:szCs w:val="24"/>
        </w:rPr>
        <w:tab/>
      </w:r>
      <w:r>
        <w:rPr>
          <w:szCs w:val="24"/>
          <w:u w:val="single"/>
        </w:rPr>
        <w:t xml:space="preserve">October </w:t>
      </w:r>
      <w:r w:rsidR="00C824BD">
        <w:rPr>
          <w:szCs w:val="24"/>
          <w:u w:val="single"/>
        </w:rPr>
        <w:t>4</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4B78D2DA" w14:textId="77777777" w:rsidR="008B0032" w:rsidRPr="008B0032" w:rsidRDefault="008B0032" w:rsidP="008B0032">
      <w:pPr>
        <w:rPr>
          <w:rFonts w:ascii="Times New Roman" w:eastAsia="Microsoft Sans Serif" w:hAnsi="Times New Roman" w:cs="Times New Roman"/>
          <w:color w:val="0563C1" w:themeColor="hyperlink"/>
          <w:kern w:val="2"/>
          <w:szCs w:val="22"/>
          <w:u w:val="single"/>
          <w14:ligatures w14:val="standardContextual"/>
        </w:rPr>
      </w:pPr>
      <w:r w:rsidRPr="008B0032">
        <w:rPr>
          <w:rFonts w:ascii="Times New Roman" w:eastAsia="Microsoft Sans Serif" w:hAnsi="Times New Roman" w:cs="Times New Roman"/>
          <w:b/>
          <w:kern w:val="2"/>
          <w:szCs w:val="22"/>
          <w:u w:val="single"/>
          <w14:ligatures w14:val="standardContextual"/>
        </w:rPr>
        <w:lastRenderedPageBreak/>
        <w:t>C-2023-3041848 - WILLIAM PETSCH v. PPL ELECTRIC UTILITIES CORPORATION</w:t>
      </w:r>
      <w:r w:rsidRPr="008B0032">
        <w:rPr>
          <w:rFonts w:ascii="Times New Roman" w:eastAsia="Microsoft Sans Serif" w:hAnsi="Times New Roman" w:cs="Times New Roman"/>
          <w:b/>
          <w:kern w:val="2"/>
          <w:szCs w:val="22"/>
          <w:u w:val="single"/>
          <w14:ligatures w14:val="standardContextual"/>
        </w:rPr>
        <w:cr/>
      </w:r>
      <w:r w:rsidRPr="008B0032">
        <w:rPr>
          <w:rFonts w:ascii="Times New Roman" w:eastAsia="Microsoft Sans Serif" w:hAnsi="Times New Roman" w:cs="Times New Roman"/>
          <w:b/>
          <w:kern w:val="2"/>
          <w:szCs w:val="22"/>
          <w:u w:val="single"/>
          <w14:ligatures w14:val="standardContextual"/>
        </w:rPr>
        <w:cr/>
      </w:r>
      <w:r w:rsidRPr="008B0032">
        <w:rPr>
          <w:rFonts w:ascii="Times New Roman" w:eastAsia="Microsoft Sans Serif" w:hAnsi="Times New Roman" w:cs="Times New Roman"/>
          <w:kern w:val="2"/>
          <w:szCs w:val="22"/>
          <w14:ligatures w14:val="standardContextual"/>
        </w:rPr>
        <w:t>WILLIAM PETSCH</w:t>
      </w:r>
      <w:r w:rsidRPr="008B0032">
        <w:rPr>
          <w:rFonts w:ascii="Times New Roman" w:eastAsia="Microsoft Sans Serif" w:hAnsi="Times New Roman" w:cs="Times New Roman"/>
          <w:kern w:val="2"/>
          <w:szCs w:val="22"/>
          <w14:ligatures w14:val="standardContextual"/>
        </w:rPr>
        <w:cr/>
        <w:t xml:space="preserve">439 HONESDALE ROAD APT 2 </w:t>
      </w:r>
      <w:r w:rsidRPr="008B0032">
        <w:rPr>
          <w:rFonts w:ascii="Times New Roman" w:eastAsia="Microsoft Sans Serif" w:hAnsi="Times New Roman" w:cs="Times New Roman"/>
          <w:kern w:val="2"/>
          <w:szCs w:val="22"/>
          <w14:ligatures w14:val="standardContextual"/>
        </w:rPr>
        <w:cr/>
        <w:t>WAYMART PA  18472</w:t>
      </w:r>
      <w:r w:rsidRPr="008B0032">
        <w:rPr>
          <w:rFonts w:ascii="Times New Roman" w:eastAsia="Microsoft Sans Serif" w:hAnsi="Times New Roman" w:cs="Times New Roman"/>
          <w:kern w:val="2"/>
          <w:szCs w:val="22"/>
          <w14:ligatures w14:val="standardContextual"/>
        </w:rPr>
        <w:cr/>
      </w:r>
      <w:r w:rsidRPr="008B0032">
        <w:rPr>
          <w:rFonts w:ascii="Times New Roman" w:eastAsia="Microsoft Sans Serif" w:hAnsi="Times New Roman" w:cs="Times New Roman"/>
          <w:b/>
          <w:bCs/>
          <w:kern w:val="2"/>
          <w:szCs w:val="22"/>
          <w14:ligatures w14:val="standardContextual"/>
        </w:rPr>
        <w:t>570.229.5966</w:t>
      </w:r>
      <w:r w:rsidRPr="008B0032">
        <w:rPr>
          <w:rFonts w:ascii="Times New Roman" w:eastAsia="Microsoft Sans Serif" w:hAnsi="Times New Roman" w:cs="Times New Roman"/>
          <w:b/>
          <w:bCs/>
          <w:kern w:val="2"/>
          <w:szCs w:val="22"/>
          <w14:ligatures w14:val="standardContextual"/>
        </w:rPr>
        <w:cr/>
        <w:t>570.392.0590</w:t>
      </w:r>
      <w:r w:rsidRPr="008B0032">
        <w:rPr>
          <w:rFonts w:ascii="Times New Roman" w:eastAsia="Microsoft Sans Serif" w:hAnsi="Times New Roman" w:cs="Times New Roman"/>
          <w:kern w:val="2"/>
          <w:szCs w:val="22"/>
          <w14:ligatures w14:val="standardContextual"/>
        </w:rPr>
        <w:cr/>
      </w:r>
      <w:hyperlink r:id="rId12" w:history="1">
        <w:r w:rsidRPr="008B0032">
          <w:rPr>
            <w:rFonts w:ascii="Times New Roman" w:eastAsia="Microsoft Sans Serif" w:hAnsi="Times New Roman" w:cs="Times New Roman"/>
            <w:color w:val="0563C1" w:themeColor="hyperlink"/>
            <w:kern w:val="2"/>
            <w:szCs w:val="22"/>
            <w:u w:val="single"/>
            <w14:ligatures w14:val="standardContextual"/>
          </w:rPr>
          <w:t>williampetsch@yahoo.com</w:t>
        </w:r>
      </w:hyperlink>
    </w:p>
    <w:p w14:paraId="753DC9F0" w14:textId="77777777" w:rsidR="008B0032" w:rsidRPr="008B0032" w:rsidRDefault="008B0032" w:rsidP="008B0032">
      <w:pPr>
        <w:rPr>
          <w:rFonts w:ascii="Times New Roman" w:eastAsia="Microsoft Sans Serif" w:hAnsi="Times New Roman" w:cs="Times New Roman"/>
          <w:kern w:val="2"/>
          <w:szCs w:val="22"/>
          <w14:ligatures w14:val="standardContextual"/>
        </w:rPr>
      </w:pPr>
      <w:r w:rsidRPr="008B0032">
        <w:rPr>
          <w:rFonts w:ascii="Times New Roman" w:eastAsia="Microsoft Sans Serif" w:hAnsi="Times New Roman" w:cs="Times New Roman"/>
          <w:kern w:val="2"/>
          <w:szCs w:val="22"/>
          <w14:ligatures w14:val="standardContextual"/>
        </w:rPr>
        <w:t>Served electronically</w:t>
      </w:r>
      <w:r w:rsidRPr="008B0032">
        <w:rPr>
          <w:rFonts w:ascii="Times New Roman" w:eastAsia="Microsoft Sans Serif" w:hAnsi="Times New Roman" w:cs="Times New Roman"/>
          <w:kern w:val="2"/>
          <w:szCs w:val="22"/>
          <w14:ligatures w14:val="standardContextual"/>
        </w:rPr>
        <w:br/>
      </w:r>
      <w:r w:rsidRPr="008B0032">
        <w:rPr>
          <w:rFonts w:ascii="Times New Roman" w:eastAsia="Microsoft Sans Serif" w:hAnsi="Times New Roman" w:cs="Times New Roman"/>
          <w:kern w:val="2"/>
          <w:szCs w:val="22"/>
          <w14:ligatures w14:val="standardContextual"/>
        </w:rPr>
        <w:br/>
      </w:r>
      <w:r w:rsidRPr="008B0032">
        <w:rPr>
          <w:rFonts w:ascii="Times New Roman" w:eastAsia="Microsoft Sans Serif" w:hAnsi="Times New Roman" w:cs="Times New Roman"/>
          <w:kern w:val="2"/>
          <w:szCs w:val="22"/>
          <w14:ligatures w14:val="standardContextual"/>
        </w:rPr>
        <w:cr/>
        <w:t>MEGAN E RULLI ESQUIRE</w:t>
      </w:r>
      <w:r w:rsidRPr="008B0032">
        <w:rPr>
          <w:rFonts w:ascii="Times New Roman" w:eastAsia="Microsoft Sans Serif" w:hAnsi="Times New Roman" w:cs="Times New Roman"/>
          <w:kern w:val="2"/>
          <w:szCs w:val="22"/>
          <w14:ligatures w14:val="standardContextual"/>
        </w:rPr>
        <w:br/>
        <w:t>DEVIN T RYAN ESQUIRE</w:t>
      </w:r>
      <w:r w:rsidRPr="008B0032">
        <w:rPr>
          <w:rFonts w:ascii="Times New Roman" w:eastAsia="Microsoft Sans Serif" w:hAnsi="Times New Roman" w:cs="Times New Roman"/>
          <w:kern w:val="2"/>
          <w:szCs w:val="22"/>
          <w14:ligatures w14:val="standardContextual"/>
        </w:rPr>
        <w:cr/>
        <w:t>POST &amp; SCHELL PC</w:t>
      </w:r>
      <w:r w:rsidRPr="008B0032">
        <w:rPr>
          <w:rFonts w:ascii="Times New Roman" w:eastAsia="Microsoft Sans Serif" w:hAnsi="Times New Roman" w:cs="Times New Roman"/>
          <w:kern w:val="2"/>
          <w:szCs w:val="22"/>
          <w14:ligatures w14:val="standardContextual"/>
        </w:rPr>
        <w:br/>
        <w:t>17 NORTH SECOND STREET 12TH FLOOR</w:t>
      </w:r>
      <w:r w:rsidRPr="008B0032">
        <w:rPr>
          <w:rFonts w:ascii="Times New Roman" w:eastAsia="Microsoft Sans Serif" w:hAnsi="Times New Roman" w:cs="Times New Roman"/>
          <w:kern w:val="2"/>
          <w:szCs w:val="22"/>
          <w14:ligatures w14:val="standardContextual"/>
        </w:rPr>
        <w:cr/>
        <w:t>HARRISBURG PA  17101</w:t>
      </w:r>
      <w:r w:rsidRPr="008B0032">
        <w:rPr>
          <w:rFonts w:ascii="Times New Roman" w:eastAsia="Microsoft Sans Serif" w:hAnsi="Times New Roman" w:cs="Times New Roman"/>
          <w:kern w:val="2"/>
          <w:szCs w:val="22"/>
          <w14:ligatures w14:val="standardContextual"/>
        </w:rPr>
        <w:cr/>
      </w:r>
      <w:r w:rsidRPr="008B0032">
        <w:rPr>
          <w:rFonts w:ascii="Times New Roman" w:eastAsia="Microsoft Sans Serif" w:hAnsi="Times New Roman" w:cs="Times New Roman"/>
          <w:b/>
          <w:bCs/>
          <w:kern w:val="2"/>
          <w:szCs w:val="22"/>
          <w14:ligatures w14:val="standardContextual"/>
        </w:rPr>
        <w:t>717.612.6012</w:t>
      </w:r>
      <w:r w:rsidRPr="008B0032">
        <w:rPr>
          <w:rFonts w:ascii="Times New Roman" w:eastAsia="Microsoft Sans Serif" w:hAnsi="Times New Roman" w:cs="Times New Roman"/>
          <w:kern w:val="2"/>
          <w:szCs w:val="22"/>
          <w14:ligatures w14:val="standardContextual"/>
        </w:rPr>
        <w:cr/>
      </w:r>
      <w:hyperlink r:id="rId13" w:history="1">
        <w:r w:rsidRPr="008B0032">
          <w:rPr>
            <w:rFonts w:ascii="Times New Roman" w:eastAsia="Microsoft Sans Serif" w:hAnsi="Times New Roman" w:cs="Times New Roman"/>
            <w:color w:val="0563C1" w:themeColor="hyperlink"/>
            <w:kern w:val="2"/>
            <w:szCs w:val="22"/>
            <w:u w:val="single"/>
            <w14:ligatures w14:val="standardContextual"/>
          </w:rPr>
          <w:t>mrulli@postschell.com</w:t>
        </w:r>
      </w:hyperlink>
    </w:p>
    <w:p w14:paraId="5E78E6BC" w14:textId="77777777" w:rsidR="008B0032" w:rsidRPr="008B0032" w:rsidRDefault="00000000" w:rsidP="008B0032">
      <w:pPr>
        <w:rPr>
          <w:rFonts w:ascii="Times New Roman" w:eastAsia="Microsoft Sans Serif" w:hAnsi="Times New Roman" w:cs="Times New Roman"/>
          <w:kern w:val="2"/>
          <w:szCs w:val="22"/>
          <w14:ligatures w14:val="standardContextual"/>
        </w:rPr>
      </w:pPr>
      <w:hyperlink r:id="rId14" w:history="1">
        <w:r w:rsidR="008B0032" w:rsidRPr="008B0032">
          <w:rPr>
            <w:rFonts w:ascii="Times New Roman" w:eastAsia="Microsoft Sans Serif" w:hAnsi="Times New Roman" w:cs="Times New Roman"/>
            <w:color w:val="0563C1" w:themeColor="hyperlink"/>
            <w:kern w:val="2"/>
            <w:szCs w:val="22"/>
            <w:u w:val="single"/>
            <w14:ligatures w14:val="standardContextual"/>
          </w:rPr>
          <w:t>dryan@postschell.com</w:t>
        </w:r>
      </w:hyperlink>
    </w:p>
    <w:p w14:paraId="5F389F86" w14:textId="77777777" w:rsidR="008B0032" w:rsidRPr="008B0032" w:rsidRDefault="008B0032" w:rsidP="008B0032">
      <w:pPr>
        <w:rPr>
          <w:rFonts w:ascii="Times New Roman" w:eastAsia="Microsoft Sans Serif" w:hAnsi="Times New Roman" w:cs="Times New Roman"/>
          <w:i/>
          <w:iCs/>
          <w:kern w:val="2"/>
          <w:szCs w:val="22"/>
          <w14:ligatures w14:val="standardContextual"/>
        </w:rPr>
      </w:pPr>
      <w:r w:rsidRPr="008B0032">
        <w:rPr>
          <w:rFonts w:ascii="Times New Roman" w:eastAsia="Microsoft Sans Serif" w:hAnsi="Times New Roman" w:cs="Times New Roman"/>
          <w:kern w:val="2"/>
          <w:szCs w:val="22"/>
          <w14:ligatures w14:val="standardContextual"/>
        </w:rPr>
        <w:t>Accepts eService</w:t>
      </w:r>
      <w:r w:rsidRPr="008B0032">
        <w:rPr>
          <w:rFonts w:ascii="Times New Roman" w:eastAsia="Microsoft Sans Serif" w:hAnsi="Times New Roman" w:cs="Times New Roman"/>
          <w:kern w:val="2"/>
          <w:szCs w:val="22"/>
          <w14:ligatures w14:val="standardContextual"/>
        </w:rPr>
        <w:br/>
      </w:r>
      <w:r w:rsidRPr="008B0032">
        <w:rPr>
          <w:rFonts w:ascii="Times New Roman" w:eastAsia="Microsoft Sans Serif" w:hAnsi="Times New Roman" w:cs="Times New Roman"/>
          <w:i/>
          <w:iCs/>
          <w:kern w:val="2"/>
          <w:szCs w:val="22"/>
          <w14:ligatures w14:val="standardContextual"/>
        </w:rPr>
        <w:t>(Represents PPL Electric Utilities Corporation)</w:t>
      </w:r>
    </w:p>
    <w:p w14:paraId="1A4CC0BB" w14:textId="77777777" w:rsidR="008B0032" w:rsidRPr="008B0032" w:rsidRDefault="008B0032" w:rsidP="008B0032">
      <w:pPr>
        <w:rPr>
          <w:rFonts w:ascii="Times New Roman" w:eastAsiaTheme="minorEastAsia" w:hAnsi="Times New Roman" w:cs="Times New Roman"/>
          <w:kern w:val="2"/>
          <w:sz w:val="22"/>
          <w:szCs w:val="22"/>
          <w14:ligatures w14:val="standardContextual"/>
        </w:rPr>
      </w:pPr>
      <w:r w:rsidRPr="008B0032">
        <w:rPr>
          <w:rFonts w:ascii="Times New Roman" w:eastAsia="Microsoft Sans Serif" w:hAnsi="Times New Roman" w:cs="Times New Roman"/>
          <w:kern w:val="2"/>
          <w:szCs w:val="22"/>
          <w14:ligatures w14:val="standardContextual"/>
        </w:rPr>
        <w:cr/>
      </w:r>
    </w:p>
    <w:p w14:paraId="0D8A92BD" w14:textId="77777777" w:rsidR="008B0032" w:rsidRPr="008B0032" w:rsidRDefault="008B0032" w:rsidP="008B0032">
      <w:pPr>
        <w:rPr>
          <w:rFonts w:ascii="Times New Roman" w:hAnsi="Times New Roman" w:cs="Times New Roman"/>
        </w:rPr>
      </w:pPr>
    </w:p>
    <w:p w14:paraId="182C171B" w14:textId="77777777" w:rsidR="008B0032" w:rsidRPr="008B0032" w:rsidRDefault="008B0032" w:rsidP="008B0032">
      <w:pPr>
        <w:rPr>
          <w:rFonts w:ascii="Times New Roman" w:hAnsi="Times New Roman" w:cs="Times New Roman"/>
          <w:sz w:val="20"/>
        </w:rPr>
      </w:pPr>
    </w:p>
    <w:p w14:paraId="578E1B0F" w14:textId="77777777" w:rsidR="00005E44" w:rsidRPr="008B0032" w:rsidRDefault="00005E44" w:rsidP="008B0032">
      <w:pPr>
        <w:rPr>
          <w:rFonts w:ascii="Times New Roman" w:hAnsi="Times New Roman" w:cs="Times New Roman"/>
        </w:rPr>
      </w:pPr>
    </w:p>
    <w:sectPr w:rsidR="00005E44" w:rsidRPr="008B0032" w:rsidSect="009E0462">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A987" w14:textId="77777777" w:rsidR="00336DCA" w:rsidRDefault="00336DCA" w:rsidP="00244F8F">
      <w:r>
        <w:separator/>
      </w:r>
    </w:p>
  </w:endnote>
  <w:endnote w:type="continuationSeparator" w:id="0">
    <w:p w14:paraId="2DE752D1" w14:textId="77777777" w:rsidR="00336DCA" w:rsidRDefault="00336DC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DAF7" w14:textId="77777777" w:rsidR="00336DCA" w:rsidRDefault="00336DCA" w:rsidP="00244F8F">
      <w:r>
        <w:separator/>
      </w:r>
    </w:p>
  </w:footnote>
  <w:footnote w:type="continuationSeparator" w:id="0">
    <w:p w14:paraId="32E16D1A" w14:textId="77777777" w:rsidR="00336DCA" w:rsidRDefault="00336DCA"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93A55"/>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2153D"/>
    <w:rsid w:val="00321DCD"/>
    <w:rsid w:val="0032346D"/>
    <w:rsid w:val="00326CEC"/>
    <w:rsid w:val="0033182F"/>
    <w:rsid w:val="00331863"/>
    <w:rsid w:val="00332C1E"/>
    <w:rsid w:val="00332D89"/>
    <w:rsid w:val="00336DCA"/>
    <w:rsid w:val="00340D79"/>
    <w:rsid w:val="00344B15"/>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63AFC"/>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03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0B9F"/>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70309"/>
    <w:rsid w:val="00B829AC"/>
    <w:rsid w:val="00B8412E"/>
    <w:rsid w:val="00B84C83"/>
    <w:rsid w:val="00B94CD8"/>
    <w:rsid w:val="00BA02A1"/>
    <w:rsid w:val="00BB0925"/>
    <w:rsid w:val="00BB63F9"/>
    <w:rsid w:val="00BC19AF"/>
    <w:rsid w:val="00BC3ED5"/>
    <w:rsid w:val="00BD0E6D"/>
    <w:rsid w:val="00BD2278"/>
    <w:rsid w:val="00BD325D"/>
    <w:rsid w:val="00BF2476"/>
    <w:rsid w:val="00BF323B"/>
    <w:rsid w:val="00BF4638"/>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7544A"/>
    <w:rsid w:val="00C824BD"/>
    <w:rsid w:val="00C91DDD"/>
    <w:rsid w:val="00CA3B10"/>
    <w:rsid w:val="00CB4FCF"/>
    <w:rsid w:val="00CC65D9"/>
    <w:rsid w:val="00CC77BE"/>
    <w:rsid w:val="00CC7B99"/>
    <w:rsid w:val="00CD3F67"/>
    <w:rsid w:val="00CF152A"/>
    <w:rsid w:val="00CF1D2B"/>
    <w:rsid w:val="00CF1FE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0B92"/>
    <w:rsid w:val="00DB3AE3"/>
    <w:rsid w:val="00DB3BF4"/>
    <w:rsid w:val="00DB4130"/>
    <w:rsid w:val="00DC347B"/>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0B2E"/>
    <w:rsid w:val="00F779FB"/>
    <w:rsid w:val="00F935CB"/>
    <w:rsid w:val="00F975EF"/>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liampetsch@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2023-10-10T14:15:00Z</dcterms:created>
  <dcterms:modified xsi:type="dcterms:W3CDTF">2023-10-10T14:15:00Z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