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B34102A" w:rsidR="009E1C5A" w:rsidRPr="007A4C3A" w:rsidRDefault="00E6699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 Medina Gonzalez</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3C3F16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66997">
        <w:rPr>
          <w:rFonts w:ascii="Times New Roman" w:hAnsi="Times New Roman" w:cs="Times New Roman"/>
          <w:spacing w:val="-3"/>
        </w:rPr>
        <w:t>F-2023-3042230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43E25ED"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E66997">
        <w:rPr>
          <w:rFonts w:ascii="Times New Roman" w:hAnsi="Times New Roman" w:cs="Times New Roman"/>
          <w:spacing w:val="-3"/>
        </w:rPr>
        <w:t>hiladelphia Gas Works</w:t>
      </w:r>
      <w:r w:rsidR="00E66997">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727E0D6"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FC5346">
        <w:rPr>
          <w:rFonts w:ascii="Times New Roman" w:hAnsi="Times New Roman" w:cs="Times New Roman"/>
          <w:b/>
          <w:bCs/>
          <w:spacing w:val="-3"/>
          <w:u w:val="single"/>
        </w:rPr>
        <w:t>TELEPHONIC</w:t>
      </w:r>
      <w:r w:rsidR="00E37A60">
        <w:rPr>
          <w:rFonts w:ascii="Times New Roman" w:hAnsi="Times New Roman" w:cs="Times New Roman"/>
          <w:b/>
          <w:bCs/>
          <w:spacing w:val="-3"/>
          <w:u w:val="single"/>
        </w:rPr>
        <w:t xml:space="preserve"> HEARING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48AD355B"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4</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321BA0BB"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FC5346">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8DC52D3" w:rsidR="00AE4215" w:rsidRDefault="00AE4215" w:rsidP="000B6181">
      <w:pPr>
        <w:ind w:left="1440"/>
      </w:pPr>
      <w:r w:rsidRPr="000F32AA">
        <w:rPr>
          <w:b/>
        </w:rPr>
        <w:t>DATE</w:t>
      </w:r>
      <w:r w:rsidRPr="000F32AA">
        <w:t xml:space="preserve">:   </w:t>
      </w:r>
      <w:r w:rsidRPr="000F32AA">
        <w:tab/>
      </w:r>
      <w:r w:rsidRPr="000F32AA">
        <w:tab/>
      </w:r>
      <w:r w:rsidR="008B0032">
        <w:t xml:space="preserve">Thursday, November </w:t>
      </w:r>
      <w:r w:rsidR="00E66997">
        <w:t>2</w:t>
      </w:r>
      <w:r w:rsidR="00BB0925">
        <w:t>,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821DA07"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55CAEEA7"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40143BD"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C824BD">
        <w:rPr>
          <w:szCs w:val="24"/>
          <w:u w:val="single"/>
        </w:rPr>
        <w:t>4</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11638A87" w14:textId="77777777" w:rsidR="007740EC" w:rsidRPr="007740EC" w:rsidRDefault="007740EC" w:rsidP="007740EC">
      <w:pPr>
        <w:rPr>
          <w:rFonts w:ascii="Times New Roman" w:hAnsi="Times New Roman" w:cs="Times New Roman"/>
        </w:rPr>
      </w:pPr>
      <w:r w:rsidRPr="007740EC">
        <w:rPr>
          <w:rFonts w:ascii="Times New Roman" w:eastAsia="Microsoft Sans Serif" w:hAnsi="Times New Roman" w:cs="Times New Roman"/>
          <w:b/>
          <w:u w:val="single"/>
        </w:rPr>
        <w:lastRenderedPageBreak/>
        <w:t>F-2023-3042230 - JOSE MEDINA GONZALEZ v. PHILADELPHIA GAS WORKS</w:t>
      </w:r>
      <w:r w:rsidRPr="007740EC">
        <w:rPr>
          <w:rFonts w:ascii="Times New Roman" w:eastAsia="Microsoft Sans Serif" w:hAnsi="Times New Roman" w:cs="Times New Roman"/>
          <w:b/>
          <w:u w:val="single"/>
        </w:rPr>
        <w:cr/>
      </w:r>
      <w:r w:rsidRPr="007740EC">
        <w:rPr>
          <w:rFonts w:ascii="Times New Roman" w:eastAsia="Microsoft Sans Serif" w:hAnsi="Times New Roman" w:cs="Times New Roman"/>
          <w:b/>
          <w:u w:val="single"/>
        </w:rPr>
        <w:cr/>
      </w:r>
      <w:r w:rsidRPr="007740EC">
        <w:rPr>
          <w:rFonts w:ascii="Times New Roman" w:eastAsia="Microsoft Sans Serif" w:hAnsi="Times New Roman" w:cs="Times New Roman"/>
        </w:rPr>
        <w:t>JOSE MEDINA GONZALEZ</w:t>
      </w:r>
      <w:r w:rsidRPr="007740EC">
        <w:rPr>
          <w:rFonts w:ascii="Times New Roman" w:eastAsia="Microsoft Sans Serif" w:hAnsi="Times New Roman" w:cs="Times New Roman"/>
        </w:rPr>
        <w:br/>
        <w:t>4906 COMLY STREET APT A</w:t>
      </w:r>
      <w:r w:rsidRPr="007740EC">
        <w:rPr>
          <w:rFonts w:ascii="Times New Roman" w:eastAsia="Microsoft Sans Serif" w:hAnsi="Times New Roman" w:cs="Times New Roman"/>
        </w:rPr>
        <w:cr/>
        <w:t>PHILADELPHIA PA  19135</w:t>
      </w:r>
      <w:r w:rsidRPr="007740EC">
        <w:rPr>
          <w:rFonts w:ascii="Times New Roman" w:eastAsia="Microsoft Sans Serif" w:hAnsi="Times New Roman" w:cs="Times New Roman"/>
        </w:rPr>
        <w:cr/>
      </w:r>
      <w:r w:rsidRPr="007740EC">
        <w:rPr>
          <w:rFonts w:ascii="Times New Roman" w:eastAsia="Microsoft Sans Serif" w:hAnsi="Times New Roman" w:cs="Times New Roman"/>
          <w:b/>
          <w:bCs/>
        </w:rPr>
        <w:t>215.789.1569</w:t>
      </w:r>
      <w:r w:rsidRPr="007740EC">
        <w:rPr>
          <w:rFonts w:ascii="Times New Roman" w:eastAsia="Microsoft Sans Serif" w:hAnsi="Times New Roman" w:cs="Times New Roman"/>
        </w:rPr>
        <w:cr/>
        <w:t>gonzalezjose070471@gmail.com</w:t>
      </w:r>
      <w:r w:rsidRPr="007740EC">
        <w:rPr>
          <w:rFonts w:ascii="Times New Roman" w:eastAsia="Microsoft Sans Serif" w:hAnsi="Times New Roman" w:cs="Times New Roman"/>
        </w:rPr>
        <w:br/>
        <w:t xml:space="preserve">Accepts </w:t>
      </w:r>
      <w:proofErr w:type="gramStart"/>
      <w:r w:rsidRPr="007740EC">
        <w:rPr>
          <w:rFonts w:ascii="Times New Roman" w:eastAsia="Microsoft Sans Serif" w:hAnsi="Times New Roman" w:cs="Times New Roman"/>
        </w:rPr>
        <w:t>eService</w:t>
      </w:r>
      <w:proofErr w:type="gramEnd"/>
      <w:r w:rsidRPr="007740EC">
        <w:rPr>
          <w:rFonts w:ascii="Times New Roman" w:eastAsia="Microsoft Sans Serif" w:hAnsi="Times New Roman" w:cs="Times New Roman"/>
        </w:rPr>
        <w:cr/>
      </w:r>
    </w:p>
    <w:p w14:paraId="32C60D26" w14:textId="77777777" w:rsidR="007740EC" w:rsidRPr="007740EC" w:rsidRDefault="007740EC" w:rsidP="007740EC">
      <w:pPr>
        <w:rPr>
          <w:rFonts w:ascii="Times New Roman" w:hAnsi="Times New Roman" w:cs="Times New Roman"/>
        </w:rPr>
      </w:pPr>
      <w:r w:rsidRPr="007740EC">
        <w:rPr>
          <w:rFonts w:ascii="Times New Roman" w:eastAsia="Microsoft Sans Serif" w:hAnsi="Times New Roman" w:cs="Times New Roman"/>
        </w:rPr>
        <w:t>GRACIELA CHRISTLIEB ESQUIRE</w:t>
      </w:r>
      <w:r w:rsidRPr="007740EC">
        <w:rPr>
          <w:rFonts w:ascii="Times New Roman" w:eastAsia="Microsoft Sans Serif" w:hAnsi="Times New Roman" w:cs="Times New Roman"/>
        </w:rPr>
        <w:cr/>
        <w:t>PHILADELPHIA GAS WORKS</w:t>
      </w:r>
      <w:r w:rsidRPr="007740EC">
        <w:rPr>
          <w:rFonts w:ascii="Times New Roman" w:eastAsia="Microsoft Sans Serif" w:hAnsi="Times New Roman" w:cs="Times New Roman"/>
        </w:rPr>
        <w:cr/>
        <w:t>800 WEST MONTGOMERY AVENUE</w:t>
      </w:r>
      <w:r w:rsidRPr="007740EC">
        <w:rPr>
          <w:rFonts w:ascii="Times New Roman" w:eastAsia="Microsoft Sans Serif" w:hAnsi="Times New Roman" w:cs="Times New Roman"/>
        </w:rPr>
        <w:cr/>
        <w:t>PHILADELPHIA PA  19122</w:t>
      </w:r>
      <w:r w:rsidRPr="007740EC">
        <w:rPr>
          <w:rFonts w:ascii="Times New Roman" w:eastAsia="Microsoft Sans Serif" w:hAnsi="Times New Roman" w:cs="Times New Roman"/>
        </w:rPr>
        <w:cr/>
      </w:r>
      <w:r w:rsidRPr="007740EC">
        <w:rPr>
          <w:rFonts w:ascii="Times New Roman" w:eastAsia="Microsoft Sans Serif" w:hAnsi="Times New Roman" w:cs="Times New Roman"/>
          <w:b/>
          <w:bCs/>
        </w:rPr>
        <w:t>215.684.6164</w:t>
      </w:r>
      <w:r w:rsidRPr="007740EC">
        <w:rPr>
          <w:rFonts w:ascii="Times New Roman" w:eastAsia="Microsoft Sans Serif" w:hAnsi="Times New Roman" w:cs="Times New Roman"/>
        </w:rPr>
        <w:cr/>
        <w:t>Graciela.Christlieb@pgworks.com</w:t>
      </w:r>
      <w:r w:rsidRPr="007740EC">
        <w:rPr>
          <w:rFonts w:ascii="Times New Roman" w:eastAsia="Microsoft Sans Serif" w:hAnsi="Times New Roman" w:cs="Times New Roman"/>
        </w:rPr>
        <w:cr/>
        <w:t xml:space="preserve">Accepts </w:t>
      </w:r>
      <w:proofErr w:type="gramStart"/>
      <w:r w:rsidRPr="007740EC">
        <w:rPr>
          <w:rFonts w:ascii="Times New Roman" w:eastAsia="Microsoft Sans Serif" w:hAnsi="Times New Roman" w:cs="Times New Roman"/>
        </w:rPr>
        <w:t>eService</w:t>
      </w:r>
      <w:proofErr w:type="gramEnd"/>
      <w:r w:rsidRPr="007740EC">
        <w:rPr>
          <w:rFonts w:ascii="Times New Roman" w:eastAsia="Microsoft Sans Serif" w:hAnsi="Times New Roman" w:cs="Times New Roman"/>
        </w:rPr>
        <w:cr/>
      </w:r>
      <w:r w:rsidRPr="007740EC">
        <w:rPr>
          <w:rFonts w:ascii="Times New Roman" w:eastAsia="Microsoft Sans Serif" w:hAnsi="Times New Roman" w:cs="Times New Roman"/>
        </w:rPr>
        <w:cr/>
      </w:r>
    </w:p>
    <w:p w14:paraId="72F335CE" w14:textId="77777777" w:rsidR="007740EC" w:rsidRPr="007740EC" w:rsidRDefault="007740EC" w:rsidP="007740EC">
      <w:pPr>
        <w:rPr>
          <w:rFonts w:ascii="Times New Roman" w:hAnsi="Times New Roman" w:cs="Times New Roman"/>
        </w:rPr>
      </w:pPr>
    </w:p>
    <w:p w14:paraId="578E1B0F" w14:textId="77777777" w:rsidR="00005E44" w:rsidRPr="007740EC" w:rsidRDefault="00005E44" w:rsidP="007740EC">
      <w:pPr>
        <w:rPr>
          <w:rFonts w:ascii="Times New Roman" w:hAnsi="Times New Roman" w:cs="Times New Roman"/>
        </w:rPr>
      </w:pPr>
    </w:p>
    <w:sectPr w:rsidR="00005E44" w:rsidRPr="007740EC"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1937" w14:textId="77777777" w:rsidR="00C366B2" w:rsidRDefault="00C366B2" w:rsidP="00244F8F">
      <w:r>
        <w:separator/>
      </w:r>
    </w:p>
  </w:endnote>
  <w:endnote w:type="continuationSeparator" w:id="0">
    <w:p w14:paraId="0BF077BD" w14:textId="77777777" w:rsidR="00C366B2" w:rsidRDefault="00C366B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6314" w14:textId="77777777" w:rsidR="00C366B2" w:rsidRDefault="00C366B2" w:rsidP="00244F8F">
      <w:r>
        <w:separator/>
      </w:r>
    </w:p>
  </w:footnote>
  <w:footnote w:type="continuationSeparator" w:id="0">
    <w:p w14:paraId="3B04F884" w14:textId="77777777" w:rsidR="00C366B2" w:rsidRDefault="00C366B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A4BF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6AB"/>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3F7F"/>
    <w:rsid w:val="007740EC"/>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03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4114D"/>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87796"/>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4CD8"/>
    <w:rsid w:val="00BA02A1"/>
    <w:rsid w:val="00BB0925"/>
    <w:rsid w:val="00BB63F9"/>
    <w:rsid w:val="00BC19AF"/>
    <w:rsid w:val="00BC3ED5"/>
    <w:rsid w:val="00BD0E6D"/>
    <w:rsid w:val="00BD2278"/>
    <w:rsid w:val="00BD325D"/>
    <w:rsid w:val="00BF2476"/>
    <w:rsid w:val="00BF323B"/>
    <w:rsid w:val="00BF4638"/>
    <w:rsid w:val="00BF7CEE"/>
    <w:rsid w:val="00C12523"/>
    <w:rsid w:val="00C1533F"/>
    <w:rsid w:val="00C175C7"/>
    <w:rsid w:val="00C205C6"/>
    <w:rsid w:val="00C25146"/>
    <w:rsid w:val="00C25979"/>
    <w:rsid w:val="00C366B2"/>
    <w:rsid w:val="00C445EB"/>
    <w:rsid w:val="00C45EAA"/>
    <w:rsid w:val="00C47CDF"/>
    <w:rsid w:val="00C53543"/>
    <w:rsid w:val="00C60937"/>
    <w:rsid w:val="00C6376D"/>
    <w:rsid w:val="00C6377F"/>
    <w:rsid w:val="00C66B8C"/>
    <w:rsid w:val="00C70073"/>
    <w:rsid w:val="00C724DB"/>
    <w:rsid w:val="00C745AB"/>
    <w:rsid w:val="00C7544A"/>
    <w:rsid w:val="00C824BD"/>
    <w:rsid w:val="00C91DDD"/>
    <w:rsid w:val="00CA3B10"/>
    <w:rsid w:val="00CB4FCF"/>
    <w:rsid w:val="00CC65D9"/>
    <w:rsid w:val="00CC77BE"/>
    <w:rsid w:val="00CC7B99"/>
    <w:rsid w:val="00CD3F67"/>
    <w:rsid w:val="00CF152A"/>
    <w:rsid w:val="00CF1D2B"/>
    <w:rsid w:val="00CF1FEB"/>
    <w:rsid w:val="00D050EF"/>
    <w:rsid w:val="00D053E2"/>
    <w:rsid w:val="00D152D8"/>
    <w:rsid w:val="00D20407"/>
    <w:rsid w:val="00D22E3F"/>
    <w:rsid w:val="00D24D78"/>
    <w:rsid w:val="00D322E3"/>
    <w:rsid w:val="00D35782"/>
    <w:rsid w:val="00D4270F"/>
    <w:rsid w:val="00D43B47"/>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C347B"/>
    <w:rsid w:val="00DD5640"/>
    <w:rsid w:val="00DE04DC"/>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66997"/>
    <w:rsid w:val="00E8563B"/>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0B2E"/>
    <w:rsid w:val="00F779FB"/>
    <w:rsid w:val="00F935CB"/>
    <w:rsid w:val="00F975EF"/>
    <w:rsid w:val="00FB1FCF"/>
    <w:rsid w:val="00FC5346"/>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2023-10-10T14:27:00Z</dcterms:created>
  <dcterms:modified xsi:type="dcterms:W3CDTF">2023-10-10T14:27:00Z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