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21EC4DC" w14:textId="1023841F"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54154D" w:rsidRPr="0054154D">
        <w:rPr>
          <w:rFonts w:ascii="Times New Roman" w:hAnsi="Times New Roman" w:cs="Times New Roman"/>
          <w:spacing w:val="-3"/>
        </w:rPr>
        <w:t>Xena's Beauty Bar</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"Complainant's name" \d ""</w:instrText>
      </w:r>
      <w:r w:rsidRPr="007A4C3A">
        <w:rPr>
          <w:rFonts w:ascii="Times New Roman" w:hAnsi="Times New Roman" w:cs="Times New Roman"/>
          <w:spacing w:val="-3"/>
        </w:rPr>
        <w:fldChar w:fldCharType="end"/>
      </w:r>
      <w:r w:rsidRPr="007A4C3A">
        <w:rPr>
          <w:rFonts w:ascii="Times New Roman" w:hAnsi="Times New Roman" w:cs="Times New Roman"/>
          <w:spacing w:val="-3"/>
        </w:rPr>
        <w:t>:</w:t>
      </w:r>
    </w:p>
    <w:p w14:paraId="2173283B" w14:textId="77777777" w:rsidR="0007712B" w:rsidRPr="007A4C3A"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59DB2018" w14:textId="54E74A90" w:rsidR="0007712B" w:rsidRPr="00496FE1" w:rsidRDefault="0007712B" w:rsidP="0007712B">
      <w:pPr>
        <w:tabs>
          <w:tab w:val="left" w:pos="-720"/>
        </w:tabs>
        <w:suppressAutoHyphens/>
        <w:jc w:val="both"/>
        <w:rPr>
          <w:rFonts w:ascii="Times New Roman" w:hAnsi="Times New Roman" w:cs="Times New Roman"/>
          <w:b/>
          <w:bCs/>
          <w:spacing w:val="-3"/>
        </w:rPr>
      </w:pPr>
      <w:r w:rsidRPr="007A4C3A">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4154D" w:rsidRPr="0054154D">
        <w:rPr>
          <w:rFonts w:ascii="Times New Roman" w:hAnsi="Times New Roman" w:cs="Times New Roman"/>
          <w:spacing w:val="-3"/>
        </w:rPr>
        <w:t>C-2023-3042298</w:t>
      </w:r>
    </w:p>
    <w:p w14:paraId="466B2F8E" w14:textId="77777777" w:rsidR="0007712B" w:rsidRDefault="0007712B" w:rsidP="000771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90C3793" w14:textId="6502EACA" w:rsidR="0007712B" w:rsidRPr="007A4C3A" w:rsidRDefault="0007712B" w:rsidP="000771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E26A0F" w:rsidRPr="00E26A0F">
        <w:rPr>
          <w:rFonts w:ascii="Times New Roman" w:hAnsi="Times New Roman" w:cs="Times New Roman"/>
          <w:spacing w:val="-3"/>
        </w:rPr>
        <w:t>Philadelphia Gas Works</w:t>
      </w:r>
      <w:r>
        <w:rPr>
          <w:rFonts w:ascii="Times New Roman" w:hAnsi="Times New Roman" w:cs="Times New Roman"/>
          <w:spacing w:val="-3"/>
        </w:rPr>
        <w:tab/>
      </w:r>
      <w:r w:rsidR="00E26A0F">
        <w:rPr>
          <w:rFonts w:ascii="Times New Roman" w:hAnsi="Times New Roman" w:cs="Times New Roman"/>
          <w:spacing w:val="-3"/>
        </w:rPr>
        <w:tab/>
      </w:r>
      <w:r>
        <w:rPr>
          <w:rFonts w:ascii="Times New Roman" w:hAnsi="Times New Roman" w:cs="Times New Roman"/>
          <w:spacing w:val="-3"/>
        </w:rPr>
        <w:tab/>
      </w:r>
      <w:r w:rsidRPr="007A4C3A">
        <w:rPr>
          <w:rFonts w:ascii="Times New Roman" w:hAnsi="Times New Roman" w:cs="Times New Roman"/>
          <w:spacing w:val="-3"/>
        </w:rPr>
        <w:t>:</w:t>
      </w:r>
    </w:p>
    <w:p w14:paraId="1D0A4B16" w14:textId="77777777" w:rsidR="00CF1D2B" w:rsidRPr="0007712B"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07712B" w:rsidRDefault="00865DB2" w:rsidP="00CF1D2B">
      <w:pPr>
        <w:tabs>
          <w:tab w:val="left" w:pos="-720"/>
          <w:tab w:val="left" w:pos="5040"/>
        </w:tabs>
        <w:suppressAutoHyphens/>
        <w:jc w:val="both"/>
        <w:rPr>
          <w:rFonts w:ascii="Times New Roman" w:hAnsi="Times New Roman" w:cs="Times New Roman"/>
          <w:spacing w:val="-3"/>
        </w:rPr>
      </w:pPr>
      <w:r w:rsidRPr="0007712B">
        <w:rPr>
          <w:rFonts w:ascii="Times New Roman" w:hAnsi="Times New Roman" w:cs="Times New Roman"/>
          <w:spacing w:val="-3"/>
        </w:rPr>
        <w:t xml:space="preserve"> </w:t>
      </w:r>
    </w:p>
    <w:p w14:paraId="48B04B34" w14:textId="77777777" w:rsidR="008206CE" w:rsidRPr="0007712B"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4B53D8E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07712B">
        <w:rPr>
          <w:rFonts w:ascii="Times New Roman" w:hAnsi="Times New Roman" w:cs="Times New Roman"/>
        </w:rPr>
        <w:t>10</w:t>
      </w:r>
      <w:r w:rsidR="00C93B2B" w:rsidRPr="00C53543">
        <w:rPr>
          <w:rFonts w:ascii="Times New Roman" w:hAnsi="Times New Roman" w:cs="Times New Roman"/>
          <w:vertAlign w:val="superscript"/>
        </w:rPr>
        <w:t>th</w:t>
      </w:r>
      <w:r w:rsidR="00C93B2B">
        <w:rPr>
          <w:rFonts w:ascii="Times New Roman" w:hAnsi="Times New Roman" w:cs="Times New Roman"/>
        </w:rPr>
        <w:t xml:space="preserve"> </w:t>
      </w:r>
      <w:r w:rsidR="00C93B2B" w:rsidRPr="007A4C3A">
        <w:rPr>
          <w:rFonts w:ascii="Times New Roman" w:hAnsi="Times New Roman" w:cs="Times New Roman"/>
        </w:rPr>
        <w:t>day of</w:t>
      </w:r>
      <w:r w:rsidR="00C93B2B">
        <w:rPr>
          <w:rFonts w:ascii="Times New Roman" w:hAnsi="Times New Roman" w:cs="Times New Roman"/>
        </w:rPr>
        <w:t xml:space="preserve"> </w:t>
      </w:r>
      <w:proofErr w:type="gramStart"/>
      <w:r w:rsidR="0007712B">
        <w:rPr>
          <w:rFonts w:ascii="Times New Roman" w:hAnsi="Times New Roman" w:cs="Times New Roman"/>
        </w:rPr>
        <w:t>October</w:t>
      </w:r>
      <w:r w:rsidR="00C93B2B">
        <w:rPr>
          <w:rFonts w:ascii="Times New Roman" w:hAnsi="Times New Roman" w:cs="Times New Roman"/>
        </w:rPr>
        <w:t>,</w:t>
      </w:r>
      <w:proofErr w:type="gramEnd"/>
      <w:r w:rsidR="00C93B2B" w:rsidRPr="007A4C3A">
        <w:rPr>
          <w:rFonts w:ascii="Times New Roman" w:hAnsi="Times New Roman" w:cs="Times New Roman"/>
        </w:rPr>
        <w:t xml:space="preserve"> </w:t>
      </w:r>
      <w:r w:rsidR="00C93B2B">
        <w:rPr>
          <w:rFonts w:ascii="Times New Roman" w:hAnsi="Times New Roman" w:cs="Times New Roman"/>
        </w:rPr>
        <w:t xml:space="preserve">2023,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D55A0E">
      <w:pPr>
        <w:pStyle w:val="ListParagraph"/>
        <w:numPr>
          <w:ilvl w:val="0"/>
          <w:numId w:val="24"/>
        </w:numPr>
        <w:tabs>
          <w:tab w:val="left" w:pos="720"/>
        </w:tabs>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662F6A7E" w:rsidR="00D152D8" w:rsidRPr="00626FFE" w:rsidRDefault="00D152D8" w:rsidP="00D152D8">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54154D">
        <w:rPr>
          <w:rFonts w:ascii="Times New Roman" w:hAnsi="Times New Roman" w:cs="Times New Roman"/>
          <w:b/>
          <w:bCs/>
        </w:rPr>
        <w:t>Thursday</w:t>
      </w:r>
      <w:r w:rsidR="00011659" w:rsidRPr="00626FFE">
        <w:rPr>
          <w:rFonts w:ascii="Times New Roman" w:hAnsi="Times New Roman" w:cs="Times New Roman"/>
          <w:b/>
          <w:bCs/>
        </w:rPr>
        <w:t xml:space="preserve">, </w:t>
      </w:r>
      <w:r w:rsidR="0007712B">
        <w:rPr>
          <w:rFonts w:ascii="Times New Roman" w:hAnsi="Times New Roman" w:cs="Times New Roman"/>
          <w:b/>
          <w:bCs/>
        </w:rPr>
        <w:t>November</w:t>
      </w:r>
      <w:r w:rsidR="00011659" w:rsidRPr="00626FFE">
        <w:rPr>
          <w:rFonts w:ascii="Times New Roman" w:hAnsi="Times New Roman" w:cs="Times New Roman"/>
          <w:b/>
          <w:bCs/>
        </w:rPr>
        <w:t xml:space="preserve"> </w:t>
      </w:r>
      <w:r w:rsidR="0054154D">
        <w:rPr>
          <w:rFonts w:ascii="Times New Roman" w:hAnsi="Times New Roman" w:cs="Times New Roman"/>
          <w:b/>
          <w:bCs/>
        </w:rPr>
        <w:t>16</w:t>
      </w:r>
      <w:r w:rsidR="00011659" w:rsidRPr="00626FFE">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3AD53953"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901A22" w:rsidRPr="006C51A6">
        <w:rPr>
          <w:rFonts w:ascii="Times New Roman" w:hAnsi="Times New Roman" w:cs="Times New Roman"/>
          <w:b/>
          <w:bCs/>
          <w:sz w:val="28"/>
          <w:szCs w:val="28"/>
        </w:rPr>
        <w:t>8</w:t>
      </w:r>
      <w:r w:rsidR="00901A22">
        <w:rPr>
          <w:rFonts w:ascii="Times New Roman" w:hAnsi="Times New Roman" w:cs="Times New Roman"/>
          <w:b/>
          <w:bCs/>
          <w:sz w:val="28"/>
          <w:szCs w:val="28"/>
        </w:rPr>
        <w:t>66</w:t>
      </w:r>
      <w:r w:rsidR="00901A22" w:rsidRPr="006C51A6">
        <w:rPr>
          <w:rFonts w:ascii="Times New Roman" w:hAnsi="Times New Roman" w:cs="Times New Roman"/>
          <w:b/>
          <w:bCs/>
          <w:sz w:val="28"/>
          <w:szCs w:val="28"/>
        </w:rPr>
        <w:t>-</w:t>
      </w:r>
      <w:r w:rsidR="00901A22">
        <w:rPr>
          <w:rFonts w:ascii="Times New Roman" w:hAnsi="Times New Roman" w:cs="Times New Roman"/>
          <w:b/>
          <w:bCs/>
          <w:sz w:val="28"/>
          <w:szCs w:val="28"/>
        </w:rPr>
        <w:t>842</w:t>
      </w:r>
      <w:r w:rsidR="00901A22" w:rsidRPr="006C51A6">
        <w:rPr>
          <w:rFonts w:ascii="Times New Roman" w:hAnsi="Times New Roman" w:cs="Times New Roman"/>
          <w:b/>
          <w:bCs/>
          <w:sz w:val="28"/>
          <w:szCs w:val="28"/>
        </w:rPr>
        <w:t>-1</w:t>
      </w:r>
      <w:r w:rsidR="00901A22">
        <w:rPr>
          <w:rFonts w:ascii="Times New Roman" w:hAnsi="Times New Roman" w:cs="Times New Roman"/>
          <w:b/>
          <w:bCs/>
          <w:sz w:val="28"/>
          <w:szCs w:val="28"/>
        </w:rPr>
        <w:t>85</w:t>
      </w:r>
      <w:r w:rsidR="00901A22" w:rsidRPr="006C51A6">
        <w:rPr>
          <w:rFonts w:ascii="Times New Roman" w:hAnsi="Times New Roman" w:cs="Times New Roman"/>
          <w:b/>
          <w:bCs/>
          <w:sz w:val="28"/>
          <w:szCs w:val="28"/>
        </w:rPr>
        <w:t>5</w:t>
      </w:r>
    </w:p>
    <w:p w14:paraId="31612864" w14:textId="6B288000"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193946">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0EAC8F06"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hyperlink r:id="rId11" w:history="1">
        <w:r w:rsidR="00044291" w:rsidRPr="00EE080C">
          <w:rPr>
            <w:rStyle w:val="Hyperlink"/>
            <w:rFonts w:ascii="Times New Roman" w:hAnsi="Times New Roman" w:cs="Times New Roman"/>
          </w:rPr>
          <w:t>micmroczka@pa.gov</w:t>
        </w:r>
      </w:hyperlink>
      <w:r w:rsidR="00044291">
        <w:rPr>
          <w:rStyle w:val="Hyperlink"/>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w:t>
      </w:r>
      <w:r w:rsidR="00882768" w:rsidRPr="00B56C4F">
        <w:rPr>
          <w:rFonts w:ascii="Times New Roman" w:hAnsi="Times New Roman" w:cs="Times New Roman"/>
        </w:rPr>
        <w:lastRenderedPageBreak/>
        <w:t xml:space="preserve">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Pr="00A65CC3"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761FA5">
      <w:pPr>
        <w:ind w:left="720"/>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761FA5">
      <w:pPr>
        <w:ind w:left="720"/>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761FA5">
      <w:pPr>
        <w:ind w:left="720"/>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761FA5">
      <w:pPr>
        <w:ind w:left="720"/>
        <w:jc w:val="center"/>
        <w:rPr>
          <w:rFonts w:ascii="Times New Roman" w:hAnsi="Times New Roman" w:cs="Times New Roman"/>
        </w:rPr>
      </w:pPr>
      <w:r w:rsidRPr="00FF03A5">
        <w:rPr>
          <w:rFonts w:ascii="Times New Roman" w:hAnsi="Times New Roman" w:cs="Times New Roman"/>
        </w:rPr>
        <w:t>Harrisburg, PA 17120</w:t>
      </w:r>
    </w:p>
    <w:p w14:paraId="7F6DD8B7" w14:textId="77777777" w:rsidR="00C47CDF" w:rsidRPr="00FF03A5" w:rsidRDefault="00C47CDF" w:rsidP="00761FA5">
      <w:pPr>
        <w:ind w:left="720" w:firstLine="1080"/>
        <w:rPr>
          <w:rFonts w:ascii="Times New Roman" w:hAnsi="Times New Roman" w:cs="Times New Roman"/>
        </w:rPr>
      </w:pP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7FAAC90B"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86451">
        <w:rPr>
          <w:rFonts w:ascii="Times New Roman" w:hAnsi="Times New Roman" w:cs="Times New Roman"/>
        </w:rPr>
        <w:t xml:space="preserve"> at </w:t>
      </w:r>
      <w:hyperlink r:id="rId12" w:history="1">
        <w:r w:rsidR="00F86451" w:rsidRPr="00E24E00">
          <w:rPr>
            <w:rStyle w:val="Hyperlink"/>
            <w:rFonts w:ascii="Times New Roman" w:hAnsi="Times New Roman" w:cs="Times New Roman"/>
          </w:rPr>
          <w:t>micmroczka@pa.gov</w:t>
        </w:r>
      </w:hyperlink>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761FA5">
      <w:pPr>
        <w:pStyle w:val="ListParagraph"/>
        <w:ind w:firstLine="1080"/>
        <w:rPr>
          <w:rFonts w:ascii="Times New Roman" w:hAnsi="Times New Roman" w:cs="Times New Roman"/>
        </w:rPr>
      </w:pPr>
    </w:p>
    <w:p w14:paraId="45E92055" w14:textId="6310718A" w:rsidR="002241E9" w:rsidRPr="00646CA1" w:rsidRDefault="002241E9" w:rsidP="00761FA5">
      <w:pPr>
        <w:pStyle w:val="ListParagraph"/>
        <w:jc w:val="center"/>
        <w:rPr>
          <w:rFonts w:ascii="Times New Roman" w:hAnsi="Times New Roman" w:cs="Times New Roman"/>
        </w:rPr>
      </w:pPr>
      <w:r>
        <w:rPr>
          <w:rFonts w:ascii="Times New Roman" w:hAnsi="Times New Roman" w:cs="Times New Roman"/>
        </w:rPr>
        <w:lastRenderedPageBreak/>
        <w:t>S</w:t>
      </w:r>
      <w:r w:rsidR="00933B2C">
        <w:rPr>
          <w:rFonts w:ascii="Times New Roman" w:hAnsi="Times New Roman" w:cs="Times New Roman"/>
        </w:rPr>
        <w:t xml:space="preserve">pecial </w:t>
      </w:r>
      <w:r>
        <w:rPr>
          <w:rFonts w:ascii="Times New Roman" w:hAnsi="Times New Roman" w:cs="Times New Roman"/>
        </w:rPr>
        <w:t>A</w:t>
      </w:r>
      <w:r w:rsidR="00933B2C">
        <w:rPr>
          <w:rFonts w:ascii="Times New Roman" w:hAnsi="Times New Roman" w:cs="Times New Roman"/>
        </w:rPr>
        <w:t>gent</w:t>
      </w:r>
      <w:r>
        <w:rPr>
          <w:rFonts w:ascii="Times New Roman" w:hAnsi="Times New Roman" w:cs="Times New Roman"/>
        </w:rPr>
        <w:t xml:space="preserve"> </w:t>
      </w:r>
      <w:r w:rsidR="00F86451">
        <w:rPr>
          <w:rFonts w:ascii="Times New Roman" w:hAnsi="Times New Roman" w:cs="Times New Roman"/>
        </w:rPr>
        <w:t>Michael J. Mroczka</w:t>
      </w:r>
    </w:p>
    <w:p w14:paraId="454C975E" w14:textId="1B251C38" w:rsidR="009B5BFE" w:rsidRDefault="002241E9" w:rsidP="00761FA5">
      <w:pPr>
        <w:ind w:left="720"/>
        <w:jc w:val="center"/>
        <w:rPr>
          <w:rFonts w:ascii="Times New Roman" w:hAnsi="Times New Roman" w:cs="Times New Roman"/>
        </w:rPr>
      </w:pPr>
      <w:r w:rsidRPr="00646CA1">
        <w:rPr>
          <w:rFonts w:ascii="Times New Roman" w:hAnsi="Times New Roman" w:cs="Times New Roman"/>
        </w:rPr>
        <w:t>P</w:t>
      </w:r>
      <w:r w:rsidR="001B0BCB">
        <w:rPr>
          <w:rFonts w:ascii="Times New Roman" w:hAnsi="Times New Roman" w:cs="Times New Roman"/>
        </w:rPr>
        <w:t>ennsylvania</w:t>
      </w:r>
      <w:r w:rsidRPr="00646CA1">
        <w:rPr>
          <w:rFonts w:ascii="Times New Roman" w:hAnsi="Times New Roman" w:cs="Times New Roman"/>
        </w:rPr>
        <w:t xml:space="preserve"> Public Utility Commission</w:t>
      </w:r>
    </w:p>
    <w:p w14:paraId="7BFCA3E4" w14:textId="003E1F7F" w:rsidR="009B5BFE" w:rsidRDefault="00F86451" w:rsidP="00761FA5">
      <w:pPr>
        <w:ind w:left="720"/>
        <w:jc w:val="center"/>
        <w:rPr>
          <w:rFonts w:ascii="Times New Roman" w:hAnsi="Times New Roman" w:cs="Times New Roman"/>
        </w:rPr>
      </w:pPr>
      <w:r>
        <w:rPr>
          <w:rFonts w:ascii="Times New Roman" w:hAnsi="Times New Roman" w:cs="Times New Roman"/>
        </w:rPr>
        <w:t>400 North Street</w:t>
      </w:r>
    </w:p>
    <w:p w14:paraId="1B8A4482" w14:textId="67668D45" w:rsidR="002241E9" w:rsidRPr="00646CA1" w:rsidRDefault="00F86451" w:rsidP="00761FA5">
      <w:pPr>
        <w:ind w:left="720"/>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761FA5">
      <w:pPr>
        <w:pStyle w:val="ParaTab1"/>
        <w:tabs>
          <w:tab w:val="left" w:pos="2070"/>
        </w:tabs>
        <w:spacing w:line="360" w:lineRule="auto"/>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 xml:space="preserve">a copy of the most recent </w:t>
      </w:r>
      <w:r w:rsidR="00166D3F" w:rsidRPr="00AC0CAA">
        <w:rPr>
          <w:rFonts w:ascii="Times New Roman" w:hAnsi="Times New Roman" w:cs="Times New Roman"/>
          <w:spacing w:val="-3"/>
        </w:rPr>
        <w:lastRenderedPageBreak/>
        <w:t>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09D72325"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574936A8" w14:textId="0A0FD99B" w:rsidR="002E008F" w:rsidRDefault="00AD540E" w:rsidP="002E008F">
      <w:pPr>
        <w:pStyle w:val="ParaTab1"/>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2E008F">
        <w:rPr>
          <w:rFonts w:ascii="Times New Roman" w:hAnsi="Times New Roman" w:cs="Times New Roman"/>
        </w:rPr>
        <w:t xml:space="preserve"> </w:t>
      </w:r>
      <w:r>
        <w:rPr>
          <w:rFonts w:ascii="Times New Roman" w:hAnsi="Times New Roman" w:cs="Times New Roman"/>
          <w:u w:val="single"/>
        </w:rPr>
        <w:t xml:space="preserve"> </w:t>
      </w:r>
      <w:r w:rsidR="002E008F">
        <w:rPr>
          <w:rFonts w:ascii="Times New Roman" w:hAnsi="Times New Roman" w:cs="Times New Roman"/>
          <w:u w:val="single"/>
        </w:rPr>
        <w:t>October 10, 2023</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2E008F">
        <w:rPr>
          <w:rFonts w:ascii="Times New Roman" w:hAnsi="Times New Roman" w:cs="Times New Roman"/>
          <w:spacing w:val="-3"/>
          <w:u w:val="single"/>
        </w:rPr>
        <w:tab/>
      </w:r>
      <w:r w:rsidR="002E008F">
        <w:rPr>
          <w:rFonts w:ascii="Times New Roman" w:hAnsi="Times New Roman" w:cs="Times New Roman"/>
          <w:spacing w:val="-3"/>
          <w:u w:val="single"/>
        </w:rPr>
        <w:tab/>
        <w:t>/s/</w:t>
      </w:r>
      <w:r w:rsidR="002E008F">
        <w:rPr>
          <w:rFonts w:ascii="Times New Roman" w:hAnsi="Times New Roman" w:cs="Times New Roman"/>
          <w:spacing w:val="-3"/>
          <w:u w:val="single"/>
        </w:rPr>
        <w:tab/>
      </w:r>
      <w:r w:rsidR="002E008F">
        <w:rPr>
          <w:rFonts w:ascii="Times New Roman" w:hAnsi="Times New Roman" w:cs="Times New Roman"/>
          <w:spacing w:val="-3"/>
          <w:u w:val="single"/>
        </w:rPr>
        <w:tab/>
      </w:r>
    </w:p>
    <w:p w14:paraId="2EC2B4FB"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7EA5D4E0" w14:textId="77777777" w:rsidR="002E008F" w:rsidRDefault="002E008F" w:rsidP="002E008F">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208465AD" w14:textId="77777777" w:rsidR="00854CE0" w:rsidRDefault="00854CE0" w:rsidP="002E008F">
      <w:pPr>
        <w:pStyle w:val="ParaTab1"/>
        <w:keepNext/>
        <w:tabs>
          <w:tab w:val="clear" w:pos="-720"/>
          <w:tab w:val="left" w:pos="720"/>
          <w:tab w:val="left" w:pos="5040"/>
        </w:tabs>
        <w:ind w:firstLine="0"/>
        <w:rPr>
          <w:rFonts w:ascii="Times New Roman" w:hAnsi="Times New Roman" w:cs="Times New Roman"/>
          <w:spacing w:val="-3"/>
        </w:rPr>
        <w:sectPr w:rsidR="00854CE0" w:rsidSect="009E0462">
          <w:footerReference w:type="default" r:id="rId13"/>
          <w:pgSz w:w="12240" w:h="15840"/>
          <w:pgMar w:top="1440" w:right="1440" w:bottom="1440" w:left="1440" w:header="720" w:footer="720" w:gutter="0"/>
          <w:cols w:space="720"/>
          <w:titlePg/>
          <w:docGrid w:linePitch="360"/>
        </w:sectPr>
      </w:pPr>
    </w:p>
    <w:p w14:paraId="207210D7" w14:textId="77777777" w:rsidR="00854CE0" w:rsidRPr="00813D14" w:rsidRDefault="00854CE0" w:rsidP="00854CE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C-2023-3042298 - XENA'S BEAUTY BAR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MEKALA S LEWIS OWNER/OPERATOR</w:t>
      </w:r>
      <w:r>
        <w:rPr>
          <w:rFonts w:ascii="Microsoft Sans Serif" w:eastAsia="Microsoft Sans Serif" w:hAnsi="Microsoft Sans Serif" w:cs="Microsoft Sans Serif"/>
        </w:rPr>
        <w:cr/>
        <w:t>XENA'S BEAUTY BAR</w:t>
      </w:r>
      <w:r>
        <w:rPr>
          <w:rFonts w:ascii="Microsoft Sans Serif" w:eastAsia="Microsoft Sans Serif" w:hAnsi="Microsoft Sans Serif" w:cs="Microsoft Sans Serif"/>
        </w:rPr>
        <w:cr/>
        <w:t>2490 N 50TH STREET</w:t>
      </w:r>
      <w:r>
        <w:rPr>
          <w:rFonts w:ascii="Microsoft Sans Serif" w:eastAsia="Microsoft Sans Serif" w:hAnsi="Microsoft Sans Serif" w:cs="Microsoft Sans Serif"/>
        </w:rPr>
        <w:cr/>
        <w:t>PHILADELPHIA PA  19131</w:t>
      </w:r>
      <w:r>
        <w:rPr>
          <w:rFonts w:ascii="Microsoft Sans Serif" w:eastAsia="Microsoft Sans Serif" w:hAnsi="Microsoft Sans Serif" w:cs="Microsoft Sans Serif"/>
        </w:rPr>
        <w:cr/>
      </w:r>
      <w:r w:rsidRPr="00813D14">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813D14">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813D14">
        <w:rPr>
          <w:rFonts w:ascii="Microsoft Sans Serif" w:eastAsia="Microsoft Sans Serif" w:hAnsi="Microsoft Sans Serif" w:cs="Microsoft Sans Serif"/>
          <w:b/>
          <w:bCs/>
        </w:rPr>
        <w:t>0512</w:t>
      </w:r>
      <w:r w:rsidRPr="00813D14">
        <w:rPr>
          <w:rFonts w:ascii="Microsoft Sans Serif" w:eastAsia="Microsoft Sans Serif" w:hAnsi="Microsoft Sans Serif" w:cs="Microsoft Sans Serif"/>
          <w:b/>
          <w:bCs/>
        </w:rPr>
        <w:cr/>
      </w:r>
      <w:hyperlink r:id="rId14" w:history="1">
        <w:r w:rsidRPr="00160F1A">
          <w:rPr>
            <w:rStyle w:val="Hyperlink"/>
            <w:rFonts w:ascii="Microsoft Sans Serif" w:eastAsia="Microsoft Sans Serif" w:hAnsi="Microsoft Sans Serif" w:cs="Microsoft Sans Serif"/>
          </w:rPr>
          <w:t>mekalalewis@gmail.com</w:t>
        </w:r>
      </w:hyperlink>
      <w:r>
        <w:rPr>
          <w:rFonts w:ascii="Microsoft Sans Serif" w:eastAsia="Microsoft Sans Serif" w:hAnsi="Microsoft Sans Serif" w:cs="Microsoft Sans Serif"/>
        </w:rPr>
        <w:br/>
        <w:t xml:space="preserve">Accepts eService and served </w:t>
      </w:r>
      <w:proofErr w:type="gramStart"/>
      <w:r>
        <w:rPr>
          <w:rFonts w:ascii="Microsoft Sans Serif" w:eastAsia="Microsoft Sans Serif" w:hAnsi="Microsoft Sans Serif" w:cs="Microsoft Sans Serif"/>
        </w:rPr>
        <w:t>electronically</w:t>
      </w:r>
      <w:proofErr w:type="gramEnd"/>
    </w:p>
    <w:p w14:paraId="52FCDC07" w14:textId="77777777" w:rsidR="00854CE0" w:rsidRDefault="00854CE0" w:rsidP="00854CE0">
      <w:pPr>
        <w:rPr>
          <w:rFonts w:ascii="Microsoft Sans Serif" w:eastAsia="Microsoft Sans Serif" w:hAnsi="Microsoft Sans Serif" w:cs="Microsoft Sans Serif"/>
        </w:rPr>
      </w:pPr>
    </w:p>
    <w:p w14:paraId="4991CB30" w14:textId="77777777" w:rsidR="00854CE0" w:rsidRPr="00813D14" w:rsidRDefault="00854CE0" w:rsidP="00854CE0">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13D14">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5" w:history="1">
        <w:r w:rsidRPr="00160F1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813D14">
        <w:rPr>
          <w:rFonts w:ascii="Microsoft Sans Serif" w:eastAsia="Microsoft Sans Serif" w:hAnsi="Microsoft Sans Serif" w:cs="Microsoft Sans Serif"/>
          <w:i/>
          <w:iCs/>
        </w:rPr>
        <w:t>(Counsel for Philadelphia Gas Works)</w:t>
      </w:r>
      <w:r w:rsidRPr="00813D14">
        <w:rPr>
          <w:rFonts w:ascii="Microsoft Sans Serif" w:eastAsia="Microsoft Sans Serif" w:hAnsi="Microsoft Sans Serif" w:cs="Microsoft Sans Serif"/>
          <w:i/>
          <w:iCs/>
        </w:rPr>
        <w:cr/>
      </w:r>
    </w:p>
    <w:p w14:paraId="7F747697" w14:textId="3AE49175" w:rsidR="008B6732" w:rsidRDefault="008B6732" w:rsidP="002E008F">
      <w:pPr>
        <w:pStyle w:val="ParaTab1"/>
        <w:keepNext/>
        <w:tabs>
          <w:tab w:val="clear" w:pos="-720"/>
          <w:tab w:val="left" w:pos="720"/>
          <w:tab w:val="left" w:pos="5040"/>
        </w:tabs>
        <w:ind w:firstLine="0"/>
        <w:rPr>
          <w:rFonts w:ascii="Times New Roman" w:hAnsi="Times New Roman" w:cs="Times New Roman"/>
          <w:spacing w:val="-3"/>
        </w:rPr>
      </w:pPr>
    </w:p>
    <w:sectPr w:rsidR="008B673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854CE0" w:rsidRDefault="009E0462">
        <w:pPr>
          <w:pStyle w:val="Footer"/>
          <w:jc w:val="center"/>
          <w:rPr>
            <w:rFonts w:ascii="Times New Roman" w:hAnsi="Times New Roman" w:cs="Times New Roman"/>
            <w:sz w:val="20"/>
            <w:szCs w:val="20"/>
          </w:rPr>
        </w:pPr>
        <w:r w:rsidRPr="00854CE0">
          <w:rPr>
            <w:rFonts w:ascii="Times New Roman" w:hAnsi="Times New Roman" w:cs="Times New Roman"/>
            <w:sz w:val="20"/>
            <w:szCs w:val="20"/>
          </w:rPr>
          <w:fldChar w:fldCharType="begin"/>
        </w:r>
        <w:r w:rsidRPr="00854CE0">
          <w:rPr>
            <w:rFonts w:ascii="Times New Roman" w:hAnsi="Times New Roman" w:cs="Times New Roman"/>
            <w:sz w:val="20"/>
            <w:szCs w:val="20"/>
          </w:rPr>
          <w:instrText xml:space="preserve"> PAGE   \* MERGEFORMAT </w:instrText>
        </w:r>
        <w:r w:rsidRPr="00854CE0">
          <w:rPr>
            <w:rFonts w:ascii="Times New Roman" w:hAnsi="Times New Roman" w:cs="Times New Roman"/>
            <w:sz w:val="20"/>
            <w:szCs w:val="20"/>
          </w:rPr>
          <w:fldChar w:fldCharType="separate"/>
        </w:r>
        <w:r w:rsidRPr="00854CE0">
          <w:rPr>
            <w:rFonts w:ascii="Times New Roman" w:hAnsi="Times New Roman" w:cs="Times New Roman"/>
            <w:noProof/>
            <w:sz w:val="20"/>
            <w:szCs w:val="20"/>
          </w:rPr>
          <w:t>2</w:t>
        </w:r>
        <w:r w:rsidRPr="00854CE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48E7" w14:textId="0920B9CB" w:rsidR="00854CE0" w:rsidRPr="00854CE0" w:rsidRDefault="00854CE0">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659"/>
    <w:rsid w:val="00021493"/>
    <w:rsid w:val="00040B38"/>
    <w:rsid w:val="00044291"/>
    <w:rsid w:val="00045FDD"/>
    <w:rsid w:val="00046C0F"/>
    <w:rsid w:val="00052816"/>
    <w:rsid w:val="000571B7"/>
    <w:rsid w:val="000621C8"/>
    <w:rsid w:val="00064176"/>
    <w:rsid w:val="00070985"/>
    <w:rsid w:val="0007712B"/>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93946"/>
    <w:rsid w:val="001A193B"/>
    <w:rsid w:val="001A4E19"/>
    <w:rsid w:val="001B0BCB"/>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008F"/>
    <w:rsid w:val="002E1B51"/>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4154D"/>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767B7"/>
    <w:rsid w:val="00785176"/>
    <w:rsid w:val="007976CE"/>
    <w:rsid w:val="007A4C3A"/>
    <w:rsid w:val="007C50FD"/>
    <w:rsid w:val="007F1594"/>
    <w:rsid w:val="007F724A"/>
    <w:rsid w:val="008206CE"/>
    <w:rsid w:val="00830B11"/>
    <w:rsid w:val="0083569A"/>
    <w:rsid w:val="00845397"/>
    <w:rsid w:val="00850F09"/>
    <w:rsid w:val="00852A0E"/>
    <w:rsid w:val="00854CE0"/>
    <w:rsid w:val="008628DD"/>
    <w:rsid w:val="00864317"/>
    <w:rsid w:val="00865DB2"/>
    <w:rsid w:val="00866FB3"/>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A22"/>
    <w:rsid w:val="00901FFE"/>
    <w:rsid w:val="0090628A"/>
    <w:rsid w:val="00921971"/>
    <w:rsid w:val="0092281D"/>
    <w:rsid w:val="0092796F"/>
    <w:rsid w:val="009300F0"/>
    <w:rsid w:val="009335D0"/>
    <w:rsid w:val="00933B2C"/>
    <w:rsid w:val="0093655A"/>
    <w:rsid w:val="00950645"/>
    <w:rsid w:val="009674D3"/>
    <w:rsid w:val="0097731E"/>
    <w:rsid w:val="00977748"/>
    <w:rsid w:val="0098348C"/>
    <w:rsid w:val="00995845"/>
    <w:rsid w:val="009B5BFE"/>
    <w:rsid w:val="009C245E"/>
    <w:rsid w:val="009C2AFF"/>
    <w:rsid w:val="009C4A5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37FE7"/>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530B"/>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93B2B"/>
    <w:rsid w:val="00CA3B10"/>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23EC7"/>
    <w:rsid w:val="00E26A0F"/>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86451"/>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Graciela.Christlieb@pgwork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kalalewi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1644</Words>
  <Characters>9371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2023-10-10T18:35:00Z</dcterms:created>
  <dcterms:modified xsi:type="dcterms:W3CDTF">2023-10-10T18:35:00Z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