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3894E0B0"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E26A0F" w:rsidRPr="00E26A0F">
        <w:rPr>
          <w:rFonts w:ascii="Times New Roman" w:hAnsi="Times New Roman" w:cs="Times New Roman"/>
          <w:spacing w:val="-3"/>
        </w:rPr>
        <w:t>Terrance Bradley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7425B0F7"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6A0F" w:rsidRPr="00E26A0F">
        <w:rPr>
          <w:rFonts w:ascii="Times New Roman" w:hAnsi="Times New Roman" w:cs="Times New Roman"/>
          <w:spacing w:val="-3"/>
        </w:rPr>
        <w:t>F-2023-3042169</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6502EACA"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E26A0F" w:rsidRPr="00E26A0F">
        <w:rPr>
          <w:rFonts w:ascii="Times New Roman" w:hAnsi="Times New Roman" w:cs="Times New Roman"/>
          <w:spacing w:val="-3"/>
        </w:rPr>
        <w:t>Philadelphia Gas Works</w:t>
      </w:r>
      <w:r>
        <w:rPr>
          <w:rFonts w:ascii="Times New Roman" w:hAnsi="Times New Roman" w:cs="Times New Roman"/>
          <w:spacing w:val="-3"/>
        </w:rPr>
        <w:tab/>
      </w:r>
      <w:r w:rsidR="00E26A0F">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B53D8E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7712B">
        <w:rPr>
          <w:rFonts w:ascii="Times New Roman" w:hAnsi="Times New Roman" w:cs="Times New Roman"/>
        </w:rPr>
        <w:t>10</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07712B">
        <w:rPr>
          <w:rFonts w:ascii="Times New Roman" w:hAnsi="Times New Roman" w:cs="Times New Roman"/>
        </w:rPr>
        <w:t>October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931A6C3"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37FE7">
        <w:rPr>
          <w:rFonts w:ascii="Times New Roman" w:hAnsi="Times New Roman" w:cs="Times New Roman"/>
          <w:b/>
          <w:bCs/>
        </w:rPr>
        <w:t>Tuesday</w:t>
      </w:r>
      <w:r w:rsidR="00011659" w:rsidRPr="00626FFE">
        <w:rPr>
          <w:rFonts w:ascii="Times New Roman" w:hAnsi="Times New Roman" w:cs="Times New Roman"/>
          <w:b/>
          <w:bCs/>
        </w:rPr>
        <w:t xml:space="preserve">, </w:t>
      </w:r>
      <w:r w:rsidR="0007712B">
        <w:rPr>
          <w:rFonts w:ascii="Times New Roman" w:hAnsi="Times New Roman" w:cs="Times New Roman"/>
          <w:b/>
          <w:bCs/>
        </w:rPr>
        <w:t>November</w:t>
      </w:r>
      <w:r w:rsidR="00011659" w:rsidRPr="00626FFE">
        <w:rPr>
          <w:rFonts w:ascii="Times New Roman" w:hAnsi="Times New Roman" w:cs="Times New Roman"/>
          <w:b/>
          <w:bCs/>
        </w:rPr>
        <w:t xml:space="preserve"> </w:t>
      </w:r>
      <w:r w:rsidR="00B37FE7">
        <w:rPr>
          <w:rFonts w:ascii="Times New Roman" w:hAnsi="Times New Roman" w:cs="Times New Roman"/>
          <w:b/>
          <w:bCs/>
        </w:rPr>
        <w:t>7</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EAC8F0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EB0F14">
      <w:pPr>
        <w:spacing w:line="360" w:lineRule="auto"/>
        <w:ind w:firstLine="72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w:t>
      </w:r>
      <w:r w:rsidR="00882768" w:rsidRPr="00B56C4F">
        <w:rPr>
          <w:rFonts w:ascii="Times New Roman" w:hAnsi="Times New Roman" w:cs="Times New Roman"/>
        </w:rPr>
        <w:lastRenderedPageBreak/>
        <w:t xml:space="preserve">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EB0F14">
      <w:pPr>
        <w:spacing w:line="360" w:lineRule="auto"/>
        <w:ind w:firstLine="720"/>
        <w:rPr>
          <w:rFonts w:ascii="Times New Roman" w:hAnsi="Times New Roman" w:cs="Times New Roman"/>
        </w:rPr>
      </w:pPr>
    </w:p>
    <w:p w14:paraId="0DB9E488" w14:textId="3CCE02AC" w:rsidR="00A775DF" w:rsidRPr="00A65CC3" w:rsidRDefault="00B56C4F" w:rsidP="00EB0F14">
      <w:pPr>
        <w:pStyle w:val="ListParagraph"/>
        <w:spacing w:line="360" w:lineRule="auto"/>
        <w:ind w:left="0" w:firstLine="72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EB0F14">
      <w:pPr>
        <w:ind w:firstLine="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EB0F14">
      <w:pPr>
        <w:ind w:firstLine="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EB0F14">
      <w:pPr>
        <w:ind w:firstLine="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EB0F14">
      <w:pPr>
        <w:ind w:firstLine="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EB0F14">
      <w:pPr>
        <w:ind w:firstLine="720"/>
        <w:rPr>
          <w:rFonts w:ascii="Times New Roman" w:hAnsi="Times New Roman" w:cs="Times New Roman"/>
        </w:rPr>
      </w:pPr>
    </w:p>
    <w:p w14:paraId="30B2094E" w14:textId="77777777" w:rsidR="00A36E61" w:rsidRDefault="00A36E61" w:rsidP="00EB0F14">
      <w:pPr>
        <w:ind w:firstLine="720"/>
        <w:rPr>
          <w:rFonts w:ascii="Times New Roman" w:hAnsi="Times New Roman" w:cs="Times New Roman"/>
        </w:rPr>
      </w:pPr>
    </w:p>
    <w:p w14:paraId="001A6FC9" w14:textId="464942F2" w:rsidR="00635601" w:rsidRPr="00A65CC3" w:rsidRDefault="00B56C4F" w:rsidP="00EB0F14">
      <w:pPr>
        <w:pStyle w:val="ListParagraph"/>
        <w:spacing w:line="360" w:lineRule="auto"/>
        <w:ind w:left="0" w:firstLine="72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EB0F14">
      <w:pPr>
        <w:spacing w:line="360" w:lineRule="auto"/>
        <w:ind w:firstLine="720"/>
        <w:rPr>
          <w:rFonts w:ascii="Times New Roman" w:hAnsi="Times New Roman" w:cs="Times New Roman"/>
        </w:rPr>
      </w:pPr>
    </w:p>
    <w:p w14:paraId="5061A626" w14:textId="7E9D7D83" w:rsidR="00B56C4F" w:rsidRPr="006A4667" w:rsidRDefault="00B56C4F" w:rsidP="00EB0F14">
      <w:pPr>
        <w:pStyle w:val="ListParagraph"/>
        <w:numPr>
          <w:ilvl w:val="0"/>
          <w:numId w:val="38"/>
        </w:numPr>
        <w:spacing w:line="360" w:lineRule="auto"/>
        <w:ind w:left="0" w:firstLine="720"/>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EB0F14">
      <w:pPr>
        <w:pStyle w:val="ListParagraph"/>
        <w:ind w:left="0" w:firstLine="720"/>
        <w:rPr>
          <w:rFonts w:ascii="Times New Roman" w:hAnsi="Times New Roman" w:cs="Times New Roman"/>
        </w:rPr>
      </w:pPr>
    </w:p>
    <w:p w14:paraId="175605D2" w14:textId="6E26CC18" w:rsidR="00FF03A5" w:rsidRPr="007127C4" w:rsidRDefault="00B56C4F" w:rsidP="00EB0F14">
      <w:pPr>
        <w:pStyle w:val="ListParagraph"/>
        <w:spacing w:line="360" w:lineRule="auto"/>
        <w:ind w:left="0" w:firstLine="72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EB0F14">
      <w:pPr>
        <w:ind w:firstLine="720"/>
        <w:rPr>
          <w:rFonts w:ascii="Times New Roman" w:hAnsi="Times New Roman" w:cs="Times New Roman"/>
        </w:rPr>
      </w:pPr>
    </w:p>
    <w:p w14:paraId="3B68FE1B" w14:textId="7FAAC90B" w:rsidR="002241E9" w:rsidRPr="00326CEC" w:rsidRDefault="00B56C4F" w:rsidP="00EB0F14">
      <w:pPr>
        <w:pStyle w:val="ParaTab1"/>
        <w:tabs>
          <w:tab w:val="left" w:pos="1440"/>
        </w:tabs>
        <w:spacing w:line="360" w:lineRule="auto"/>
        <w:ind w:firstLine="72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EB0F14">
      <w:pPr>
        <w:pStyle w:val="ListParagraph"/>
        <w:ind w:left="0" w:firstLine="720"/>
        <w:rPr>
          <w:rFonts w:ascii="Times New Roman" w:hAnsi="Times New Roman" w:cs="Times New Roman"/>
        </w:rPr>
      </w:pPr>
    </w:p>
    <w:p w14:paraId="4AB7CD8B" w14:textId="77777777" w:rsidR="00EB0F14" w:rsidRDefault="00EB0F14" w:rsidP="00EB0F14">
      <w:pPr>
        <w:pStyle w:val="ListParagraph"/>
        <w:ind w:left="0" w:firstLine="72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lastRenderedPageBreak/>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EB0F14">
      <w:pPr>
        <w:pStyle w:val="ParaTab1"/>
        <w:tabs>
          <w:tab w:val="left" w:pos="2070"/>
        </w:tabs>
        <w:spacing w:line="360" w:lineRule="auto"/>
        <w:ind w:firstLine="72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574936A8" w14:textId="0A0FD99B"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2E008F">
        <w:rPr>
          <w:rFonts w:ascii="Times New Roman" w:hAnsi="Times New Roman" w:cs="Times New Roman"/>
          <w:u w:val="single"/>
        </w:rPr>
        <w:t>October 10,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7EA5D4E0"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7DE21DEE" w14:textId="77777777" w:rsidR="00EB0F14" w:rsidRDefault="00EB0F14" w:rsidP="002E008F">
      <w:pPr>
        <w:pStyle w:val="ParaTab1"/>
        <w:keepNext/>
        <w:tabs>
          <w:tab w:val="clear" w:pos="-720"/>
          <w:tab w:val="left" w:pos="720"/>
          <w:tab w:val="left" w:pos="5040"/>
        </w:tabs>
        <w:ind w:firstLine="0"/>
        <w:rPr>
          <w:rFonts w:ascii="Times New Roman" w:hAnsi="Times New Roman" w:cs="Times New Roman"/>
          <w:spacing w:val="-3"/>
        </w:rPr>
        <w:sectPr w:rsidR="00EB0F14" w:rsidSect="009E0462">
          <w:footerReference w:type="default" r:id="rId13"/>
          <w:pgSz w:w="12240" w:h="15840"/>
          <w:pgMar w:top="1440" w:right="1440" w:bottom="1440" w:left="1440" w:header="720" w:footer="720" w:gutter="0"/>
          <w:cols w:space="720"/>
          <w:titlePg/>
          <w:docGrid w:linePitch="360"/>
        </w:sectPr>
      </w:pPr>
    </w:p>
    <w:p w14:paraId="1BCA8583" w14:textId="77777777" w:rsidR="00EB0F14" w:rsidRDefault="00EB0F14" w:rsidP="00EB0F14">
      <w:r>
        <w:rPr>
          <w:rFonts w:ascii="Microsoft Sans Serif" w:eastAsia="Microsoft Sans Serif" w:hAnsi="Microsoft Sans Serif" w:cs="Microsoft Sans Serif"/>
          <w:b/>
          <w:u w:val="single"/>
        </w:rPr>
        <w:lastRenderedPageBreak/>
        <w:t>F-2023-3042169 - TERRANCE BRADLEY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TERRANCE BRADLEY</w:t>
      </w:r>
      <w:r>
        <w:rPr>
          <w:rFonts w:ascii="Microsoft Sans Serif" w:eastAsia="Microsoft Sans Serif" w:hAnsi="Microsoft Sans Serif" w:cs="Microsoft Sans Serif"/>
        </w:rPr>
        <w:cr/>
        <w:t>7512 MONTOUR STREET</w:t>
      </w:r>
      <w:r>
        <w:rPr>
          <w:rFonts w:ascii="Microsoft Sans Serif" w:eastAsia="Microsoft Sans Serif" w:hAnsi="Microsoft Sans Serif" w:cs="Microsoft Sans Serif"/>
        </w:rPr>
        <w:cr/>
        <w:t>PHILADELPHIA PA  19111</w:t>
      </w:r>
      <w:r>
        <w:rPr>
          <w:rFonts w:ascii="Microsoft Sans Serif" w:eastAsia="Microsoft Sans Serif" w:hAnsi="Microsoft Sans Serif" w:cs="Microsoft Sans Serif"/>
        </w:rPr>
        <w:cr/>
      </w:r>
      <w:r w:rsidRPr="00490C87">
        <w:rPr>
          <w:rFonts w:ascii="Microsoft Sans Serif" w:eastAsia="Microsoft Sans Serif" w:hAnsi="Microsoft Sans Serif" w:cs="Microsoft Sans Serif"/>
          <w:b/>
          <w:bCs/>
        </w:rPr>
        <w:t>215.869.2716</w:t>
      </w:r>
      <w:r>
        <w:rPr>
          <w:rFonts w:ascii="Microsoft Sans Serif" w:eastAsia="Microsoft Sans Serif" w:hAnsi="Microsoft Sans Serif" w:cs="Microsoft Sans Serif"/>
        </w:rPr>
        <w:cr/>
      </w:r>
      <w:hyperlink r:id="rId14" w:history="1">
        <w:r w:rsidRPr="003D4F2A">
          <w:rPr>
            <w:rStyle w:val="Hyperlink"/>
            <w:rFonts w:ascii="Microsoft Sans Serif" w:eastAsia="Microsoft Sans Serif" w:hAnsi="Microsoft Sans Serif" w:cs="Microsoft Sans Serif"/>
          </w:rPr>
          <w:t>tbrad1975@gmail.com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4370C217" w14:textId="77777777" w:rsidR="00EB0F14" w:rsidRDefault="00EB0F14" w:rsidP="00EB0F14">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950D6">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5" w:history="1">
        <w:r w:rsidRPr="003D4F2A">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7F747697" w14:textId="3AE49175" w:rsidR="008B6732" w:rsidRDefault="008B6732" w:rsidP="002E008F">
      <w:pPr>
        <w:pStyle w:val="ParaTab1"/>
        <w:keepNext/>
        <w:tabs>
          <w:tab w:val="clear" w:pos="-720"/>
          <w:tab w:val="left" w:pos="720"/>
          <w:tab w:val="left" w:pos="5040"/>
        </w:tabs>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EB0F14" w:rsidRDefault="009E0462">
        <w:pPr>
          <w:pStyle w:val="Footer"/>
          <w:jc w:val="center"/>
          <w:rPr>
            <w:rFonts w:ascii="Times New Roman" w:hAnsi="Times New Roman" w:cs="Times New Roman"/>
            <w:sz w:val="20"/>
            <w:szCs w:val="20"/>
          </w:rPr>
        </w:pPr>
        <w:r w:rsidRPr="00EB0F14">
          <w:rPr>
            <w:rFonts w:ascii="Times New Roman" w:hAnsi="Times New Roman" w:cs="Times New Roman"/>
            <w:sz w:val="20"/>
            <w:szCs w:val="20"/>
          </w:rPr>
          <w:fldChar w:fldCharType="begin"/>
        </w:r>
        <w:r w:rsidRPr="00EB0F14">
          <w:rPr>
            <w:rFonts w:ascii="Times New Roman" w:hAnsi="Times New Roman" w:cs="Times New Roman"/>
            <w:sz w:val="20"/>
            <w:szCs w:val="20"/>
          </w:rPr>
          <w:instrText xml:space="preserve"> PAGE   \* MERGEFORMAT </w:instrText>
        </w:r>
        <w:r w:rsidRPr="00EB0F14">
          <w:rPr>
            <w:rFonts w:ascii="Times New Roman" w:hAnsi="Times New Roman" w:cs="Times New Roman"/>
            <w:sz w:val="20"/>
            <w:szCs w:val="20"/>
          </w:rPr>
          <w:fldChar w:fldCharType="separate"/>
        </w:r>
        <w:r w:rsidRPr="00EB0F14">
          <w:rPr>
            <w:rFonts w:ascii="Times New Roman" w:hAnsi="Times New Roman" w:cs="Times New Roman"/>
            <w:noProof/>
            <w:sz w:val="20"/>
            <w:szCs w:val="20"/>
          </w:rPr>
          <w:t>2</w:t>
        </w:r>
        <w:r w:rsidRPr="00EB0F1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2900" w14:textId="3A170AD6" w:rsidR="00EB0F14" w:rsidRPr="00EB0F14" w:rsidRDefault="00EB0F1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B0F14"/>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brad1975@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1629</Words>
  <Characters>9289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2023-10-10T19:04:00Z</dcterms:created>
  <dcterms:modified xsi:type="dcterms:W3CDTF">2023-10-10T19:04:00Z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