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0CA7069A" w:rsidR="0007712B" w:rsidRPr="007A4C3A" w:rsidRDefault="0007712B" w:rsidP="000771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6B7976" w:rsidRPr="006B7976">
        <w:rPr>
          <w:rFonts w:ascii="Times New Roman" w:hAnsi="Times New Roman" w:cs="Times New Roman"/>
          <w:spacing w:val="-3"/>
        </w:rPr>
        <w:t>Trasha Williams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47667C07"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B7976" w:rsidRPr="006B7976">
        <w:rPr>
          <w:rFonts w:ascii="Times New Roman" w:hAnsi="Times New Roman" w:cs="Times New Roman"/>
          <w:spacing w:val="-3"/>
        </w:rPr>
        <w:t>F-2023-3042200</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126C9E4D" w:rsidR="0007712B" w:rsidRPr="007A4C3A" w:rsidRDefault="0007712B" w:rsidP="000771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6B7976" w:rsidRPr="006B7976">
        <w:rPr>
          <w:rFonts w:ascii="Times New Roman" w:hAnsi="Times New Roman" w:cs="Times New Roman"/>
          <w:spacing w:val="-3"/>
        </w:rPr>
        <w:t>PPL Electric Utilities Corporation</w:t>
      </w:r>
      <w:r w:rsidR="00E26A0F">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B53D8E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7712B">
        <w:rPr>
          <w:rFonts w:ascii="Times New Roman" w:hAnsi="Times New Roman" w:cs="Times New Roman"/>
        </w:rPr>
        <w:t>10</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07712B">
        <w:rPr>
          <w:rFonts w:ascii="Times New Roman" w:hAnsi="Times New Roman" w:cs="Times New Roman"/>
        </w:rPr>
        <w:t>October</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 xml:space="preserve">2023,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3DBADB48"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6B7976">
        <w:rPr>
          <w:rFonts w:ascii="Times New Roman" w:hAnsi="Times New Roman" w:cs="Times New Roman"/>
          <w:b/>
          <w:bCs/>
        </w:rPr>
        <w:t>Wednesday</w:t>
      </w:r>
      <w:r w:rsidR="00011659" w:rsidRPr="00626FFE">
        <w:rPr>
          <w:rFonts w:ascii="Times New Roman" w:hAnsi="Times New Roman" w:cs="Times New Roman"/>
          <w:b/>
          <w:bCs/>
        </w:rPr>
        <w:t xml:space="preserve">, </w:t>
      </w:r>
      <w:r w:rsidR="0007712B">
        <w:rPr>
          <w:rFonts w:ascii="Times New Roman" w:hAnsi="Times New Roman" w:cs="Times New Roman"/>
          <w:b/>
          <w:bCs/>
        </w:rPr>
        <w:t>November</w:t>
      </w:r>
      <w:r w:rsidR="00011659" w:rsidRPr="00626FFE">
        <w:rPr>
          <w:rFonts w:ascii="Times New Roman" w:hAnsi="Times New Roman" w:cs="Times New Roman"/>
          <w:b/>
          <w:bCs/>
        </w:rPr>
        <w:t xml:space="preserve"> </w:t>
      </w:r>
      <w:r w:rsidR="006B7976">
        <w:rPr>
          <w:rFonts w:ascii="Times New Roman" w:hAnsi="Times New Roman" w:cs="Times New Roman"/>
          <w:b/>
          <w:bCs/>
        </w:rPr>
        <w:t>15</w:t>
      </w:r>
      <w:r w:rsidR="00011659"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EAC8F06"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554213">
      <w:pPr>
        <w:pStyle w:val="ListParagraph"/>
        <w:keepNext/>
        <w:ind w:left="0" w:firstLine="720"/>
        <w:rPr>
          <w:rFonts w:ascii="Times New Roman" w:hAnsi="Times New Roman" w:cs="Times New Roman"/>
        </w:rPr>
      </w:pPr>
    </w:p>
    <w:p w14:paraId="7315DA86" w14:textId="7AE4F669" w:rsidR="00C47CDF" w:rsidRPr="00B56C4F" w:rsidRDefault="00B56C4F" w:rsidP="00554213">
      <w:pPr>
        <w:spacing w:line="360" w:lineRule="auto"/>
        <w:ind w:firstLine="72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w:t>
      </w:r>
      <w:r w:rsidR="00882768" w:rsidRPr="00B56C4F">
        <w:rPr>
          <w:rFonts w:ascii="Times New Roman" w:hAnsi="Times New Roman" w:cs="Times New Roman"/>
        </w:rPr>
        <w:lastRenderedPageBreak/>
        <w:t xml:space="preserve">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554213">
      <w:pPr>
        <w:spacing w:line="360" w:lineRule="auto"/>
        <w:ind w:firstLine="720"/>
        <w:rPr>
          <w:rFonts w:ascii="Times New Roman" w:hAnsi="Times New Roman" w:cs="Times New Roman"/>
        </w:rPr>
      </w:pPr>
    </w:p>
    <w:p w14:paraId="0DB9E488" w14:textId="3CCE02AC" w:rsidR="00A775DF" w:rsidRPr="00A65CC3" w:rsidRDefault="00B56C4F" w:rsidP="00554213">
      <w:pPr>
        <w:pStyle w:val="ListParagraph"/>
        <w:spacing w:line="360" w:lineRule="auto"/>
        <w:ind w:left="0" w:firstLine="72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554213">
      <w:pPr>
        <w:ind w:firstLine="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554213">
      <w:pPr>
        <w:ind w:firstLine="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554213">
      <w:pPr>
        <w:ind w:firstLine="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554213">
      <w:pPr>
        <w:ind w:firstLine="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554213">
      <w:pPr>
        <w:ind w:firstLine="720"/>
        <w:rPr>
          <w:rFonts w:ascii="Times New Roman" w:hAnsi="Times New Roman" w:cs="Times New Roman"/>
        </w:rPr>
      </w:pPr>
    </w:p>
    <w:p w14:paraId="30B2094E" w14:textId="77777777" w:rsidR="00A36E61" w:rsidRDefault="00A36E61" w:rsidP="00554213">
      <w:pPr>
        <w:ind w:firstLine="720"/>
        <w:rPr>
          <w:rFonts w:ascii="Times New Roman" w:hAnsi="Times New Roman" w:cs="Times New Roman"/>
        </w:rPr>
      </w:pPr>
    </w:p>
    <w:p w14:paraId="001A6FC9" w14:textId="464942F2" w:rsidR="00635601" w:rsidRPr="00A65CC3" w:rsidRDefault="00B56C4F" w:rsidP="00554213">
      <w:pPr>
        <w:pStyle w:val="ListParagraph"/>
        <w:spacing w:line="360" w:lineRule="auto"/>
        <w:ind w:left="0" w:firstLine="72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554213">
      <w:pPr>
        <w:spacing w:line="360" w:lineRule="auto"/>
        <w:ind w:firstLine="720"/>
        <w:rPr>
          <w:rFonts w:ascii="Times New Roman" w:hAnsi="Times New Roman" w:cs="Times New Roman"/>
        </w:rPr>
      </w:pPr>
    </w:p>
    <w:p w14:paraId="5061A626" w14:textId="7E9D7D83" w:rsidR="00B56C4F" w:rsidRPr="006A4667" w:rsidRDefault="00B56C4F" w:rsidP="00554213">
      <w:pPr>
        <w:pStyle w:val="ListParagraph"/>
        <w:numPr>
          <w:ilvl w:val="0"/>
          <w:numId w:val="38"/>
        </w:numPr>
        <w:spacing w:line="360" w:lineRule="auto"/>
        <w:ind w:left="0" w:firstLine="720"/>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554213">
      <w:pPr>
        <w:pStyle w:val="ListParagraph"/>
        <w:ind w:left="0" w:firstLine="720"/>
        <w:rPr>
          <w:rFonts w:ascii="Times New Roman" w:hAnsi="Times New Roman" w:cs="Times New Roman"/>
        </w:rPr>
      </w:pPr>
    </w:p>
    <w:p w14:paraId="175605D2" w14:textId="6E26CC18" w:rsidR="00FF03A5" w:rsidRPr="007127C4" w:rsidRDefault="00B56C4F" w:rsidP="00554213">
      <w:pPr>
        <w:pStyle w:val="ListParagraph"/>
        <w:spacing w:line="360" w:lineRule="auto"/>
        <w:ind w:left="0" w:firstLine="72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554213">
      <w:pPr>
        <w:ind w:firstLine="720"/>
        <w:rPr>
          <w:rFonts w:ascii="Times New Roman" w:hAnsi="Times New Roman" w:cs="Times New Roman"/>
        </w:rPr>
      </w:pPr>
    </w:p>
    <w:p w14:paraId="3B68FE1B" w14:textId="7FAAC90B" w:rsidR="002241E9" w:rsidRPr="00326CEC" w:rsidRDefault="00B56C4F" w:rsidP="00554213">
      <w:pPr>
        <w:pStyle w:val="ParaTab1"/>
        <w:tabs>
          <w:tab w:val="left" w:pos="1440"/>
        </w:tabs>
        <w:spacing w:line="360" w:lineRule="auto"/>
        <w:ind w:firstLine="72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554213">
      <w:pPr>
        <w:pStyle w:val="ListParagraph"/>
        <w:ind w:left="0" w:firstLine="720"/>
        <w:rPr>
          <w:rFonts w:ascii="Times New Roman" w:hAnsi="Times New Roman" w:cs="Times New Roman"/>
        </w:rPr>
      </w:pPr>
    </w:p>
    <w:p w14:paraId="0958B7A8" w14:textId="77777777" w:rsidR="00554213" w:rsidRDefault="00554213" w:rsidP="00554213">
      <w:pPr>
        <w:pStyle w:val="ListParagraph"/>
        <w:ind w:left="0" w:firstLine="720"/>
        <w:rPr>
          <w:rFonts w:ascii="Times New Roman" w:hAnsi="Times New Roman" w:cs="Times New Roman"/>
        </w:rPr>
      </w:pPr>
    </w:p>
    <w:p w14:paraId="45E92055" w14:textId="6310718A" w:rsidR="002241E9" w:rsidRPr="00646CA1" w:rsidRDefault="002241E9" w:rsidP="00554213">
      <w:pPr>
        <w:pStyle w:val="ListParagraph"/>
        <w:ind w:left="0" w:firstLine="720"/>
        <w:jc w:val="center"/>
        <w:rPr>
          <w:rFonts w:ascii="Times New Roman" w:hAnsi="Times New Roman" w:cs="Times New Roman"/>
        </w:rPr>
      </w:pPr>
      <w:r>
        <w:rPr>
          <w:rFonts w:ascii="Times New Roman" w:hAnsi="Times New Roman" w:cs="Times New Roman"/>
        </w:rPr>
        <w:lastRenderedPageBreak/>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554213">
      <w:pPr>
        <w:ind w:firstLine="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554213">
      <w:pPr>
        <w:ind w:firstLine="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554213">
      <w:pPr>
        <w:ind w:firstLine="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554213">
      <w:pPr>
        <w:pStyle w:val="ParaTab1"/>
        <w:tabs>
          <w:tab w:val="left" w:pos="2070"/>
        </w:tabs>
        <w:spacing w:line="360" w:lineRule="auto"/>
        <w:ind w:firstLine="720"/>
        <w:rPr>
          <w:rFonts w:ascii="Times New Roman" w:hAnsi="Times New Roman" w:cs="Times New Roman"/>
        </w:rPr>
      </w:pPr>
    </w:p>
    <w:p w14:paraId="3B754E9F" w14:textId="2BCC28AC" w:rsidR="00B36690" w:rsidRPr="00B36690" w:rsidRDefault="00BC3ED5" w:rsidP="00554213">
      <w:pPr>
        <w:pStyle w:val="ParaTab1"/>
        <w:tabs>
          <w:tab w:val="left" w:pos="2070"/>
        </w:tabs>
        <w:spacing w:line="360" w:lineRule="auto"/>
        <w:ind w:firstLine="72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554213">
      <w:pPr>
        <w:pStyle w:val="BalloonText"/>
        <w:spacing w:line="360" w:lineRule="auto"/>
        <w:ind w:firstLine="720"/>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574936A8" w14:textId="0A0FD99B"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2E008F">
        <w:rPr>
          <w:rFonts w:ascii="Times New Roman" w:hAnsi="Times New Roman" w:cs="Times New Roman"/>
          <w:u w:val="single"/>
        </w:rPr>
        <w:t>October 10,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7EA5D4E0"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08EE1954" w14:textId="77777777" w:rsidR="00554213" w:rsidRDefault="00554213" w:rsidP="002E008F">
      <w:pPr>
        <w:pStyle w:val="ParaTab1"/>
        <w:keepNext/>
        <w:tabs>
          <w:tab w:val="clear" w:pos="-720"/>
          <w:tab w:val="left" w:pos="720"/>
          <w:tab w:val="left" w:pos="5040"/>
        </w:tabs>
        <w:ind w:firstLine="0"/>
        <w:rPr>
          <w:rFonts w:ascii="Times New Roman" w:hAnsi="Times New Roman" w:cs="Times New Roman"/>
          <w:spacing w:val="-3"/>
        </w:rPr>
        <w:sectPr w:rsidR="00554213" w:rsidSect="009E0462">
          <w:footerReference w:type="default" r:id="rId13"/>
          <w:pgSz w:w="12240" w:h="15840"/>
          <w:pgMar w:top="1440" w:right="1440" w:bottom="1440" w:left="1440" w:header="720" w:footer="720" w:gutter="0"/>
          <w:cols w:space="720"/>
          <w:titlePg/>
          <w:docGrid w:linePitch="360"/>
        </w:sectPr>
      </w:pPr>
    </w:p>
    <w:p w14:paraId="2209EF3C" w14:textId="77777777" w:rsidR="00554213" w:rsidRPr="00817676" w:rsidRDefault="00554213" w:rsidP="0055421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F-2023-3042200 - TRASHA WILLIAMS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TRASHA WILLIAMS</w:t>
      </w:r>
      <w:r>
        <w:rPr>
          <w:rFonts w:ascii="Microsoft Sans Serif" w:eastAsia="Microsoft Sans Serif" w:hAnsi="Microsoft Sans Serif" w:cs="Microsoft Sans Serif"/>
        </w:rPr>
        <w:cr/>
        <w:t>1620 WEST LOUDEN STREET</w:t>
      </w:r>
      <w:r>
        <w:rPr>
          <w:rFonts w:ascii="Microsoft Sans Serif" w:eastAsia="Microsoft Sans Serif" w:hAnsi="Microsoft Sans Serif" w:cs="Microsoft Sans Serif"/>
        </w:rPr>
        <w:cr/>
        <w:t>PHILADELPHIA PA  19141</w:t>
      </w:r>
      <w:r>
        <w:rPr>
          <w:rFonts w:ascii="Microsoft Sans Serif" w:eastAsia="Microsoft Sans Serif" w:hAnsi="Microsoft Sans Serif" w:cs="Microsoft Sans Serif"/>
        </w:rPr>
        <w:cr/>
      </w:r>
      <w:r w:rsidRPr="00817676">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817676">
        <w:rPr>
          <w:rFonts w:ascii="Microsoft Sans Serif" w:eastAsia="Microsoft Sans Serif" w:hAnsi="Microsoft Sans Serif" w:cs="Microsoft Sans Serif"/>
          <w:b/>
          <w:bCs/>
        </w:rPr>
        <w:t>301</w:t>
      </w:r>
      <w:r>
        <w:rPr>
          <w:rFonts w:ascii="Microsoft Sans Serif" w:eastAsia="Microsoft Sans Serif" w:hAnsi="Microsoft Sans Serif" w:cs="Microsoft Sans Serif"/>
          <w:b/>
          <w:bCs/>
        </w:rPr>
        <w:t>.</w:t>
      </w:r>
      <w:r w:rsidRPr="00817676">
        <w:rPr>
          <w:rFonts w:ascii="Microsoft Sans Serif" w:eastAsia="Microsoft Sans Serif" w:hAnsi="Microsoft Sans Serif" w:cs="Microsoft Sans Serif"/>
          <w:b/>
          <w:bCs/>
        </w:rPr>
        <w:t>0338</w:t>
      </w:r>
      <w:r w:rsidRPr="00817676">
        <w:rPr>
          <w:rFonts w:ascii="Microsoft Sans Serif" w:eastAsia="Microsoft Sans Serif" w:hAnsi="Microsoft Sans Serif" w:cs="Microsoft Sans Serif"/>
          <w:b/>
          <w:bCs/>
        </w:rPr>
        <w:cr/>
      </w:r>
      <w:hyperlink r:id="rId14" w:history="1">
        <w:r w:rsidRPr="007E1002">
          <w:rPr>
            <w:rStyle w:val="Hyperlink"/>
            <w:rFonts w:ascii="Microsoft Sans Serif" w:eastAsia="Microsoft Sans Serif" w:hAnsi="Microsoft Sans Serif" w:cs="Microsoft Sans Serif"/>
          </w:rPr>
          <w:t>trashawilliams6@gmail.com</w:t>
        </w:r>
      </w:hyperlink>
      <w:r>
        <w:rPr>
          <w:rFonts w:ascii="Microsoft Sans Serif" w:eastAsia="Microsoft Sans Serif" w:hAnsi="Microsoft Sans Serif" w:cs="Microsoft Sans Serif"/>
        </w:rPr>
        <w:br/>
        <w:t xml:space="preserve">Served </w:t>
      </w:r>
      <w:proofErr w:type="gramStart"/>
      <w:r>
        <w:rPr>
          <w:rFonts w:ascii="Microsoft Sans Serif" w:eastAsia="Microsoft Sans Serif" w:hAnsi="Microsoft Sans Serif" w:cs="Microsoft Sans Serif"/>
        </w:rPr>
        <w:t>electronically</w:t>
      </w:r>
      <w:proofErr w:type="gramEnd"/>
    </w:p>
    <w:p w14:paraId="722BA158" w14:textId="77777777" w:rsidR="00554213" w:rsidRPr="00817676" w:rsidRDefault="00554213" w:rsidP="00554213">
      <w:pPr>
        <w:rPr>
          <w:rFonts w:ascii="Microsoft Sans Serif" w:eastAsia="Microsoft Sans Serif" w:hAnsi="Microsoft Sans Serif" w:cs="Microsoft Sans Serif"/>
        </w:rPr>
      </w:pPr>
      <w:r>
        <w:rPr>
          <w:rFonts w:ascii="Microsoft Sans Serif" w:eastAsia="Microsoft Sans Serif" w:hAnsi="Microsoft Sans Serif" w:cs="Microsoft Sans Serif"/>
        </w:rPr>
        <w:b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817676">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5" w:history="1">
        <w:r w:rsidRPr="007E1002">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817676">
        <w:rPr>
          <w:rFonts w:ascii="Microsoft Sans Serif" w:eastAsia="Microsoft Sans Serif" w:hAnsi="Microsoft Sans Serif" w:cs="Microsoft Sans Serif"/>
          <w:i/>
          <w:iCs/>
        </w:rPr>
        <w:t>(Representing P</w:t>
      </w:r>
      <w:r>
        <w:rPr>
          <w:rFonts w:ascii="Microsoft Sans Serif" w:eastAsia="Microsoft Sans Serif" w:hAnsi="Microsoft Sans Serif" w:cs="Microsoft Sans Serif"/>
          <w:i/>
          <w:iCs/>
        </w:rPr>
        <w:t xml:space="preserve">hiladelphia </w:t>
      </w:r>
      <w:r w:rsidRPr="00817676">
        <w:rPr>
          <w:rFonts w:ascii="Microsoft Sans Serif" w:eastAsia="Microsoft Sans Serif" w:hAnsi="Microsoft Sans Serif" w:cs="Microsoft Sans Serif"/>
          <w:i/>
          <w:iCs/>
        </w:rPr>
        <w:t>G</w:t>
      </w:r>
      <w:r>
        <w:rPr>
          <w:rFonts w:ascii="Microsoft Sans Serif" w:eastAsia="Microsoft Sans Serif" w:hAnsi="Microsoft Sans Serif" w:cs="Microsoft Sans Serif"/>
          <w:i/>
          <w:iCs/>
        </w:rPr>
        <w:t xml:space="preserve">as </w:t>
      </w:r>
      <w:r w:rsidRPr="00817676">
        <w:rPr>
          <w:rFonts w:ascii="Microsoft Sans Serif" w:eastAsia="Microsoft Sans Serif" w:hAnsi="Microsoft Sans Serif" w:cs="Microsoft Sans Serif"/>
          <w:i/>
          <w:iCs/>
        </w:rPr>
        <w:t>W</w:t>
      </w:r>
      <w:r>
        <w:rPr>
          <w:rFonts w:ascii="Microsoft Sans Serif" w:eastAsia="Microsoft Sans Serif" w:hAnsi="Microsoft Sans Serif" w:cs="Microsoft Sans Serif"/>
          <w:i/>
          <w:iCs/>
        </w:rPr>
        <w:t>orks</w:t>
      </w:r>
      <w:r w:rsidRPr="00817676">
        <w:rPr>
          <w:rFonts w:ascii="Microsoft Sans Serif" w:eastAsia="Microsoft Sans Serif" w:hAnsi="Microsoft Sans Serif" w:cs="Microsoft Sans Serif"/>
          <w:i/>
          <w:iCs/>
        </w:rPr>
        <w:t>)</w:t>
      </w:r>
      <w:r w:rsidRPr="00817676">
        <w:rPr>
          <w:rFonts w:ascii="Microsoft Sans Serif" w:eastAsia="Microsoft Sans Serif" w:hAnsi="Microsoft Sans Serif" w:cs="Microsoft Sans Serif"/>
          <w:i/>
          <w:iCs/>
        </w:rPr>
        <w:cr/>
      </w:r>
      <w:r w:rsidRPr="00817676">
        <w:rPr>
          <w:rFonts w:ascii="Microsoft Sans Serif" w:eastAsia="Microsoft Sans Serif" w:hAnsi="Microsoft Sans Serif" w:cs="Microsoft Sans Serif"/>
          <w:i/>
          <w:iCs/>
        </w:rPr>
        <w:cr/>
      </w:r>
    </w:p>
    <w:p w14:paraId="7F747697" w14:textId="3AE49175" w:rsidR="008B6732" w:rsidRDefault="008B6732" w:rsidP="002E008F">
      <w:pPr>
        <w:pStyle w:val="ParaTab1"/>
        <w:keepNext/>
        <w:tabs>
          <w:tab w:val="clear" w:pos="-720"/>
          <w:tab w:val="left" w:pos="720"/>
          <w:tab w:val="left" w:pos="5040"/>
        </w:tabs>
        <w:ind w:firstLine="0"/>
        <w:rPr>
          <w:rFonts w:ascii="Times New Roman" w:hAnsi="Times New Roman" w:cs="Times New Roman"/>
          <w:spacing w:val="-3"/>
        </w:rPr>
      </w:pPr>
    </w:p>
    <w:sectPr w:rsid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54213" w:rsidRDefault="009E0462">
        <w:pPr>
          <w:pStyle w:val="Footer"/>
          <w:jc w:val="center"/>
          <w:rPr>
            <w:rFonts w:ascii="Times New Roman" w:hAnsi="Times New Roman" w:cs="Times New Roman"/>
            <w:sz w:val="20"/>
            <w:szCs w:val="20"/>
          </w:rPr>
        </w:pPr>
        <w:r w:rsidRPr="00554213">
          <w:rPr>
            <w:rFonts w:ascii="Times New Roman" w:hAnsi="Times New Roman" w:cs="Times New Roman"/>
            <w:sz w:val="20"/>
            <w:szCs w:val="20"/>
          </w:rPr>
          <w:fldChar w:fldCharType="begin"/>
        </w:r>
        <w:r w:rsidRPr="00554213">
          <w:rPr>
            <w:rFonts w:ascii="Times New Roman" w:hAnsi="Times New Roman" w:cs="Times New Roman"/>
            <w:sz w:val="20"/>
            <w:szCs w:val="20"/>
          </w:rPr>
          <w:instrText xml:space="preserve"> PAGE   \* MERGEFORMAT </w:instrText>
        </w:r>
        <w:r w:rsidRPr="00554213">
          <w:rPr>
            <w:rFonts w:ascii="Times New Roman" w:hAnsi="Times New Roman" w:cs="Times New Roman"/>
            <w:sz w:val="20"/>
            <w:szCs w:val="20"/>
          </w:rPr>
          <w:fldChar w:fldCharType="separate"/>
        </w:r>
        <w:r w:rsidRPr="00554213">
          <w:rPr>
            <w:rFonts w:ascii="Times New Roman" w:hAnsi="Times New Roman" w:cs="Times New Roman"/>
            <w:noProof/>
            <w:sz w:val="20"/>
            <w:szCs w:val="20"/>
          </w:rPr>
          <w:t>2</w:t>
        </w:r>
        <w:r w:rsidRPr="005542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52B3" w14:textId="73E860DA" w:rsidR="00554213" w:rsidRPr="00554213" w:rsidRDefault="0055421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008F"/>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4213"/>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7976"/>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shawilliams6@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1639</Words>
  <Characters>9348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2023-10-10T19:21:00Z</dcterms:created>
  <dcterms:modified xsi:type="dcterms:W3CDTF">2023-10-10T19:21:00Z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