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66CBB207" w:rsidR="009E1C5A" w:rsidRPr="007A4C3A" w:rsidRDefault="00E66997"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J</w:t>
      </w:r>
      <w:r w:rsidR="00D25A57">
        <w:rPr>
          <w:rFonts w:ascii="Times New Roman" w:hAnsi="Times New Roman" w:cs="Times New Roman"/>
          <w:spacing w:val="-3"/>
        </w:rPr>
        <w:t>erome C. Smith</w:t>
      </w:r>
      <w:r w:rsidR="0013121E">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0C38FBFB"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00D25A57">
        <w:rPr>
          <w:rFonts w:ascii="Times New Roman" w:hAnsi="Times New Roman" w:cs="Times New Roman"/>
          <w:spacing w:val="-3"/>
        </w:rPr>
        <w:tab/>
        <w:t>C-2023-3042291</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67AFF9BC"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D25A57">
        <w:rPr>
          <w:rFonts w:ascii="Times New Roman" w:hAnsi="Times New Roman" w:cs="Times New Roman"/>
          <w:spacing w:val="-3"/>
        </w:rPr>
        <w:t>:</w:t>
      </w:r>
    </w:p>
    <w:p w14:paraId="20B73A12" w14:textId="643E25ED" w:rsidR="009E1C5A" w:rsidRPr="007A4C3A" w:rsidRDefault="00B84C83"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E66997">
        <w:rPr>
          <w:rFonts w:ascii="Times New Roman" w:hAnsi="Times New Roman" w:cs="Times New Roman"/>
          <w:spacing w:val="-3"/>
        </w:rPr>
        <w:t>hiladelphia Gas Works</w:t>
      </w:r>
      <w:r w:rsidR="00E66997">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20506666"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2F67FB">
        <w:rPr>
          <w:rFonts w:ascii="Times New Roman" w:hAnsi="Times New Roman" w:cs="Times New Roman"/>
          <w:b/>
          <w:bCs/>
          <w:spacing w:val="-3"/>
          <w:u w:val="single"/>
        </w:rPr>
        <w:t>TELEPHONIC</w:t>
      </w:r>
      <w:r w:rsidR="00E37A60">
        <w:rPr>
          <w:rFonts w:ascii="Times New Roman" w:hAnsi="Times New Roman" w:cs="Times New Roman"/>
          <w:b/>
          <w:bCs/>
          <w:spacing w:val="-3"/>
          <w:u w:val="single"/>
        </w:rPr>
        <w:t xml:space="preserve"> HEARING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2D9946A2" w14:textId="77777777" w:rsidR="008B1698" w:rsidRDefault="005E10E9">
      <w:pPr>
        <w:rPr>
          <w:rFonts w:ascii="Times New Roman" w:hAnsi="Times New Roman" w:cs="Times New Roman"/>
        </w:rPr>
      </w:pPr>
      <w:r w:rsidRPr="007A4C3A">
        <w:rPr>
          <w:rFonts w:ascii="Times New Roman" w:hAnsi="Times New Roman" w:cs="Times New Roman"/>
        </w:rPr>
        <w:tab/>
      </w:r>
    </w:p>
    <w:p w14:paraId="1F84DB3B" w14:textId="48AD355B" w:rsidR="00A9204E" w:rsidRPr="007A4C3A" w:rsidRDefault="005E10E9" w:rsidP="00B6172F">
      <w:pPr>
        <w:ind w:left="720" w:firstLine="720"/>
        <w:rPr>
          <w:rFonts w:ascii="Times New Roman" w:hAnsi="Times New Roman" w:cs="Times New Roman"/>
        </w:rPr>
      </w:pPr>
      <w:r w:rsidRPr="007A4C3A">
        <w:rPr>
          <w:rFonts w:ascii="Times New Roman" w:hAnsi="Times New Roman" w:cs="Times New Roman"/>
        </w:rPr>
        <w:t>AND NOW this</w:t>
      </w:r>
      <w:r w:rsidR="0013121E">
        <w:rPr>
          <w:rFonts w:ascii="Times New Roman" w:hAnsi="Times New Roman" w:cs="Times New Roman"/>
        </w:rPr>
        <w:t xml:space="preserve"> 4</w:t>
      </w:r>
      <w:r w:rsidR="0096200D" w:rsidRPr="0096200D">
        <w:rPr>
          <w:rFonts w:ascii="Times New Roman" w:hAnsi="Times New Roman" w:cs="Times New Roman"/>
          <w:vertAlign w:val="superscript"/>
        </w:rPr>
        <w:t>th</w:t>
      </w:r>
      <w:r w:rsidR="0096200D">
        <w:rPr>
          <w:rFonts w:ascii="Times New Roman" w:hAnsi="Times New Roman" w:cs="Times New Roman"/>
        </w:rPr>
        <w:t xml:space="preserve"> day of </w:t>
      </w:r>
      <w:proofErr w:type="gramStart"/>
      <w:r w:rsidR="0013121E">
        <w:rPr>
          <w:rFonts w:ascii="Times New Roman" w:hAnsi="Times New Roman" w:cs="Times New Roman"/>
        </w:rPr>
        <w:t>October</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96200D">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471EF1BF" w14:textId="1B1C9514" w:rsidR="00AE4215" w:rsidRPr="001766C1" w:rsidRDefault="00D152D8" w:rsidP="00B6172F">
      <w:pPr>
        <w:pStyle w:val="ListParagraph"/>
        <w:numPr>
          <w:ilvl w:val="0"/>
          <w:numId w:val="24"/>
        </w:numPr>
        <w:ind w:left="0" w:firstLine="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2F67FB">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55344AEF" w:rsidR="00AE4215" w:rsidRDefault="00AE4215" w:rsidP="000B6181">
      <w:pPr>
        <w:ind w:left="1440"/>
      </w:pPr>
      <w:r w:rsidRPr="000F32AA">
        <w:rPr>
          <w:b/>
        </w:rPr>
        <w:t>DATE</w:t>
      </w:r>
      <w:r w:rsidRPr="000F32AA">
        <w:t xml:space="preserve">:   </w:t>
      </w:r>
      <w:r w:rsidRPr="000F32AA">
        <w:tab/>
      </w:r>
      <w:r w:rsidRPr="000F32AA">
        <w:tab/>
      </w:r>
      <w:r w:rsidR="008B0032">
        <w:t>Thursda</w:t>
      </w:r>
      <w:r w:rsidR="00D25A57">
        <w:t>y, October 26</w:t>
      </w:r>
      <w:r w:rsidR="00BB0925">
        <w:t>, 2023</w:t>
      </w:r>
    </w:p>
    <w:p w14:paraId="1EC0D75B" w14:textId="77777777" w:rsidR="00AE4215" w:rsidRPr="000F32AA" w:rsidRDefault="00AE4215" w:rsidP="000B6181">
      <w:pPr>
        <w:ind w:left="1440"/>
      </w:pPr>
    </w:p>
    <w:p w14:paraId="67127069" w14:textId="3C4093B2"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10:00 a.m.</w:t>
      </w:r>
    </w:p>
    <w:p w14:paraId="496F4862" w14:textId="77777777" w:rsidR="00AE4215" w:rsidRPr="000F32AA" w:rsidRDefault="00AE4215" w:rsidP="000B6181">
      <w:pPr>
        <w:ind w:left="1440"/>
      </w:pPr>
    </w:p>
    <w:p w14:paraId="19D64B88" w14:textId="77777777" w:rsidR="00BB0925" w:rsidRDefault="00BB0925" w:rsidP="00BB0925">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77777777"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Pr>
          <w:rFonts w:ascii="Times New Roman" w:hAnsi="Times New Roman" w:cs="Times New Roman"/>
          <w:b/>
        </w:rPr>
        <w:t>953</w:t>
      </w:r>
      <w:r w:rsidRPr="000E169E">
        <w:rPr>
          <w:rFonts w:ascii="Times New Roman" w:hAnsi="Times New Roman" w:cs="Times New Roman"/>
          <w:b/>
        </w:rPr>
        <w:t>.</w:t>
      </w:r>
      <w:r>
        <w:rPr>
          <w:rFonts w:ascii="Times New Roman" w:hAnsi="Times New Roman" w:cs="Times New Roman"/>
          <w:b/>
        </w:rPr>
        <w:t>0992</w:t>
      </w:r>
    </w:p>
    <w:p w14:paraId="59B84E36" w14:textId="77777777"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21268703</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B6172F">
      <w:pPr>
        <w:pStyle w:val="ListParagraph"/>
        <w:numPr>
          <w:ilvl w:val="0"/>
          <w:numId w:val="24"/>
        </w:numPr>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B6172F">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7821DA07" w:rsidR="00E43791" w:rsidRPr="009B5BFE" w:rsidRDefault="00BD0E6D" w:rsidP="00B6172F">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FE120D">
        <w:rPr>
          <w:rFonts w:ascii="Times New Roman" w:hAnsi="Times New Roman" w:cs="Times New Roman"/>
        </w:rPr>
        <w:t>p</w:t>
      </w:r>
      <w:r w:rsidR="0083432C">
        <w:rPr>
          <w:rFonts w:ascii="Times New Roman" w:hAnsi="Times New Roman" w:cs="Times New Roman"/>
        </w:rPr>
        <w:t xml:space="preserve">residing </w:t>
      </w:r>
      <w:r w:rsidR="00FE120D">
        <w:rPr>
          <w:rFonts w:ascii="Times New Roman" w:hAnsi="Times New Roman" w:cs="Times New Roman"/>
        </w:rPr>
        <w:t>o</w:t>
      </w:r>
      <w:r w:rsidR="0083432C">
        <w:rPr>
          <w:rFonts w:ascii="Times New Roman" w:hAnsi="Times New Roman" w:cs="Times New Roman"/>
        </w:rPr>
        <w:t>fficer</w:t>
      </w:r>
      <w:r w:rsidR="00E43791" w:rsidRPr="009B5BFE">
        <w:rPr>
          <w:rFonts w:ascii="Times New Roman" w:hAnsi="Times New Roman" w:cs="Times New Roman"/>
        </w:rPr>
        <w:t xml:space="preserve"> at </w:t>
      </w:r>
      <w:r w:rsidR="007052E2" w:rsidRPr="009B5BFE">
        <w:rPr>
          <w:rFonts w:ascii="Times New Roman" w:hAnsi="Times New Roman" w:cs="Times New Roman"/>
        </w:rPr>
        <w:t>[email]</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B6172F">
      <w:pPr>
        <w:pStyle w:val="ListParagraph"/>
        <w:numPr>
          <w:ilvl w:val="0"/>
          <w:numId w:val="24"/>
        </w:numPr>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xml:space="preserve">.  You may serve a copy by U.S. First-Class Mail or by hand.  You may also serve a copy by eService or email, if the other party has agreed to electronic service.  For your </w:t>
      </w:r>
      <w:r w:rsidR="00EF5465" w:rsidRPr="00B6172F">
        <w:rPr>
          <w:rFonts w:ascii="Times New Roman" w:hAnsi="Times New Roman" w:cs="Times New Roman"/>
        </w:rPr>
        <w:lastRenderedPageBreak/>
        <w:t>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5B3E8C9D"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1E4D4403"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Darlene Heep, 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B6172F">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B6172F">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B6172F">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lastRenderedPageBreak/>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B6172F">
      <w:pPr>
        <w:pStyle w:val="ListParagraph"/>
        <w:numPr>
          <w:ilvl w:val="0"/>
          <w:numId w:val="24"/>
        </w:numPr>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B6172F">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B6172F">
      <w:pPr>
        <w:pStyle w:val="ParaTab1"/>
        <w:spacing w:line="360" w:lineRule="auto"/>
        <w:ind w:firstLine="0"/>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B6172F">
      <w:pPr>
        <w:pStyle w:val="ParaTab1"/>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 xml:space="preserve">must be prepared to </w:t>
      </w:r>
      <w:r w:rsidR="00166D3F" w:rsidRPr="009B5BFE">
        <w:rPr>
          <w:rFonts w:ascii="Times New Roman" w:hAnsi="Times New Roman" w:cs="Times New Roman"/>
          <w:spacing w:val="-3"/>
        </w:rPr>
        <w:lastRenderedPageBreak/>
        <w:t>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5DF3B349" w14:textId="7FA85C78" w:rsidR="006F400C" w:rsidRDefault="009B5BFE" w:rsidP="00B6172F">
      <w:pPr>
        <w:pStyle w:val="BodyTextIndent2"/>
        <w:tabs>
          <w:tab w:val="clear" w:pos="2070"/>
          <w:tab w:val="left" w:pos="720"/>
        </w:tabs>
        <w:ind w:left="0"/>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B6172F">
      <w:pPr>
        <w:pStyle w:val="BodyTextIndent2"/>
        <w:numPr>
          <w:ilvl w:val="0"/>
          <w:numId w:val="39"/>
        </w:numPr>
        <w:tabs>
          <w:tab w:val="clear" w:pos="207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41100460" w14:textId="77777777" w:rsidR="00B6172F" w:rsidRPr="00B6172F" w:rsidRDefault="003D53E4" w:rsidP="00B6172F">
      <w:pPr>
        <w:pStyle w:val="ParaTab1"/>
        <w:numPr>
          <w:ilvl w:val="0"/>
          <w:numId w:val="39"/>
        </w:numPr>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026DD7" w:rsidRPr="00412CE9">
        <w:t>regulation,</w:t>
      </w:r>
      <w:r w:rsidR="00643640" w:rsidRPr="00412CE9">
        <w:t xml:space="preserve"> or statute</w:t>
      </w:r>
      <w:r w:rsidR="00081267">
        <w:t>,</w:t>
      </w:r>
      <w:r w:rsidR="00643640" w:rsidRPr="00412CE9">
        <w:t xml:space="preserve"> </w:t>
      </w:r>
      <w:r w:rsidR="00643640">
        <w:t xml:space="preserve">by the public </w:t>
      </w:r>
      <w:r w:rsidR="00026DD7">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w:t>
      </w:r>
      <w:proofErr w:type="spellStart"/>
      <w:r w:rsidR="00643640" w:rsidRPr="00412CE9">
        <w:t>Pa.C.S</w:t>
      </w:r>
      <w:proofErr w:type="spellEnd"/>
      <w:r w:rsidR="00643640" w:rsidRPr="00412CE9">
        <w:t xml:space="preserve">. § 3301 or </w:t>
      </w:r>
      <w:r w:rsidR="00643640">
        <w:t xml:space="preserve">other </w:t>
      </w:r>
      <w:r w:rsidR="00643640" w:rsidRPr="00412CE9">
        <w:t>provision</w:t>
      </w:r>
      <w:r w:rsidR="009335D0">
        <w:t>s</w:t>
      </w:r>
      <w:r w:rsidR="00643640" w:rsidRPr="00412CE9">
        <w:t xml:space="preserve"> of the Public Utility Code.</w:t>
      </w:r>
    </w:p>
    <w:p w14:paraId="1E84A986" w14:textId="77777777" w:rsidR="00B6172F" w:rsidRDefault="00B6172F" w:rsidP="00B6172F">
      <w:pPr>
        <w:pStyle w:val="ListParagraph"/>
        <w:spacing w:line="360" w:lineRule="auto"/>
        <w:rPr>
          <w:rFonts w:ascii="Times New Roman" w:hAnsi="Times New Roman" w:cs="Times New Roman"/>
          <w:b/>
        </w:rPr>
      </w:pPr>
    </w:p>
    <w:p w14:paraId="349C9050" w14:textId="77777777" w:rsidR="00B6172F" w:rsidRDefault="00236822" w:rsidP="00B6172F">
      <w:pPr>
        <w:pStyle w:val="ParaTab1"/>
        <w:numPr>
          <w:ilvl w:val="0"/>
          <w:numId w:val="39"/>
        </w:numPr>
        <w:spacing w:line="360" w:lineRule="auto"/>
        <w:ind w:left="0" w:firstLine="0"/>
        <w:rPr>
          <w:rFonts w:ascii="Times New Roman" w:hAnsi="Times New Roman" w:cs="Times New Roman"/>
        </w:rPr>
      </w:pPr>
      <w:r w:rsidRPr="00B6172F">
        <w:rPr>
          <w:rFonts w:ascii="Times New Roman" w:hAnsi="Times New Roman" w:cs="Times New Roman"/>
          <w:b/>
        </w:rPr>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77777777" w:rsidR="00B6172F" w:rsidRDefault="00B6172F">
      <w:pPr>
        <w:autoSpaceDE/>
        <w:autoSpaceDN/>
        <w:rPr>
          <w:rFonts w:ascii="Times New Roman" w:hAnsi="Times New Roman" w:cs="Times New Roman"/>
          <w:b/>
        </w:rPr>
      </w:pPr>
      <w:r>
        <w:rPr>
          <w:rFonts w:ascii="Times New Roman" w:hAnsi="Times New Roman" w:cs="Times New Roman"/>
          <w:b/>
        </w:rPr>
        <w:br w:type="page"/>
      </w:r>
    </w:p>
    <w:p w14:paraId="607DCB44" w14:textId="549694D8" w:rsidR="00A40888" w:rsidRPr="00B6172F" w:rsidRDefault="00A40888" w:rsidP="00B6172F">
      <w:pPr>
        <w:pStyle w:val="ParaTab1"/>
        <w:numPr>
          <w:ilvl w:val="0"/>
          <w:numId w:val="39"/>
        </w:numPr>
        <w:spacing w:line="360" w:lineRule="auto"/>
        <w:ind w:left="0" w:firstLine="0"/>
        <w:rPr>
          <w:rFonts w:ascii="Times New Roman" w:hAnsi="Times New Roman" w:cs="Times New Roman"/>
        </w:rPr>
      </w:pPr>
      <w:r w:rsidRPr="00B6172F">
        <w:rPr>
          <w:rFonts w:ascii="Times New Roman" w:hAnsi="Times New Roman" w:cs="Times New Roman"/>
          <w:b/>
        </w:rPr>
        <w:lastRenderedPageBreak/>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proofErr w:type="gramStart"/>
      <w:r w:rsidR="00FF1A56" w:rsidRPr="00B6172F">
        <w:rPr>
          <w:rFonts w:ascii="Times New Roman" w:hAnsi="Times New Roman" w:cs="Times New Roman"/>
        </w:rPr>
        <w:t>https://www.puc.pa.gov/complaints/formal-complaints</w:t>
      </w:r>
      <w:proofErr w:type="gramEnd"/>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0A557A58" w14:textId="340143BD" w:rsidR="00B6172F" w:rsidRPr="002D1426" w:rsidRDefault="00B6172F" w:rsidP="00B6172F">
      <w:pPr>
        <w:pStyle w:val="NoSpacing"/>
        <w:rPr>
          <w:szCs w:val="24"/>
        </w:rPr>
      </w:pPr>
      <w:r w:rsidRPr="002D1426">
        <w:rPr>
          <w:szCs w:val="24"/>
        </w:rPr>
        <w:t>Date:</w:t>
      </w:r>
      <w:r w:rsidRPr="002D1426">
        <w:rPr>
          <w:szCs w:val="24"/>
        </w:rPr>
        <w:tab/>
      </w:r>
      <w:r>
        <w:rPr>
          <w:szCs w:val="24"/>
          <w:u w:val="single"/>
        </w:rPr>
        <w:t xml:space="preserve">October </w:t>
      </w:r>
      <w:r w:rsidR="00C824BD">
        <w:rPr>
          <w:szCs w:val="24"/>
          <w:u w:val="single"/>
        </w:rPr>
        <w:t>4</w:t>
      </w:r>
      <w:r>
        <w:rPr>
          <w:szCs w:val="24"/>
          <w:u w:val="single"/>
        </w:rPr>
        <w:t>, 2023</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3288BBDF"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t>Darlene Heep</w:t>
      </w:r>
    </w:p>
    <w:p w14:paraId="7F747697" w14:textId="27053FE7"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53EF225C" w14:textId="77777777" w:rsidR="00005E44" w:rsidRDefault="00005E44" w:rsidP="00005E44">
      <w:pPr>
        <w:pStyle w:val="ParaTab1"/>
        <w:keepNext/>
        <w:tabs>
          <w:tab w:val="clear" w:pos="-720"/>
          <w:tab w:val="left" w:pos="720"/>
          <w:tab w:val="left" w:pos="5040"/>
        </w:tabs>
        <w:spacing w:line="360" w:lineRule="auto"/>
        <w:ind w:firstLine="0"/>
        <w:rPr>
          <w:rFonts w:ascii="Times New Roman" w:hAnsi="Times New Roman" w:cs="Times New Roman"/>
          <w:spacing w:val="-3"/>
        </w:rPr>
      </w:pPr>
    </w:p>
    <w:p w14:paraId="2D1A2378" w14:textId="5ECF737B" w:rsidR="00005E44" w:rsidRDefault="00005E44">
      <w:pPr>
        <w:autoSpaceDE/>
        <w:autoSpaceDN/>
        <w:rPr>
          <w:rFonts w:ascii="Times New Roman" w:hAnsi="Times New Roman" w:cs="Times New Roman"/>
          <w:spacing w:val="-3"/>
        </w:rPr>
      </w:pPr>
      <w:r>
        <w:rPr>
          <w:rFonts w:ascii="Times New Roman" w:hAnsi="Times New Roman" w:cs="Times New Roman"/>
          <w:spacing w:val="-3"/>
        </w:rPr>
        <w:br w:type="page"/>
      </w:r>
    </w:p>
    <w:p w14:paraId="6B4ACD5A" w14:textId="77777777" w:rsidR="00D25A57" w:rsidRPr="00D25A57" w:rsidRDefault="00D25A57" w:rsidP="00D25A57">
      <w:pPr>
        <w:rPr>
          <w:rFonts w:ascii="Times New Roman" w:eastAsia="Microsoft Sans Serif" w:hAnsi="Times New Roman" w:cs="Times New Roman"/>
        </w:rPr>
      </w:pPr>
      <w:r w:rsidRPr="00D25A57">
        <w:rPr>
          <w:rFonts w:ascii="Times New Roman" w:eastAsia="Microsoft Sans Serif" w:hAnsi="Times New Roman" w:cs="Times New Roman"/>
          <w:b/>
          <w:u w:val="single"/>
        </w:rPr>
        <w:lastRenderedPageBreak/>
        <w:t>C-2023-3042291 - JEROME C SMITH v. PHILADELPHIA GAS WORKS</w:t>
      </w:r>
      <w:r w:rsidRPr="00D25A57">
        <w:rPr>
          <w:rFonts w:ascii="Times New Roman" w:eastAsia="Microsoft Sans Serif" w:hAnsi="Times New Roman" w:cs="Times New Roman"/>
        </w:rPr>
        <w:t xml:space="preserve"> </w:t>
      </w:r>
    </w:p>
    <w:p w14:paraId="2FB4E09F" w14:textId="77777777" w:rsidR="00D25A57" w:rsidRPr="00D25A57" w:rsidRDefault="00D25A57" w:rsidP="00D25A57">
      <w:pPr>
        <w:rPr>
          <w:rFonts w:ascii="Times New Roman" w:eastAsia="Microsoft Sans Serif" w:hAnsi="Times New Roman" w:cs="Times New Roman"/>
        </w:rPr>
      </w:pPr>
      <w:r w:rsidRPr="00D25A57">
        <w:rPr>
          <w:rFonts w:ascii="Times New Roman" w:eastAsia="Microsoft Sans Serif" w:hAnsi="Times New Roman" w:cs="Times New Roman"/>
        </w:rPr>
        <w:cr/>
        <w:t>JEROME SMITH</w:t>
      </w:r>
      <w:r w:rsidRPr="00D25A57">
        <w:rPr>
          <w:rFonts w:ascii="Times New Roman" w:eastAsia="Microsoft Sans Serif" w:hAnsi="Times New Roman" w:cs="Times New Roman"/>
        </w:rPr>
        <w:cr/>
        <w:t>4626 NORTH CAMAC STREET</w:t>
      </w:r>
      <w:r w:rsidRPr="00D25A57">
        <w:rPr>
          <w:rFonts w:ascii="Times New Roman" w:eastAsia="Microsoft Sans Serif" w:hAnsi="Times New Roman" w:cs="Times New Roman"/>
        </w:rPr>
        <w:cr/>
        <w:t>PHILADELPHIA PA  19140</w:t>
      </w:r>
      <w:r w:rsidRPr="00D25A57">
        <w:rPr>
          <w:rFonts w:ascii="Times New Roman" w:eastAsia="Microsoft Sans Serif" w:hAnsi="Times New Roman" w:cs="Times New Roman"/>
        </w:rPr>
        <w:cr/>
      </w:r>
      <w:r w:rsidRPr="00D25A57">
        <w:rPr>
          <w:rFonts w:ascii="Times New Roman" w:eastAsia="Microsoft Sans Serif" w:hAnsi="Times New Roman" w:cs="Times New Roman"/>
          <w:b/>
          <w:bCs/>
        </w:rPr>
        <w:t>267.401.7211</w:t>
      </w:r>
      <w:r w:rsidRPr="00D25A57">
        <w:rPr>
          <w:rFonts w:ascii="Times New Roman" w:eastAsia="Microsoft Sans Serif" w:hAnsi="Times New Roman" w:cs="Times New Roman"/>
          <w:b/>
          <w:bCs/>
        </w:rPr>
        <w:cr/>
      </w:r>
      <w:hyperlink r:id="rId12" w:history="1">
        <w:r w:rsidRPr="00D25A57">
          <w:rPr>
            <w:rStyle w:val="Hyperlink"/>
            <w:rFonts w:ascii="Times New Roman" w:eastAsia="Microsoft Sans Serif" w:hAnsi="Times New Roman" w:cs="Times New Roman"/>
          </w:rPr>
          <w:t>smith.jeromec717@gmail.com</w:t>
        </w:r>
      </w:hyperlink>
      <w:r w:rsidRPr="00D25A57">
        <w:rPr>
          <w:rFonts w:ascii="Times New Roman" w:eastAsia="Microsoft Sans Serif" w:hAnsi="Times New Roman" w:cs="Times New Roman"/>
        </w:rPr>
        <w:t xml:space="preserve"> </w:t>
      </w:r>
      <w:r w:rsidRPr="00D25A57">
        <w:rPr>
          <w:rFonts w:ascii="Times New Roman" w:eastAsia="Microsoft Sans Serif" w:hAnsi="Times New Roman" w:cs="Times New Roman"/>
        </w:rPr>
        <w:cr/>
        <w:t xml:space="preserve"> </w:t>
      </w:r>
      <w:r w:rsidRPr="00D25A57">
        <w:rPr>
          <w:rFonts w:ascii="Times New Roman" w:eastAsia="Microsoft Sans Serif" w:hAnsi="Times New Roman" w:cs="Times New Roman"/>
        </w:rPr>
        <w:cr/>
      </w:r>
    </w:p>
    <w:p w14:paraId="4919EF08" w14:textId="77777777" w:rsidR="00D25A57" w:rsidRPr="00D25A57" w:rsidRDefault="00D25A57" w:rsidP="00D25A57">
      <w:pPr>
        <w:rPr>
          <w:rFonts w:ascii="Times New Roman" w:hAnsi="Times New Roman" w:cs="Times New Roman"/>
        </w:rPr>
      </w:pPr>
      <w:r w:rsidRPr="00D25A57">
        <w:rPr>
          <w:rFonts w:ascii="Times New Roman" w:eastAsia="Microsoft Sans Serif" w:hAnsi="Times New Roman" w:cs="Times New Roman"/>
        </w:rPr>
        <w:t>GRACIELA CHRISTLIEB ESQUIRE</w:t>
      </w:r>
      <w:r w:rsidRPr="00D25A57">
        <w:rPr>
          <w:rFonts w:ascii="Times New Roman" w:eastAsia="Microsoft Sans Serif" w:hAnsi="Times New Roman" w:cs="Times New Roman"/>
        </w:rPr>
        <w:cr/>
        <w:t>PHILADELPHIA GAS WORKS</w:t>
      </w:r>
      <w:r w:rsidRPr="00D25A57">
        <w:rPr>
          <w:rFonts w:ascii="Times New Roman" w:eastAsia="Microsoft Sans Serif" w:hAnsi="Times New Roman" w:cs="Times New Roman"/>
        </w:rPr>
        <w:cr/>
        <w:t>800 WEST MONTGOMERY AVE</w:t>
      </w:r>
      <w:r w:rsidRPr="00D25A57">
        <w:rPr>
          <w:rFonts w:ascii="Times New Roman" w:eastAsia="Microsoft Sans Serif" w:hAnsi="Times New Roman" w:cs="Times New Roman"/>
        </w:rPr>
        <w:cr/>
        <w:t>PHILADELPHIA PA  19122</w:t>
      </w:r>
      <w:r w:rsidRPr="00D25A57">
        <w:rPr>
          <w:rFonts w:ascii="Times New Roman" w:eastAsia="Microsoft Sans Serif" w:hAnsi="Times New Roman" w:cs="Times New Roman"/>
        </w:rPr>
        <w:cr/>
      </w:r>
      <w:r w:rsidRPr="00D25A57">
        <w:rPr>
          <w:rFonts w:ascii="Times New Roman" w:eastAsia="Microsoft Sans Serif" w:hAnsi="Times New Roman" w:cs="Times New Roman"/>
          <w:b/>
          <w:bCs/>
        </w:rPr>
        <w:t>215.684.6164</w:t>
      </w:r>
      <w:r w:rsidRPr="00D25A57">
        <w:rPr>
          <w:rFonts w:ascii="Times New Roman" w:eastAsia="Microsoft Sans Serif" w:hAnsi="Times New Roman" w:cs="Times New Roman"/>
          <w:b/>
          <w:bCs/>
        </w:rPr>
        <w:cr/>
      </w:r>
      <w:hyperlink r:id="rId13" w:history="1">
        <w:r w:rsidRPr="00D25A57">
          <w:rPr>
            <w:rStyle w:val="Hyperlink"/>
            <w:rFonts w:ascii="Times New Roman" w:eastAsia="Microsoft Sans Serif" w:hAnsi="Times New Roman" w:cs="Times New Roman"/>
          </w:rPr>
          <w:t>Graciela.Christlieb@pgworks.com</w:t>
        </w:r>
      </w:hyperlink>
      <w:r w:rsidRPr="00D25A57">
        <w:rPr>
          <w:rFonts w:ascii="Times New Roman" w:eastAsia="Microsoft Sans Serif" w:hAnsi="Times New Roman" w:cs="Times New Roman"/>
        </w:rPr>
        <w:t xml:space="preserve"> </w:t>
      </w:r>
      <w:r w:rsidRPr="00D25A57">
        <w:rPr>
          <w:rFonts w:ascii="Times New Roman" w:eastAsia="Microsoft Sans Serif" w:hAnsi="Times New Roman" w:cs="Times New Roman"/>
        </w:rPr>
        <w:cr/>
        <w:t xml:space="preserve">Accepts </w:t>
      </w:r>
      <w:proofErr w:type="gramStart"/>
      <w:r w:rsidRPr="00D25A57">
        <w:rPr>
          <w:rFonts w:ascii="Times New Roman" w:eastAsia="Microsoft Sans Serif" w:hAnsi="Times New Roman" w:cs="Times New Roman"/>
        </w:rPr>
        <w:t>eService</w:t>
      </w:r>
      <w:proofErr w:type="gramEnd"/>
    </w:p>
    <w:p w14:paraId="02F3D363" w14:textId="77777777" w:rsidR="00D25A57" w:rsidRPr="00D25A57" w:rsidRDefault="00D25A57" w:rsidP="00D25A57">
      <w:pPr>
        <w:rPr>
          <w:rFonts w:ascii="Times New Roman" w:hAnsi="Times New Roman" w:cs="Times New Roman"/>
          <w:sz w:val="20"/>
        </w:rPr>
      </w:pPr>
    </w:p>
    <w:p w14:paraId="578E1B0F" w14:textId="77777777" w:rsidR="00005E44" w:rsidRPr="00D25A57" w:rsidRDefault="00005E44" w:rsidP="00D25A57">
      <w:pPr>
        <w:rPr>
          <w:rFonts w:ascii="Times New Roman" w:hAnsi="Times New Roman" w:cs="Times New Roman"/>
        </w:rPr>
      </w:pPr>
    </w:p>
    <w:sectPr w:rsidR="00005E44" w:rsidRPr="00D25A57" w:rsidSect="009E0462">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C581E" w14:textId="77777777" w:rsidR="00CD6A86" w:rsidRDefault="00CD6A86" w:rsidP="00244F8F">
      <w:r>
        <w:separator/>
      </w:r>
    </w:p>
  </w:endnote>
  <w:endnote w:type="continuationSeparator" w:id="0">
    <w:p w14:paraId="4D985CA0" w14:textId="77777777" w:rsidR="00CD6A86" w:rsidRDefault="00CD6A86"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E4B3C" w14:textId="77777777" w:rsidR="00CD6A86" w:rsidRDefault="00CD6A86" w:rsidP="00244F8F">
      <w:r>
        <w:separator/>
      </w:r>
    </w:p>
  </w:footnote>
  <w:footnote w:type="continuationSeparator" w:id="0">
    <w:p w14:paraId="3F9CF9B6" w14:textId="77777777" w:rsidR="00CD6A86" w:rsidRDefault="00CD6A86"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2"/>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1"/>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0"/>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493"/>
    <w:rsid w:val="00026DD7"/>
    <w:rsid w:val="00040B38"/>
    <w:rsid w:val="00045FDD"/>
    <w:rsid w:val="00046C0F"/>
    <w:rsid w:val="00052816"/>
    <w:rsid w:val="000571B7"/>
    <w:rsid w:val="000621C8"/>
    <w:rsid w:val="00064176"/>
    <w:rsid w:val="00070985"/>
    <w:rsid w:val="00081267"/>
    <w:rsid w:val="00083B85"/>
    <w:rsid w:val="00090D47"/>
    <w:rsid w:val="00090F2C"/>
    <w:rsid w:val="000A6323"/>
    <w:rsid w:val="000A69B3"/>
    <w:rsid w:val="000B1855"/>
    <w:rsid w:val="000B2550"/>
    <w:rsid w:val="000B6181"/>
    <w:rsid w:val="000C1579"/>
    <w:rsid w:val="000C1A32"/>
    <w:rsid w:val="000C25DB"/>
    <w:rsid w:val="000C377B"/>
    <w:rsid w:val="000D6838"/>
    <w:rsid w:val="000E244C"/>
    <w:rsid w:val="000E4029"/>
    <w:rsid w:val="000E7489"/>
    <w:rsid w:val="00101795"/>
    <w:rsid w:val="00102FFB"/>
    <w:rsid w:val="00121924"/>
    <w:rsid w:val="00121CED"/>
    <w:rsid w:val="00124D01"/>
    <w:rsid w:val="00131101"/>
    <w:rsid w:val="0013121E"/>
    <w:rsid w:val="00136D85"/>
    <w:rsid w:val="001433F0"/>
    <w:rsid w:val="0015299C"/>
    <w:rsid w:val="00166D3F"/>
    <w:rsid w:val="00172900"/>
    <w:rsid w:val="00174DB7"/>
    <w:rsid w:val="00187155"/>
    <w:rsid w:val="00190A9F"/>
    <w:rsid w:val="001A193B"/>
    <w:rsid w:val="001A4E19"/>
    <w:rsid w:val="001B155C"/>
    <w:rsid w:val="001B1A17"/>
    <w:rsid w:val="001B2700"/>
    <w:rsid w:val="001B4088"/>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C59B8"/>
    <w:rsid w:val="002E1B51"/>
    <w:rsid w:val="002F34D3"/>
    <w:rsid w:val="002F67FB"/>
    <w:rsid w:val="003055DF"/>
    <w:rsid w:val="00314ED8"/>
    <w:rsid w:val="0032153D"/>
    <w:rsid w:val="00321DCD"/>
    <w:rsid w:val="0032346D"/>
    <w:rsid w:val="00326CEC"/>
    <w:rsid w:val="0033182F"/>
    <w:rsid w:val="00331863"/>
    <w:rsid w:val="00332C1E"/>
    <w:rsid w:val="00332D89"/>
    <w:rsid w:val="00340D79"/>
    <w:rsid w:val="0034617E"/>
    <w:rsid w:val="00352467"/>
    <w:rsid w:val="003542DB"/>
    <w:rsid w:val="003563C0"/>
    <w:rsid w:val="00364E00"/>
    <w:rsid w:val="00372915"/>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9028E"/>
    <w:rsid w:val="00494273"/>
    <w:rsid w:val="0049647A"/>
    <w:rsid w:val="004A27C6"/>
    <w:rsid w:val="004A437F"/>
    <w:rsid w:val="004B0FC5"/>
    <w:rsid w:val="004B30FA"/>
    <w:rsid w:val="004B3AE5"/>
    <w:rsid w:val="004E0CE5"/>
    <w:rsid w:val="004E1986"/>
    <w:rsid w:val="004E3AF3"/>
    <w:rsid w:val="004F4BBF"/>
    <w:rsid w:val="004F6BCD"/>
    <w:rsid w:val="0050290D"/>
    <w:rsid w:val="00511AC0"/>
    <w:rsid w:val="00516ED9"/>
    <w:rsid w:val="00517F7E"/>
    <w:rsid w:val="00523E61"/>
    <w:rsid w:val="00525240"/>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14083"/>
    <w:rsid w:val="006205E8"/>
    <w:rsid w:val="00626FFE"/>
    <w:rsid w:val="006314DD"/>
    <w:rsid w:val="00633799"/>
    <w:rsid w:val="0063424C"/>
    <w:rsid w:val="00635601"/>
    <w:rsid w:val="00636518"/>
    <w:rsid w:val="006425C4"/>
    <w:rsid w:val="00643640"/>
    <w:rsid w:val="00645252"/>
    <w:rsid w:val="0065240B"/>
    <w:rsid w:val="00654737"/>
    <w:rsid w:val="006609E3"/>
    <w:rsid w:val="00663476"/>
    <w:rsid w:val="006706DB"/>
    <w:rsid w:val="006724BE"/>
    <w:rsid w:val="006A2767"/>
    <w:rsid w:val="006A355C"/>
    <w:rsid w:val="006C483E"/>
    <w:rsid w:val="006C51A6"/>
    <w:rsid w:val="006D3D74"/>
    <w:rsid w:val="006E30B2"/>
    <w:rsid w:val="006E6368"/>
    <w:rsid w:val="006F198E"/>
    <w:rsid w:val="006F400C"/>
    <w:rsid w:val="006F78A1"/>
    <w:rsid w:val="00704042"/>
    <w:rsid w:val="0070517D"/>
    <w:rsid w:val="007052E2"/>
    <w:rsid w:val="007127C4"/>
    <w:rsid w:val="00717641"/>
    <w:rsid w:val="00723273"/>
    <w:rsid w:val="00723367"/>
    <w:rsid w:val="00724ACB"/>
    <w:rsid w:val="00746427"/>
    <w:rsid w:val="0075227A"/>
    <w:rsid w:val="00760537"/>
    <w:rsid w:val="00761FA5"/>
    <w:rsid w:val="0076603E"/>
    <w:rsid w:val="00773F7F"/>
    <w:rsid w:val="007740EC"/>
    <w:rsid w:val="0077585C"/>
    <w:rsid w:val="007763C4"/>
    <w:rsid w:val="00785176"/>
    <w:rsid w:val="007976CE"/>
    <w:rsid w:val="007A4C3A"/>
    <w:rsid w:val="007C50FD"/>
    <w:rsid w:val="007F1594"/>
    <w:rsid w:val="007F724A"/>
    <w:rsid w:val="008206CE"/>
    <w:rsid w:val="00830B11"/>
    <w:rsid w:val="0083432C"/>
    <w:rsid w:val="0083569A"/>
    <w:rsid w:val="00845397"/>
    <w:rsid w:val="00850F09"/>
    <w:rsid w:val="00852A0E"/>
    <w:rsid w:val="008628DD"/>
    <w:rsid w:val="00864317"/>
    <w:rsid w:val="00865DB2"/>
    <w:rsid w:val="00870ED7"/>
    <w:rsid w:val="008749E6"/>
    <w:rsid w:val="00875B4D"/>
    <w:rsid w:val="00876C99"/>
    <w:rsid w:val="00880AFA"/>
    <w:rsid w:val="00882768"/>
    <w:rsid w:val="00883239"/>
    <w:rsid w:val="00886047"/>
    <w:rsid w:val="00897AA3"/>
    <w:rsid w:val="008A1BD2"/>
    <w:rsid w:val="008B0032"/>
    <w:rsid w:val="008B08FB"/>
    <w:rsid w:val="008B1698"/>
    <w:rsid w:val="008B341E"/>
    <w:rsid w:val="008B6732"/>
    <w:rsid w:val="008C42E5"/>
    <w:rsid w:val="008C6288"/>
    <w:rsid w:val="008D2CD2"/>
    <w:rsid w:val="008D4536"/>
    <w:rsid w:val="008E3282"/>
    <w:rsid w:val="008E37B7"/>
    <w:rsid w:val="008E4D05"/>
    <w:rsid w:val="008F5BF6"/>
    <w:rsid w:val="00901FFE"/>
    <w:rsid w:val="0090628A"/>
    <w:rsid w:val="00921971"/>
    <w:rsid w:val="0092281D"/>
    <w:rsid w:val="0092796F"/>
    <w:rsid w:val="009300F0"/>
    <w:rsid w:val="009335D0"/>
    <w:rsid w:val="0093655A"/>
    <w:rsid w:val="00950645"/>
    <w:rsid w:val="009519CE"/>
    <w:rsid w:val="0096200D"/>
    <w:rsid w:val="009674D3"/>
    <w:rsid w:val="00972132"/>
    <w:rsid w:val="0097731E"/>
    <w:rsid w:val="00977748"/>
    <w:rsid w:val="0098348C"/>
    <w:rsid w:val="00995845"/>
    <w:rsid w:val="009B5BFE"/>
    <w:rsid w:val="009C245E"/>
    <w:rsid w:val="009C2AFF"/>
    <w:rsid w:val="009D7C13"/>
    <w:rsid w:val="009E0462"/>
    <w:rsid w:val="009E1C5A"/>
    <w:rsid w:val="009F7C33"/>
    <w:rsid w:val="00A0315C"/>
    <w:rsid w:val="00A07781"/>
    <w:rsid w:val="00A118A3"/>
    <w:rsid w:val="00A124CC"/>
    <w:rsid w:val="00A134DE"/>
    <w:rsid w:val="00A15C8F"/>
    <w:rsid w:val="00A16749"/>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6690"/>
    <w:rsid w:val="00B372AC"/>
    <w:rsid w:val="00B558B7"/>
    <w:rsid w:val="00B56C4F"/>
    <w:rsid w:val="00B6172F"/>
    <w:rsid w:val="00B829AC"/>
    <w:rsid w:val="00B8412E"/>
    <w:rsid w:val="00B84C83"/>
    <w:rsid w:val="00B94CD8"/>
    <w:rsid w:val="00BA02A1"/>
    <w:rsid w:val="00BB0925"/>
    <w:rsid w:val="00BB63F9"/>
    <w:rsid w:val="00BC19AF"/>
    <w:rsid w:val="00BC3ED5"/>
    <w:rsid w:val="00BD0E6D"/>
    <w:rsid w:val="00BD2278"/>
    <w:rsid w:val="00BD325D"/>
    <w:rsid w:val="00BF2476"/>
    <w:rsid w:val="00BF323B"/>
    <w:rsid w:val="00BF4638"/>
    <w:rsid w:val="00BF7CEE"/>
    <w:rsid w:val="00C12523"/>
    <w:rsid w:val="00C1533F"/>
    <w:rsid w:val="00C175C7"/>
    <w:rsid w:val="00C205C6"/>
    <w:rsid w:val="00C25146"/>
    <w:rsid w:val="00C25979"/>
    <w:rsid w:val="00C445EB"/>
    <w:rsid w:val="00C45EAA"/>
    <w:rsid w:val="00C47CDF"/>
    <w:rsid w:val="00C53543"/>
    <w:rsid w:val="00C60937"/>
    <w:rsid w:val="00C6376D"/>
    <w:rsid w:val="00C6377F"/>
    <w:rsid w:val="00C66B8C"/>
    <w:rsid w:val="00C70073"/>
    <w:rsid w:val="00C724DB"/>
    <w:rsid w:val="00C745AB"/>
    <w:rsid w:val="00C7544A"/>
    <w:rsid w:val="00C824BD"/>
    <w:rsid w:val="00C91DDD"/>
    <w:rsid w:val="00CA3B10"/>
    <w:rsid w:val="00CB4FCF"/>
    <w:rsid w:val="00CC65D9"/>
    <w:rsid w:val="00CC77BE"/>
    <w:rsid w:val="00CC7B99"/>
    <w:rsid w:val="00CD3F67"/>
    <w:rsid w:val="00CD6A86"/>
    <w:rsid w:val="00CF152A"/>
    <w:rsid w:val="00CF1D2B"/>
    <w:rsid w:val="00CF1FEB"/>
    <w:rsid w:val="00CF2363"/>
    <w:rsid w:val="00D050EF"/>
    <w:rsid w:val="00D053E2"/>
    <w:rsid w:val="00D152D8"/>
    <w:rsid w:val="00D20407"/>
    <w:rsid w:val="00D22E3F"/>
    <w:rsid w:val="00D24D78"/>
    <w:rsid w:val="00D25A57"/>
    <w:rsid w:val="00D322E3"/>
    <w:rsid w:val="00D35782"/>
    <w:rsid w:val="00D4270F"/>
    <w:rsid w:val="00D4401E"/>
    <w:rsid w:val="00D51B6A"/>
    <w:rsid w:val="00D5283A"/>
    <w:rsid w:val="00D67AA8"/>
    <w:rsid w:val="00D70320"/>
    <w:rsid w:val="00D70887"/>
    <w:rsid w:val="00D71C5D"/>
    <w:rsid w:val="00D80A76"/>
    <w:rsid w:val="00D833F3"/>
    <w:rsid w:val="00D879E6"/>
    <w:rsid w:val="00D93C12"/>
    <w:rsid w:val="00DA255E"/>
    <w:rsid w:val="00DA3DE1"/>
    <w:rsid w:val="00DA6872"/>
    <w:rsid w:val="00DB390E"/>
    <w:rsid w:val="00DB3AE3"/>
    <w:rsid w:val="00DB3BF4"/>
    <w:rsid w:val="00DB4130"/>
    <w:rsid w:val="00DC347B"/>
    <w:rsid w:val="00DD5640"/>
    <w:rsid w:val="00DE04DC"/>
    <w:rsid w:val="00DE55AE"/>
    <w:rsid w:val="00DF18C9"/>
    <w:rsid w:val="00DF339E"/>
    <w:rsid w:val="00E11497"/>
    <w:rsid w:val="00E23EC7"/>
    <w:rsid w:val="00E279BA"/>
    <w:rsid w:val="00E30DF9"/>
    <w:rsid w:val="00E3157A"/>
    <w:rsid w:val="00E32316"/>
    <w:rsid w:val="00E37A60"/>
    <w:rsid w:val="00E412B6"/>
    <w:rsid w:val="00E43791"/>
    <w:rsid w:val="00E45C04"/>
    <w:rsid w:val="00E539DE"/>
    <w:rsid w:val="00E54766"/>
    <w:rsid w:val="00E60E1A"/>
    <w:rsid w:val="00E6532E"/>
    <w:rsid w:val="00E65FA9"/>
    <w:rsid w:val="00E66997"/>
    <w:rsid w:val="00E8563B"/>
    <w:rsid w:val="00E86C41"/>
    <w:rsid w:val="00E91046"/>
    <w:rsid w:val="00E922D0"/>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0B2E"/>
    <w:rsid w:val="00F74C9E"/>
    <w:rsid w:val="00F779FB"/>
    <w:rsid w:val="00F935CB"/>
    <w:rsid w:val="00F975EF"/>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ciela.Christlieb@pgwork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mith.jeromec717@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8</Pages>
  <Words>1601</Words>
  <Characters>9127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2023-10-10T19:29:00Z</dcterms:created>
  <dcterms:modified xsi:type="dcterms:W3CDTF">2023-10-10T19:29:00Z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