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534F2377" w:rsidR="002F5F2E" w:rsidRPr="002F5F2E" w:rsidRDefault="00164106" w:rsidP="002F5F2E">
      <w:pPr>
        <w:autoSpaceDE/>
        <w:autoSpaceDN/>
        <w:jc w:val="both"/>
        <w:rPr>
          <w:rFonts w:ascii="Times New Roman" w:hAnsi="Times New Roman" w:cs="Times New Roman"/>
        </w:rPr>
      </w:pPr>
      <w:r w:rsidRPr="00164106">
        <w:rPr>
          <w:rFonts w:ascii="Times New Roman" w:hAnsi="Times New Roman" w:cs="Times New Roman"/>
        </w:rPr>
        <w:t>Deyde L. Montanez Barrueta</w:t>
      </w:r>
      <w:r w:rsidR="002A70F2">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6F391E48"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7D4BA916" w14:textId="351A7CEE"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r w:rsidR="00164106" w:rsidRPr="00164106">
        <w:rPr>
          <w:rFonts w:ascii="Times New Roman" w:hAnsi="Times New Roman" w:cs="Times New Roman"/>
        </w:rPr>
        <w:t>F-2023-3040836</w:t>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0C79737B" w:rsidR="002F5F2E" w:rsidRPr="002F5F2E" w:rsidRDefault="00164106" w:rsidP="002F5F2E">
      <w:pPr>
        <w:autoSpaceDE/>
        <w:autoSpaceDN/>
        <w:jc w:val="both"/>
        <w:rPr>
          <w:rFonts w:ascii="Times New Roman" w:hAnsi="Times New Roman" w:cs="Times New Roman"/>
        </w:rPr>
      </w:pPr>
      <w:r w:rsidRPr="00164106">
        <w:rPr>
          <w:rFonts w:ascii="Times New Roman" w:hAnsi="Times New Roman" w:cs="Times New Roman"/>
        </w:rPr>
        <w:t>Duquesne Light Company</w:t>
      </w:r>
      <w:r>
        <w:rPr>
          <w:rFonts w:ascii="Times New Roman" w:hAnsi="Times New Roman" w:cs="Times New Roman"/>
        </w:rPr>
        <w:tab/>
      </w:r>
      <w:r w:rsidR="00B46E93">
        <w:rPr>
          <w:rFonts w:ascii="Times New Roman" w:hAnsi="Times New Roman" w:cs="Times New Roman"/>
        </w:rPr>
        <w:tab/>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F10FD2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64106">
        <w:rPr>
          <w:rFonts w:ascii="Times New Roman" w:hAnsi="Times New Roman" w:cs="Times New Roman"/>
        </w:rPr>
        <w:t>13</w:t>
      </w:r>
      <w:r w:rsidR="00A05404" w:rsidRPr="00A05404">
        <w:rPr>
          <w:rFonts w:ascii="Times New Roman" w:hAnsi="Times New Roman" w:cs="Times New Roman"/>
          <w:vertAlign w:val="superscript"/>
        </w:rPr>
        <w:t>th</w:t>
      </w:r>
      <w:r w:rsidR="00A05404">
        <w:rPr>
          <w:rFonts w:ascii="Times New Roman" w:hAnsi="Times New Roman" w:cs="Times New Roman"/>
        </w:rPr>
        <w:t xml:space="preserve"> </w:t>
      </w:r>
      <w:r w:rsidRPr="007A4C3A">
        <w:rPr>
          <w:rFonts w:ascii="Times New Roman" w:hAnsi="Times New Roman" w:cs="Times New Roman"/>
        </w:rPr>
        <w:t xml:space="preserve">day of </w:t>
      </w:r>
      <w:r w:rsidR="006032D0">
        <w:rPr>
          <w:rFonts w:ascii="Times New Roman" w:hAnsi="Times New Roman" w:cs="Times New Roman"/>
        </w:rPr>
        <w:t>October</w:t>
      </w:r>
      <w:r w:rsidRPr="007A4C3A">
        <w:rPr>
          <w:rFonts w:ascii="Times New Roman" w:hAnsi="Times New Roman" w:cs="Times New Roman"/>
        </w:rPr>
        <w:t>, 20</w:t>
      </w:r>
      <w:r w:rsidR="00D322E3">
        <w:rPr>
          <w:rFonts w:ascii="Times New Roman" w:hAnsi="Times New Roman" w:cs="Times New Roman"/>
        </w:rPr>
        <w:t>2</w:t>
      </w:r>
      <w:r w:rsidR="00D70B96">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72352A8"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64106">
        <w:rPr>
          <w:rFonts w:ascii="Times New Roman" w:hAnsi="Times New Roman" w:cs="Times New Roman"/>
          <w:b/>
          <w:bCs/>
        </w:rPr>
        <w:t>Tuesday</w:t>
      </w:r>
      <w:r w:rsidR="00B83438" w:rsidRPr="00B83438">
        <w:rPr>
          <w:rFonts w:ascii="Times New Roman" w:hAnsi="Times New Roman" w:cs="Times New Roman"/>
          <w:b/>
          <w:bCs/>
        </w:rPr>
        <w:t xml:space="preserve">, </w:t>
      </w:r>
      <w:r w:rsidR="001E51D6">
        <w:rPr>
          <w:rFonts w:ascii="Times New Roman" w:hAnsi="Times New Roman" w:cs="Times New Roman"/>
          <w:b/>
          <w:bCs/>
        </w:rPr>
        <w:t>December</w:t>
      </w:r>
      <w:r w:rsidR="00A30953">
        <w:rPr>
          <w:rFonts w:ascii="Times New Roman" w:hAnsi="Times New Roman" w:cs="Times New Roman"/>
          <w:b/>
          <w:bCs/>
        </w:rPr>
        <w:t xml:space="preserve"> </w:t>
      </w:r>
      <w:r w:rsidR="00164106">
        <w:rPr>
          <w:rFonts w:ascii="Times New Roman" w:hAnsi="Times New Roman" w:cs="Times New Roman"/>
          <w:b/>
          <w:bCs/>
        </w:rPr>
        <w:t>5</w:t>
      </w:r>
      <w:r w:rsidR="00B83438" w:rsidRPr="00B83438">
        <w:rPr>
          <w:rFonts w:ascii="Times New Roman" w:hAnsi="Times New Roman" w:cs="Times New Roman"/>
          <w:b/>
          <w:bCs/>
        </w:rPr>
        <w:t>, 202</w:t>
      </w:r>
      <w:r w:rsidR="00C41EF1">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1E51D6">
        <w:rPr>
          <w:rFonts w:ascii="Times New Roman" w:hAnsi="Times New Roman" w:cs="Times New Roman"/>
          <w:b/>
          <w:bCs/>
        </w:rPr>
        <w:t>0</w:t>
      </w:r>
      <w:r w:rsidR="00B83438" w:rsidRPr="00B83438">
        <w:rPr>
          <w:rFonts w:ascii="Times New Roman" w:hAnsi="Times New Roman" w:cs="Times New Roman"/>
          <w:b/>
          <w:bCs/>
        </w:rPr>
        <w:t>:</w:t>
      </w:r>
      <w:r w:rsidR="001E51D6">
        <w:rPr>
          <w:rFonts w:ascii="Times New Roman" w:hAnsi="Times New Roman" w:cs="Times New Roman"/>
          <w:b/>
          <w:bCs/>
        </w:rPr>
        <w:t>0</w:t>
      </w:r>
      <w:r w:rsidR="00B83438" w:rsidRPr="00B83438">
        <w:rPr>
          <w:rFonts w:ascii="Times New Roman" w:hAnsi="Times New Roman" w:cs="Times New Roman"/>
          <w:b/>
          <w:bCs/>
        </w:rPr>
        <w:t xml:space="preserve">0 </w:t>
      </w:r>
      <w:r w:rsidR="001E51D6">
        <w:rPr>
          <w:rFonts w:ascii="Times New Roman" w:hAnsi="Times New Roman" w:cs="Times New Roman"/>
          <w:b/>
          <w:bCs/>
        </w:rPr>
        <w:t>a</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13C1B76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164106" w:rsidRPr="00164106">
        <w:rPr>
          <w:rFonts w:ascii="Times New Roman" w:hAnsi="Times New Roman" w:cs="Times New Roman"/>
        </w:rPr>
        <w:t>1-866-566-0649</w:t>
      </w:r>
    </w:p>
    <w:p w14:paraId="05493E70" w14:textId="4919AD98"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164106" w:rsidRPr="00164106">
        <w:rPr>
          <w:rFonts w:ascii="Times New Roman" w:hAnsi="Times New Roman" w:cs="Times New Roman"/>
        </w:rPr>
        <w:t>83345259</w:t>
      </w:r>
    </w:p>
    <w:p w14:paraId="76174B3F" w14:textId="65ED084E" w:rsidR="00B3210F" w:rsidRPr="00ED672F" w:rsidRDefault="00B3210F" w:rsidP="00F136A6">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C166C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w:t>
      </w:r>
      <w:r w:rsidR="00F136A6" w:rsidRPr="00164106">
        <w:rPr>
          <w:rFonts w:ascii="Times New Roman" w:hAnsi="Times New Roman" w:cs="Times New Roman"/>
          <w:sz w:val="24"/>
          <w:szCs w:val="24"/>
        </w:rPr>
        <w:t xml:space="preserve">at </w:t>
      </w:r>
      <w:hyperlink r:id="rId11" w:history="1">
        <w:r w:rsidR="00164106" w:rsidRPr="00164106">
          <w:rPr>
            <w:rStyle w:val="Hyperlink"/>
            <w:rFonts w:ascii="Times New Roman" w:hAnsi="Times New Roman" w:cs="Times New Roman"/>
            <w:sz w:val="24"/>
            <w:szCs w:val="24"/>
          </w:rPr>
          <w:t>malong@pa.gov</w:t>
        </w:r>
      </w:hyperlink>
      <w:r w:rsidR="00164106" w:rsidRPr="00164106">
        <w:rPr>
          <w:rFonts w:ascii="Times New Roman" w:hAnsi="Times New Roman" w:cs="Times New Roman"/>
          <w:sz w:val="24"/>
          <w:szCs w:val="24"/>
        </w:rPr>
        <w:t xml:space="preserve"> </w:t>
      </w:r>
      <w:r w:rsidR="00736823" w:rsidRPr="00164106">
        <w:rPr>
          <w:rFonts w:ascii="Times New Roman" w:hAnsi="Times New Roman" w:cs="Times New Roman"/>
          <w:sz w:val="24"/>
          <w:szCs w:val="24"/>
        </w:rPr>
        <w:t xml:space="preserve">and </w:t>
      </w:r>
      <w:r w:rsidR="00E43791" w:rsidRPr="00164106">
        <w:rPr>
          <w:rFonts w:ascii="Times New Roman" w:hAnsi="Times New Roman" w:cs="Times New Roman"/>
          <w:sz w:val="24"/>
          <w:szCs w:val="24"/>
        </w:rPr>
        <w:t>one</w:t>
      </w:r>
      <w:r w:rsidR="00E43791" w:rsidRPr="00E43791">
        <w:rPr>
          <w:rFonts w:ascii="Times New Roman" w:hAnsi="Times New Roman" w:cs="Times New Roman"/>
          <w:sz w:val="24"/>
          <w:szCs w:val="24"/>
        </w:rPr>
        <w:t xml:space="preserv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xml:space="preserve">, if the </w:t>
      </w:r>
      <w:r>
        <w:rPr>
          <w:rFonts w:ascii="Times New Roman" w:hAnsi="Times New Roman" w:cs="Times New Roman"/>
        </w:rPr>
        <w:lastRenderedPageBreak/>
        <w:t>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097EABC7"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via my legal assistant, Nicholas Miskanic </w:t>
      </w:r>
      <w:r w:rsidRPr="00E43791">
        <w:rPr>
          <w:rFonts w:ascii="Times New Roman" w:hAnsi="Times New Roman" w:cs="Times New Roman"/>
        </w:rPr>
        <w:t xml:space="preserve">at </w:t>
      </w:r>
      <w:hyperlink r:id="rId13" w:history="1">
        <w:r w:rsidRPr="00B5495D">
          <w:rPr>
            <w:rStyle w:val="Hyperlink"/>
            <w:rFonts w:ascii="Times New Roman" w:hAnsi="Times New Roman" w:cs="Times New Roman"/>
          </w:rPr>
          <w:t>nmiskanic@pa.gov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18E3FA68"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164106">
        <w:rPr>
          <w:rFonts w:ascii="Times New Roman" w:hAnsi="Times New Roman" w:cs="Times New Roman"/>
        </w:rPr>
        <w:t>Mary D. Long</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880D74E" w14:textId="77777777" w:rsidR="00B0540C" w:rsidRDefault="00B0540C" w:rsidP="008B6732">
      <w:pPr>
        <w:tabs>
          <w:tab w:val="left" w:pos="720"/>
        </w:tabs>
        <w:spacing w:line="360" w:lineRule="auto"/>
        <w:rPr>
          <w:rFonts w:ascii="Times New Roman" w:hAnsi="Times New Roman" w:cs="Times New Roman"/>
          <w:spacing w:val="-3"/>
        </w:rPr>
      </w:pPr>
    </w:p>
    <w:p w14:paraId="7D043984" w14:textId="77777777" w:rsidR="00B0540C" w:rsidRDefault="00B0540C" w:rsidP="008B6732">
      <w:pPr>
        <w:tabs>
          <w:tab w:val="left" w:pos="720"/>
        </w:tabs>
        <w:spacing w:line="360" w:lineRule="auto"/>
        <w:rPr>
          <w:rFonts w:ascii="Times New Roman" w:hAnsi="Times New Roman" w:cs="Times New Roman"/>
          <w:spacing w:val="-3"/>
        </w:rPr>
      </w:pP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Default="0022324C" w:rsidP="006F400C">
      <w:pPr>
        <w:spacing w:line="360" w:lineRule="auto"/>
        <w:rPr>
          <w:rFonts w:ascii="Times New Roman" w:hAnsi="Times New Roman" w:cs="Times New Roman"/>
          <w:spacing w:val="-3"/>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06C1D04B" w14:textId="77777777" w:rsidR="00164106" w:rsidRPr="00077D94" w:rsidRDefault="00164106" w:rsidP="006F400C">
      <w:pPr>
        <w:spacing w:line="360" w:lineRule="auto"/>
        <w:rPr>
          <w:rFonts w:ascii="Times New Roman" w:hAnsi="Times New Roman" w:cs="Times New Roman"/>
        </w:rPr>
      </w:pP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077D94">
        <w:rPr>
          <w:rFonts w:ascii="Times New Roman" w:hAnsi="Times New Roman" w:cs="Times New Roman"/>
          <w:spacing w:val="-3"/>
        </w:rPr>
        <w:lastRenderedPageBreak/>
        <w:t>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2C54C3D6"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64106">
        <w:rPr>
          <w:rFonts w:ascii="Times New Roman" w:hAnsi="Times New Roman" w:cs="Times New Roman"/>
        </w:rPr>
        <w:t>Mary D. Long</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27CCAB7D" w14:textId="77777777" w:rsidR="00164106" w:rsidRPr="00164106" w:rsidRDefault="00164106" w:rsidP="00164106">
      <w:pPr>
        <w:autoSpaceDE/>
        <w:autoSpaceDN/>
        <w:spacing w:line="240" w:lineRule="atLeast"/>
        <w:rPr>
          <w:rFonts w:ascii="Calibri" w:hAnsi="Calibri" w:cs="Calibri"/>
          <w:color w:val="000000"/>
          <w:sz w:val="22"/>
          <w:szCs w:val="22"/>
        </w:rPr>
      </w:pPr>
      <w:r w:rsidRPr="00164106">
        <w:rPr>
          <w:rFonts w:ascii="Microsoft Sans Serif" w:hAnsi="Microsoft Sans Serif" w:cs="Microsoft Sans Serif"/>
          <w:b/>
          <w:bCs/>
          <w:color w:val="000000"/>
          <w:u w:val="single"/>
        </w:rPr>
        <w:lastRenderedPageBreak/>
        <w:t>F-2023-3040836 - DEYDE L. MONTANEZ BARRUETA v. DUQUESNE LIGHT COMPANY</w:t>
      </w:r>
    </w:p>
    <w:p w14:paraId="71DBB4FF" w14:textId="77777777" w:rsidR="00164106" w:rsidRPr="00164106" w:rsidRDefault="00164106" w:rsidP="00164106">
      <w:pPr>
        <w:autoSpaceDE/>
        <w:autoSpaceDN/>
        <w:spacing w:line="240" w:lineRule="atLeast"/>
        <w:rPr>
          <w:rFonts w:ascii="Calibri" w:hAnsi="Calibri" w:cs="Calibri"/>
          <w:color w:val="000000"/>
          <w:sz w:val="22"/>
          <w:szCs w:val="22"/>
        </w:rPr>
      </w:pPr>
      <w:r w:rsidRPr="00164106">
        <w:rPr>
          <w:rFonts w:ascii="Calibri" w:hAnsi="Calibri" w:cs="Calibri"/>
          <w:color w:val="000000"/>
          <w:sz w:val="22"/>
          <w:szCs w:val="22"/>
        </w:rPr>
        <w:t> </w:t>
      </w:r>
    </w:p>
    <w:p w14:paraId="14BB8BA2" w14:textId="77777777" w:rsidR="00164106" w:rsidRPr="00164106" w:rsidRDefault="00164106" w:rsidP="00164106">
      <w:pPr>
        <w:autoSpaceDE/>
        <w:autoSpaceDN/>
        <w:spacing w:line="240" w:lineRule="atLeast"/>
        <w:rPr>
          <w:rFonts w:ascii="Calibri" w:hAnsi="Calibri" w:cs="Calibri"/>
          <w:color w:val="000000"/>
          <w:sz w:val="22"/>
          <w:szCs w:val="22"/>
        </w:rPr>
      </w:pPr>
      <w:r w:rsidRPr="00164106">
        <w:rPr>
          <w:rFonts w:ascii="Microsoft Sans Serif" w:hAnsi="Microsoft Sans Serif" w:cs="Microsoft Sans Serif"/>
          <w:color w:val="000000"/>
        </w:rPr>
        <w:t>DEYDE L MONTANEZ BARRUETA</w:t>
      </w:r>
    </w:p>
    <w:p w14:paraId="79E87607" w14:textId="77777777" w:rsidR="00164106" w:rsidRPr="00164106" w:rsidRDefault="00164106" w:rsidP="00164106">
      <w:pPr>
        <w:autoSpaceDE/>
        <w:autoSpaceDN/>
        <w:spacing w:line="240" w:lineRule="atLeast"/>
        <w:rPr>
          <w:rFonts w:ascii="Calibri" w:hAnsi="Calibri" w:cs="Calibri"/>
          <w:color w:val="000000"/>
          <w:sz w:val="22"/>
          <w:szCs w:val="22"/>
        </w:rPr>
      </w:pPr>
      <w:r w:rsidRPr="00164106">
        <w:rPr>
          <w:rFonts w:ascii="Microsoft Sans Serif" w:hAnsi="Microsoft Sans Serif" w:cs="Microsoft Sans Serif"/>
          <w:color w:val="000000"/>
        </w:rPr>
        <w:t>2905 STAFFORD STREET</w:t>
      </w:r>
    </w:p>
    <w:p w14:paraId="6604E2E0" w14:textId="77777777" w:rsidR="00164106" w:rsidRPr="00164106" w:rsidRDefault="00164106" w:rsidP="00164106">
      <w:pPr>
        <w:autoSpaceDE/>
        <w:autoSpaceDN/>
        <w:spacing w:line="240" w:lineRule="atLeast"/>
        <w:rPr>
          <w:rFonts w:ascii="Calibri" w:hAnsi="Calibri" w:cs="Calibri"/>
          <w:color w:val="000000"/>
          <w:sz w:val="22"/>
          <w:szCs w:val="22"/>
        </w:rPr>
      </w:pPr>
      <w:r w:rsidRPr="00164106">
        <w:rPr>
          <w:rFonts w:ascii="Microsoft Sans Serif" w:hAnsi="Microsoft Sans Serif" w:cs="Microsoft Sans Serif"/>
          <w:color w:val="000000"/>
        </w:rPr>
        <w:t>PITTSBURGH PA  15204</w:t>
      </w:r>
    </w:p>
    <w:p w14:paraId="6480A0C9" w14:textId="77777777" w:rsidR="00164106" w:rsidRPr="00164106" w:rsidRDefault="00164106" w:rsidP="00164106">
      <w:pPr>
        <w:autoSpaceDE/>
        <w:autoSpaceDN/>
        <w:spacing w:line="240" w:lineRule="atLeast"/>
        <w:rPr>
          <w:rFonts w:ascii="Calibri" w:hAnsi="Calibri" w:cs="Calibri"/>
          <w:color w:val="000000"/>
          <w:sz w:val="22"/>
          <w:szCs w:val="22"/>
        </w:rPr>
      </w:pPr>
      <w:r w:rsidRPr="00164106">
        <w:rPr>
          <w:rFonts w:ascii="Microsoft Sans Serif" w:hAnsi="Microsoft Sans Serif" w:cs="Microsoft Sans Serif"/>
          <w:b/>
          <w:bCs/>
          <w:color w:val="000000"/>
        </w:rPr>
        <w:t>412.722.3008</w:t>
      </w:r>
      <w:r w:rsidRPr="00164106">
        <w:rPr>
          <w:rFonts w:ascii="Microsoft Sans Serif" w:hAnsi="Microsoft Sans Serif" w:cs="Microsoft Sans Serif"/>
          <w:color w:val="000000"/>
        </w:rPr>
        <w:t> </w:t>
      </w:r>
      <w:r w:rsidRPr="00164106">
        <w:rPr>
          <w:rFonts w:ascii="Microsoft Sans Serif" w:hAnsi="Microsoft Sans Serif" w:cs="Microsoft Sans Serif"/>
          <w:color w:val="000000"/>
        </w:rPr>
        <w:br/>
      </w:r>
      <w:hyperlink r:id="rId16" w:history="1">
        <w:r w:rsidRPr="00164106">
          <w:rPr>
            <w:rFonts w:ascii="Microsoft Sans Serif" w:hAnsi="Microsoft Sans Serif" w:cs="Microsoft Sans Serif"/>
            <w:color w:val="0563C1"/>
            <w:u w:val="single"/>
          </w:rPr>
          <w:t>deliyale4@gmail.com</w:t>
        </w:r>
      </w:hyperlink>
      <w:r w:rsidRPr="00164106">
        <w:rPr>
          <w:rFonts w:ascii="Microsoft Sans Serif" w:hAnsi="Microsoft Sans Serif" w:cs="Microsoft Sans Serif"/>
          <w:color w:val="000000"/>
        </w:rPr>
        <w:t> </w:t>
      </w:r>
      <w:r w:rsidRPr="00164106">
        <w:rPr>
          <w:rFonts w:ascii="Microsoft Sans Serif" w:hAnsi="Microsoft Sans Serif" w:cs="Microsoft Sans Serif"/>
          <w:color w:val="000000"/>
        </w:rPr>
        <w:br/>
        <w:t>Accepts eService</w:t>
      </w:r>
    </w:p>
    <w:p w14:paraId="35A53110" w14:textId="77777777" w:rsidR="00164106" w:rsidRPr="00164106" w:rsidRDefault="00164106" w:rsidP="00164106">
      <w:pPr>
        <w:autoSpaceDE/>
        <w:autoSpaceDN/>
        <w:spacing w:line="240" w:lineRule="atLeast"/>
        <w:rPr>
          <w:rFonts w:ascii="Calibri" w:hAnsi="Calibri" w:cs="Calibri"/>
          <w:color w:val="000000"/>
          <w:sz w:val="22"/>
          <w:szCs w:val="22"/>
        </w:rPr>
      </w:pPr>
      <w:r w:rsidRPr="00164106">
        <w:rPr>
          <w:rFonts w:ascii="Calibri" w:hAnsi="Calibri" w:cs="Calibri"/>
          <w:color w:val="000000"/>
          <w:sz w:val="22"/>
          <w:szCs w:val="22"/>
        </w:rPr>
        <w:t> </w:t>
      </w:r>
    </w:p>
    <w:p w14:paraId="1D57F7D3" w14:textId="77777777" w:rsidR="00164106" w:rsidRPr="00164106" w:rsidRDefault="00164106" w:rsidP="00164106">
      <w:pPr>
        <w:autoSpaceDE/>
        <w:autoSpaceDN/>
        <w:spacing w:line="240" w:lineRule="atLeast"/>
        <w:rPr>
          <w:rFonts w:ascii="Calibri" w:hAnsi="Calibri" w:cs="Calibri"/>
          <w:color w:val="000000"/>
          <w:sz w:val="22"/>
          <w:szCs w:val="22"/>
        </w:rPr>
      </w:pPr>
      <w:r w:rsidRPr="00164106">
        <w:rPr>
          <w:rFonts w:ascii="Microsoft Sans Serif" w:hAnsi="Microsoft Sans Serif" w:cs="Microsoft Sans Serif"/>
          <w:color w:val="000000"/>
        </w:rPr>
        <w:t>EMILY M FARAH ESQUIRE</w:t>
      </w:r>
    </w:p>
    <w:p w14:paraId="52CB184B" w14:textId="77777777" w:rsidR="00164106" w:rsidRPr="00164106" w:rsidRDefault="00164106" w:rsidP="00164106">
      <w:pPr>
        <w:autoSpaceDE/>
        <w:autoSpaceDN/>
        <w:spacing w:line="240" w:lineRule="atLeast"/>
        <w:rPr>
          <w:rFonts w:ascii="Calibri" w:hAnsi="Calibri" w:cs="Calibri"/>
          <w:color w:val="000000"/>
          <w:sz w:val="22"/>
          <w:szCs w:val="22"/>
        </w:rPr>
      </w:pPr>
      <w:r w:rsidRPr="00164106">
        <w:rPr>
          <w:rFonts w:ascii="Microsoft Sans Serif" w:hAnsi="Microsoft Sans Serif" w:cs="Microsoft Sans Serif"/>
          <w:color w:val="000000"/>
        </w:rPr>
        <w:t>DUQUESNE LIGHT COMPANY</w:t>
      </w:r>
    </w:p>
    <w:p w14:paraId="546FC964" w14:textId="77777777" w:rsidR="00164106" w:rsidRPr="00164106" w:rsidRDefault="00164106" w:rsidP="00164106">
      <w:pPr>
        <w:autoSpaceDE/>
        <w:autoSpaceDN/>
        <w:spacing w:line="240" w:lineRule="atLeast"/>
        <w:rPr>
          <w:rFonts w:ascii="Calibri" w:hAnsi="Calibri" w:cs="Calibri"/>
          <w:color w:val="000000"/>
          <w:sz w:val="22"/>
          <w:szCs w:val="22"/>
        </w:rPr>
      </w:pPr>
      <w:r w:rsidRPr="00164106">
        <w:rPr>
          <w:rFonts w:ascii="Microsoft Sans Serif" w:hAnsi="Microsoft Sans Serif" w:cs="Microsoft Sans Serif"/>
          <w:color w:val="000000"/>
        </w:rPr>
        <w:t>411 SEVENTH AVENUE</w:t>
      </w:r>
    </w:p>
    <w:p w14:paraId="5F8DDA7E" w14:textId="77777777" w:rsidR="00164106" w:rsidRPr="00164106" w:rsidRDefault="00164106" w:rsidP="00164106">
      <w:pPr>
        <w:autoSpaceDE/>
        <w:autoSpaceDN/>
        <w:spacing w:line="240" w:lineRule="atLeast"/>
        <w:rPr>
          <w:rFonts w:ascii="Calibri" w:hAnsi="Calibri" w:cs="Calibri"/>
          <w:color w:val="000000"/>
          <w:sz w:val="22"/>
          <w:szCs w:val="22"/>
        </w:rPr>
      </w:pPr>
      <w:r w:rsidRPr="00164106">
        <w:rPr>
          <w:rFonts w:ascii="Microsoft Sans Serif" w:hAnsi="Microsoft Sans Serif" w:cs="Microsoft Sans Serif"/>
          <w:color w:val="000000"/>
        </w:rPr>
        <w:t>PITTSBURGH PA  15219</w:t>
      </w:r>
    </w:p>
    <w:p w14:paraId="6003F375" w14:textId="77777777" w:rsidR="00164106" w:rsidRPr="00164106" w:rsidRDefault="00164106" w:rsidP="00164106">
      <w:pPr>
        <w:autoSpaceDE/>
        <w:autoSpaceDN/>
        <w:spacing w:line="240" w:lineRule="atLeast"/>
        <w:rPr>
          <w:rFonts w:ascii="Calibri" w:hAnsi="Calibri" w:cs="Calibri"/>
          <w:color w:val="000000"/>
          <w:sz w:val="22"/>
          <w:szCs w:val="22"/>
        </w:rPr>
      </w:pPr>
      <w:r w:rsidRPr="00164106">
        <w:rPr>
          <w:rFonts w:ascii="Microsoft Sans Serif" w:hAnsi="Microsoft Sans Serif" w:cs="Microsoft Sans Serif"/>
          <w:b/>
          <w:bCs/>
          <w:color w:val="000000"/>
        </w:rPr>
        <w:t>412.393.6431</w:t>
      </w:r>
    </w:p>
    <w:p w14:paraId="129FA79F" w14:textId="77777777" w:rsidR="00164106" w:rsidRPr="00164106" w:rsidRDefault="00164106" w:rsidP="00164106">
      <w:pPr>
        <w:autoSpaceDE/>
        <w:autoSpaceDN/>
        <w:spacing w:line="240" w:lineRule="atLeast"/>
        <w:rPr>
          <w:rFonts w:ascii="Calibri" w:hAnsi="Calibri" w:cs="Calibri"/>
          <w:color w:val="000000"/>
          <w:sz w:val="22"/>
          <w:szCs w:val="22"/>
        </w:rPr>
      </w:pPr>
      <w:hyperlink r:id="rId17" w:history="1">
        <w:r w:rsidRPr="00164106">
          <w:rPr>
            <w:rFonts w:ascii="Microsoft Sans Serif" w:hAnsi="Microsoft Sans Serif" w:cs="Microsoft Sans Serif"/>
            <w:color w:val="0563C1"/>
            <w:u w:val="single"/>
          </w:rPr>
          <w:t>efarah@duqlight.com</w:t>
        </w:r>
      </w:hyperlink>
      <w:r w:rsidRPr="00164106">
        <w:rPr>
          <w:rFonts w:ascii="Microsoft Sans Serif" w:hAnsi="Microsoft Sans Serif" w:cs="Microsoft Sans Serif"/>
          <w:color w:val="000000"/>
        </w:rPr>
        <w:t> </w:t>
      </w:r>
      <w:r w:rsidRPr="00164106">
        <w:rPr>
          <w:rFonts w:ascii="Microsoft Sans Serif" w:hAnsi="Microsoft Sans Serif" w:cs="Microsoft Sans Serif"/>
          <w:color w:val="000000"/>
        </w:rPr>
        <w:br/>
        <w:t>Accepts eService</w:t>
      </w:r>
    </w:p>
    <w:p w14:paraId="466B6062" w14:textId="77777777" w:rsidR="001E51D6" w:rsidRPr="001E51D6" w:rsidRDefault="001E51D6" w:rsidP="001E51D6">
      <w:pPr>
        <w:autoSpaceDE/>
        <w:autoSpaceDN/>
        <w:rPr>
          <w:rFonts w:ascii="Calibri" w:hAnsi="Calibri" w:cs="Times New Roman"/>
          <w:sz w:val="22"/>
          <w:szCs w:val="22"/>
        </w:rPr>
      </w:pPr>
    </w:p>
    <w:p w14:paraId="205D6459" w14:textId="77777777" w:rsidR="001E51D6" w:rsidRPr="001E51D6" w:rsidRDefault="001E51D6" w:rsidP="001E51D6">
      <w:pPr>
        <w:autoSpaceDE/>
        <w:autoSpaceDN/>
        <w:rPr>
          <w:rFonts w:ascii="Microsoft Sans Serif" w:eastAsia="Microsoft Sans Serif" w:hAnsi="Microsoft Sans Serif" w:cs="Microsoft Sans Serif"/>
          <w:sz w:val="22"/>
          <w:szCs w:val="22"/>
        </w:rPr>
      </w:pPr>
    </w:p>
    <w:p w14:paraId="090F091C" w14:textId="39DF6E84" w:rsidR="008B6732" w:rsidRPr="00B3210F" w:rsidRDefault="001E51D6" w:rsidP="001E51D6">
      <w:pPr>
        <w:autoSpaceDE/>
        <w:autoSpaceDN/>
        <w:rPr>
          <w:rFonts w:ascii="Times New Roman" w:hAnsi="Times New Roman" w:cs="Times New Roman"/>
        </w:rPr>
      </w:pPr>
      <w:r w:rsidRPr="001E51D6">
        <w:rPr>
          <w:rFonts w:ascii="Microsoft Sans Serif" w:eastAsia="Microsoft Sans Serif" w:hAnsi="Microsoft Sans Serif" w:cs="Microsoft Sans Serif"/>
          <w:sz w:val="22"/>
          <w:szCs w:val="22"/>
        </w:rPr>
        <w:t xml:space="preserve"> </w:t>
      </w:r>
      <w:r w:rsidRPr="001E51D6">
        <w:rPr>
          <w:rFonts w:ascii="Microsoft Sans Serif" w:eastAsia="Microsoft Sans Serif" w:hAnsi="Microsoft Sans Serif" w:cs="Microsoft Sans Serif"/>
          <w:sz w:val="22"/>
          <w:szCs w:val="22"/>
        </w:rPr>
        <w:cr/>
      </w:r>
    </w:p>
    <w:sectPr w:rsidR="008B6732" w:rsidRPr="00B3210F" w:rsidSect="005731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4106"/>
    <w:rsid w:val="00166D3F"/>
    <w:rsid w:val="00172900"/>
    <w:rsid w:val="00173642"/>
    <w:rsid w:val="00174DB7"/>
    <w:rsid w:val="00187155"/>
    <w:rsid w:val="00196576"/>
    <w:rsid w:val="001A07BF"/>
    <w:rsid w:val="001A4E19"/>
    <w:rsid w:val="001B155C"/>
    <w:rsid w:val="001C67DB"/>
    <w:rsid w:val="001E20C0"/>
    <w:rsid w:val="001E51D6"/>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4DC3"/>
    <w:rsid w:val="002A70F2"/>
    <w:rsid w:val="002A7C84"/>
    <w:rsid w:val="002B2F20"/>
    <w:rsid w:val="002B56DC"/>
    <w:rsid w:val="002B7045"/>
    <w:rsid w:val="002C125D"/>
    <w:rsid w:val="002D3E0E"/>
    <w:rsid w:val="002F5F2E"/>
    <w:rsid w:val="0032153D"/>
    <w:rsid w:val="0032346D"/>
    <w:rsid w:val="00331863"/>
    <w:rsid w:val="00332D89"/>
    <w:rsid w:val="0033305D"/>
    <w:rsid w:val="0034617E"/>
    <w:rsid w:val="00352467"/>
    <w:rsid w:val="00364E00"/>
    <w:rsid w:val="00394B4C"/>
    <w:rsid w:val="003A49AB"/>
    <w:rsid w:val="003C26DD"/>
    <w:rsid w:val="003D53E4"/>
    <w:rsid w:val="003F0684"/>
    <w:rsid w:val="004054B8"/>
    <w:rsid w:val="00417F7E"/>
    <w:rsid w:val="00422E35"/>
    <w:rsid w:val="004A437F"/>
    <w:rsid w:val="004B0FC5"/>
    <w:rsid w:val="004B3AE5"/>
    <w:rsid w:val="004C4E25"/>
    <w:rsid w:val="004D3B41"/>
    <w:rsid w:val="004E1986"/>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833848"/>
    <w:rsid w:val="0083569A"/>
    <w:rsid w:val="00864317"/>
    <w:rsid w:val="008749E6"/>
    <w:rsid w:val="008862F8"/>
    <w:rsid w:val="008B6732"/>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6F20"/>
    <w:rsid w:val="00D67AA8"/>
    <w:rsid w:val="00D70320"/>
    <w:rsid w:val="00D70B9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iskani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efarah@duqlight.com" TargetMode="External"/><Relationship Id="rId2" Type="http://schemas.openxmlformats.org/officeDocument/2006/relationships/customXml" Target="../customXml/item2.xml"/><Relationship Id="rId16" Type="http://schemas.openxmlformats.org/officeDocument/2006/relationships/hyperlink" Target="mailto:deliyale4@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2.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4</cp:revision>
  <cp:lastPrinted>2019-04-16T17:52:00Z</cp:lastPrinted>
  <dcterms:created xsi:type="dcterms:W3CDTF">2023-10-13T13:13:00Z</dcterms:created>
  <dcterms:modified xsi:type="dcterms:W3CDTF">2023-10-13T13:13:00Z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