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19EAFB4" w:rsidR="009F6689" w:rsidRDefault="001664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Hillman</w:t>
      </w:r>
      <w:r w:rsidR="00AA61A5">
        <w:rPr>
          <w:rFonts w:ascii="Times New Roman" w:hAnsi="Times New Roman" w:cs="Times New Roman"/>
          <w:spacing w:val="-3"/>
        </w:rPr>
        <w:tab/>
      </w:r>
      <w:r w:rsidR="00AA61A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C-2023-3038201</w:t>
      </w:r>
    </w:p>
    <w:p w14:paraId="7E74F09E" w14:textId="5A327266" w:rsidR="00CF1D2B" w:rsidRPr="007A4C3A" w:rsidRDefault="006519E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0BDBDAE" w:rsidR="00C54925" w:rsidRPr="007A4C3A" w:rsidRDefault="001664D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PA, Inc.</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630142BA" w14:textId="77777777" w:rsidR="003F1653" w:rsidRDefault="003F1653">
      <w:pPr>
        <w:rPr>
          <w:rFonts w:ascii="Times New Roman" w:hAnsi="Times New Roman" w:cs="Times New Roman"/>
        </w:rPr>
      </w:pPr>
    </w:p>
    <w:p w14:paraId="6CE0ABA2" w14:textId="77777777" w:rsidR="003F1653" w:rsidRDefault="003F1653">
      <w:pPr>
        <w:rPr>
          <w:rFonts w:ascii="Times New Roman" w:hAnsi="Times New Roman" w:cs="Times New Roman"/>
        </w:rPr>
      </w:pPr>
    </w:p>
    <w:p w14:paraId="1F84DB3B" w14:textId="4269B8B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D630A2">
        <w:rPr>
          <w:rFonts w:ascii="Times New Roman" w:hAnsi="Times New Roman" w:cs="Times New Roman"/>
        </w:rPr>
        <w:t>16</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C54925">
        <w:rPr>
          <w:rFonts w:ascii="Times New Roman" w:hAnsi="Times New Roman" w:cs="Times New Roman"/>
        </w:rPr>
        <w:t xml:space="preserve"> </w:t>
      </w:r>
      <w:r w:rsidR="00D630A2">
        <w:rPr>
          <w:rFonts w:ascii="Times New Roman" w:hAnsi="Times New Roman" w:cs="Times New Roman"/>
        </w:rPr>
        <w:t>October</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ED45BE2"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D630A2">
        <w:rPr>
          <w:rFonts w:ascii="Times New Roman" w:hAnsi="Times New Roman" w:cs="Times New Roman"/>
        </w:rPr>
        <w:t>Thursday, November 16,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D630A2">
        <w:rPr>
          <w:rFonts w:ascii="Times New Roman" w:hAnsi="Times New Roman" w:cs="Times New Roman"/>
        </w:rPr>
        <w:t>1:30 p.m.</w:t>
      </w:r>
    </w:p>
    <w:p w14:paraId="69A76335" w14:textId="77777777" w:rsidR="00A368C3" w:rsidRDefault="00A368C3" w:rsidP="007A4C3A">
      <w:pPr>
        <w:spacing w:line="360" w:lineRule="auto"/>
        <w:rPr>
          <w:rFonts w:ascii="Times New Roman" w:hAnsi="Times New Roman" w:cs="Times New Roman"/>
        </w:rPr>
      </w:pPr>
    </w:p>
    <w:p w14:paraId="0AC95533" w14:textId="55CA094E" w:rsidR="00D630A2" w:rsidRDefault="00D630A2" w:rsidP="007A4C3A">
      <w:pPr>
        <w:spacing w:line="360" w:lineRule="auto"/>
        <w:rPr>
          <w:rFonts w:ascii="Times New Roman" w:hAnsi="Times New Roman" w:cs="Times New Roman"/>
        </w:rPr>
      </w:pPr>
      <w:r>
        <w:rPr>
          <w:rFonts w:ascii="Times New Roman" w:hAnsi="Times New Roman" w:cs="Times New Roman"/>
        </w:rPr>
        <w:t xml:space="preserve">FOR PURPOSES OF cross-examination regarding written testimony </w:t>
      </w:r>
      <w:r w:rsidRPr="00D630A2">
        <w:rPr>
          <w:rFonts w:ascii="Times New Roman" w:hAnsi="Times New Roman" w:cs="Times New Roman"/>
          <w:b/>
          <w:bCs/>
          <w:i/>
          <w:iCs/>
          <w:u w:val="single"/>
        </w:rPr>
        <w:t>only</w:t>
      </w:r>
      <w:r>
        <w:rPr>
          <w:rFonts w:ascii="Times New Roman" w:hAnsi="Times New Roman" w:cs="Times New Roman"/>
        </w:rPr>
        <w:t xml:space="preserve">. </w:t>
      </w:r>
    </w:p>
    <w:p w14:paraId="7EB17D62" w14:textId="77777777" w:rsidR="00D630A2" w:rsidRDefault="00D630A2" w:rsidP="007A4C3A">
      <w:pPr>
        <w:spacing w:line="360" w:lineRule="auto"/>
        <w:rPr>
          <w:rFonts w:ascii="Times New Roman" w:hAnsi="Times New Roman" w:cs="Times New Roman"/>
        </w:rPr>
      </w:pPr>
    </w:p>
    <w:p w14:paraId="64A37AF9" w14:textId="68D64211" w:rsidR="007A4C3A" w:rsidRDefault="007A4C3A" w:rsidP="007A4C3A">
      <w:pPr>
        <w:spacing w:line="360" w:lineRule="auto"/>
        <w:rPr>
          <w:rFonts w:ascii="Times New Roman" w:hAnsi="Times New Roman" w:cs="Times New Roman"/>
        </w:rPr>
      </w:pPr>
      <w:r w:rsidRPr="007A4C3A">
        <w:rPr>
          <w:rFonts w:ascii="Times New Roman" w:hAnsi="Times New Roman" w:cs="Times New Roman"/>
        </w:rPr>
        <w:t xml:space="preserve">To participate in the hearing, </w:t>
      </w:r>
      <w:r w:rsidRPr="00D630A2">
        <w:rPr>
          <w:rFonts w:ascii="Times New Roman" w:hAnsi="Times New Roman" w:cs="Times New Roman"/>
          <w:b/>
          <w:bCs/>
        </w:rPr>
        <w:t>you must dial</w:t>
      </w:r>
      <w:r w:rsidRPr="007A4C3A">
        <w:rPr>
          <w:rFonts w:ascii="Times New Roman" w:hAnsi="Times New Roman" w:cs="Times New Roman"/>
        </w:rPr>
        <w:t xml:space="preserve">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12FFC86B" w:rsidR="00DB3AE3" w:rsidRDefault="00DB3AE3" w:rsidP="00950645">
      <w:pPr>
        <w:spacing w:line="360" w:lineRule="auto"/>
        <w:rPr>
          <w:rFonts w:ascii="Times New Roman" w:hAnsi="Times New Roman" w:cs="Times New Roman"/>
        </w:rPr>
      </w:pPr>
      <w:r>
        <w:rPr>
          <w:rFonts w:ascii="Times New Roman" w:hAnsi="Times New Roman" w:cs="Times New Roman"/>
        </w:rPr>
        <w:t xml:space="preserve">You must </w:t>
      </w:r>
      <w:r w:rsidR="00D630A2">
        <w:rPr>
          <w:rFonts w:ascii="Times New Roman" w:hAnsi="Times New Roman" w:cs="Times New Roman"/>
        </w:rPr>
        <w:t xml:space="preserve">ALSO FILE THE Motion with the Secretary’s Bureau and </w:t>
      </w:r>
      <w:r>
        <w:rPr>
          <w:rFonts w:ascii="Times New Roman" w:hAnsi="Times New Roman" w:cs="Times New Roman"/>
        </w:rPr>
        <w:t>submit the motion to the other party</w:t>
      </w:r>
      <w:r w:rsidR="003C26DD">
        <w:rPr>
          <w:rFonts w:ascii="Times New Roman" w:hAnsi="Times New Roman" w:cs="Times New Roman"/>
        </w:rPr>
        <w:t>(s).</w:t>
      </w:r>
    </w:p>
    <w:p w14:paraId="3C142ADB" w14:textId="77777777" w:rsidR="0028740E" w:rsidRDefault="0028740E" w:rsidP="00950645">
      <w:pPr>
        <w:spacing w:line="360" w:lineRule="auto"/>
        <w:rPr>
          <w:rFonts w:ascii="Times New Roman" w:hAnsi="Times New Roman" w:cs="Times New Roman"/>
        </w:rPr>
      </w:pPr>
    </w:p>
    <w:p w14:paraId="77B621EB" w14:textId="613DE481"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w:t>
      </w:r>
      <w:r w:rsidR="00D630A2">
        <w:rPr>
          <w:rFonts w:ascii="Times New Roman" w:hAnsi="Times New Roman" w:cs="Times New Roman"/>
        </w:rPr>
        <w:t xml:space="preserve">cross-examination </w:t>
      </w:r>
      <w:r w:rsidRPr="00E43791">
        <w:rPr>
          <w:rFonts w:ascii="Times New Roman" w:hAnsi="Times New Roman" w:cs="Times New Roman"/>
        </w:rPr>
        <w:t xml:space="preserve">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r w:rsidR="00D630A2">
        <w:rPr>
          <w:rFonts w:ascii="Times New Roman" w:hAnsi="Times New Roman" w:cs="Times New Roman"/>
        </w:rPr>
        <w:t>, e.g., Complainant Cross Examination Exhibit 1, PECO Cross-Examination Exhibit 1, etc</w:t>
      </w:r>
      <w:r w:rsidR="00E43791" w:rsidRPr="00F14BEB">
        <w:rPr>
          <w:rFonts w:ascii="Times New Roman" w:hAnsi="Times New Roman" w:cs="Times New Roman"/>
        </w:rPr>
        <w:t>.</w:t>
      </w:r>
    </w:p>
    <w:p w14:paraId="2910771B" w14:textId="21402FC8" w:rsidR="00E43791" w:rsidRPr="00E43791" w:rsidRDefault="00E43791" w:rsidP="00E43791">
      <w:pPr>
        <w:spacing w:line="360" w:lineRule="auto"/>
        <w:rPr>
          <w:rFonts w:ascii="Times New Roman" w:hAnsi="Times New Roman" w:cs="Times New Roman"/>
        </w:rPr>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lastRenderedPageBreak/>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lastRenderedPageBreak/>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CB09443"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D630A2">
        <w:rPr>
          <w:rFonts w:ascii="Times New Roman" w:hAnsi="Times New Roman" w:cs="Times New Roman"/>
          <w:bCs/>
        </w:rPr>
        <w:t>1</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A8EC2B9"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D630A2">
        <w:rPr>
          <w:rFonts w:ascii="Times New Roman" w:hAnsi="Times New Roman" w:cs="Times New Roman"/>
          <w:bCs/>
        </w:rPr>
        <w:t>2</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E7E4EE6" w:rsidR="008D6670" w:rsidRPr="002D1426" w:rsidRDefault="008D6670" w:rsidP="008D6670">
      <w:pPr>
        <w:pStyle w:val="NoSpacing"/>
        <w:rPr>
          <w:szCs w:val="24"/>
        </w:rPr>
      </w:pPr>
      <w:r w:rsidRPr="002D1426">
        <w:rPr>
          <w:szCs w:val="24"/>
        </w:rPr>
        <w:t>Date:</w:t>
      </w:r>
      <w:r w:rsidRPr="002D1426">
        <w:rPr>
          <w:szCs w:val="24"/>
        </w:rPr>
        <w:tab/>
      </w:r>
      <w:r w:rsidR="00D630A2">
        <w:rPr>
          <w:szCs w:val="24"/>
          <w:u w:val="single"/>
        </w:rPr>
        <w:t>October 16, 2023</w:t>
      </w:r>
      <w:r w:rsidR="00667247">
        <w:rPr>
          <w:szCs w:val="24"/>
        </w:rPr>
        <w:tab/>
      </w:r>
      <w:r w:rsidR="00C54925">
        <w:rPr>
          <w:szCs w:val="24"/>
        </w:rPr>
        <w:tab/>
      </w:r>
      <w:r w:rsidR="00D630A2">
        <w:rPr>
          <w:szCs w:val="24"/>
        </w:rPr>
        <w:tab/>
      </w:r>
      <w:r w:rsidR="00D630A2">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17AA9EB" w14:textId="1EA57798" w:rsidR="001664DF" w:rsidRPr="001664DF" w:rsidRDefault="001664DF" w:rsidP="001664DF">
      <w:pPr>
        <w:rPr>
          <w:rFonts w:ascii="Times New Roman" w:hAnsi="Times New Roman" w:cs="Times New Roman"/>
        </w:rPr>
      </w:pPr>
      <w:r w:rsidRPr="001664DF">
        <w:rPr>
          <w:rFonts w:ascii="Times New Roman" w:eastAsia="Microsoft Sans Serif" w:hAnsi="Times New Roman" w:cs="Times New Roman"/>
          <w:b/>
          <w:u w:val="single"/>
        </w:rPr>
        <w:lastRenderedPageBreak/>
        <w:t>C-2023-3038201 - MICHAEL HILLMAN v. AQUA PENNSYLVANIA, INC.</w:t>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rPr>
        <w:t>MICHAEL HILLMAN</w:t>
      </w:r>
      <w:r w:rsidRPr="001664DF">
        <w:rPr>
          <w:rFonts w:ascii="Times New Roman" w:eastAsia="Microsoft Sans Serif" w:hAnsi="Times New Roman" w:cs="Times New Roman"/>
        </w:rPr>
        <w:cr/>
        <w:t>PO BOX 27757</w:t>
      </w:r>
      <w:r w:rsidRPr="001664DF">
        <w:rPr>
          <w:rFonts w:ascii="Times New Roman" w:eastAsia="Microsoft Sans Serif" w:hAnsi="Times New Roman" w:cs="Times New Roman"/>
        </w:rPr>
        <w:cr/>
        <w:t>PHILADELPHIA PA  19118-0757</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215.990.1155</w:t>
      </w:r>
      <w:r w:rsidRPr="001664DF">
        <w:rPr>
          <w:rFonts w:ascii="Times New Roman" w:eastAsia="Microsoft Sans Serif" w:hAnsi="Times New Roman" w:cs="Times New Roman"/>
        </w:rPr>
        <w:t xml:space="preserv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MARGARET MORRIS ESQUIRE</w:t>
      </w:r>
      <w:r w:rsidRPr="001664DF">
        <w:rPr>
          <w:rFonts w:ascii="Times New Roman" w:eastAsia="Microsoft Sans Serif" w:hAnsi="Times New Roman" w:cs="Times New Roman"/>
        </w:rPr>
        <w:cr/>
        <w:t>REGER RIZZO &amp; DARNALL</w:t>
      </w:r>
      <w:r w:rsidRPr="001664DF">
        <w:rPr>
          <w:rFonts w:ascii="Times New Roman" w:eastAsia="Microsoft Sans Serif" w:hAnsi="Times New Roman" w:cs="Times New Roman"/>
        </w:rPr>
        <w:cr/>
        <w:t>CIRA CENTRE 13TH FLOOR</w:t>
      </w:r>
      <w:r w:rsidRPr="001664DF">
        <w:rPr>
          <w:rFonts w:ascii="Times New Roman" w:eastAsia="Microsoft Sans Serif" w:hAnsi="Times New Roman" w:cs="Times New Roman"/>
        </w:rPr>
        <w:cr/>
        <w:t>2929 ARCH STREET</w:t>
      </w:r>
      <w:r w:rsidRPr="001664DF">
        <w:rPr>
          <w:rFonts w:ascii="Times New Roman" w:eastAsia="Microsoft Sans Serif" w:hAnsi="Times New Roman" w:cs="Times New Roman"/>
        </w:rPr>
        <w:cr/>
        <w:t>PHILADELPHIA PA  19104</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215.495.6524</w:t>
      </w:r>
      <w:r w:rsidRPr="001664DF">
        <w:rPr>
          <w:rFonts w:ascii="Times New Roman" w:eastAsia="Microsoft Sans Serif" w:hAnsi="Times New Roman" w:cs="Times New Roman"/>
          <w:b/>
          <w:bCs/>
        </w:rPr>
        <w:cr/>
        <w:t>215.870.5785</w:t>
      </w:r>
      <w:r w:rsidRPr="001664DF">
        <w:rPr>
          <w:rFonts w:ascii="Times New Roman" w:eastAsia="Microsoft Sans Serif" w:hAnsi="Times New Roman" w:cs="Times New Roman"/>
          <w:b/>
          <w:bCs/>
        </w:rPr>
        <w:cr/>
      </w:r>
      <w:r w:rsidRPr="001664DF">
        <w:rPr>
          <w:rFonts w:ascii="Times New Roman" w:eastAsia="Microsoft Sans Serif" w:hAnsi="Times New Roman" w:cs="Times New Roman"/>
        </w:rPr>
        <w:t>mmorris@regerlaw.com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r>
    </w:p>
    <w:p w14:paraId="7104A93E" w14:textId="37C0BE6A" w:rsidR="005F338D" w:rsidRPr="001664DF" w:rsidRDefault="005F338D" w:rsidP="001664DF">
      <w:pPr>
        <w:rPr>
          <w:rFonts w:ascii="Times New Roman" w:hAnsi="Times New Roman" w:cs="Times New Roman"/>
        </w:rPr>
      </w:pPr>
    </w:p>
    <w:sectPr w:rsidR="005F338D" w:rsidRPr="001664DF"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CFEC" w14:textId="77777777" w:rsidR="000F59C2" w:rsidRDefault="000F59C2" w:rsidP="00244F8F">
      <w:r>
        <w:separator/>
      </w:r>
    </w:p>
  </w:endnote>
  <w:endnote w:type="continuationSeparator" w:id="0">
    <w:p w14:paraId="654D0805" w14:textId="77777777" w:rsidR="000F59C2" w:rsidRDefault="000F59C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1CE5" w14:textId="77777777" w:rsidR="000F59C2" w:rsidRDefault="000F59C2" w:rsidP="00244F8F">
      <w:r>
        <w:separator/>
      </w:r>
    </w:p>
  </w:footnote>
  <w:footnote w:type="continuationSeparator" w:id="0">
    <w:p w14:paraId="097C9D75" w14:textId="77777777" w:rsidR="000F59C2" w:rsidRDefault="000F59C2"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r w:rsidRPr="00C839BB">
        <w:rPr>
          <w:rFonts w:ascii="Times New Roman" w:hAnsi="Times New Roman" w:cs="Times New Roman"/>
          <w:spacing w:val="-3"/>
          <w:sz w:val="20"/>
        </w:rPr>
        <w:t>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0F59C2"/>
    <w:rsid w:val="00100DED"/>
    <w:rsid w:val="00102FFB"/>
    <w:rsid w:val="001158B7"/>
    <w:rsid w:val="00120CEE"/>
    <w:rsid w:val="00126DE9"/>
    <w:rsid w:val="00136D85"/>
    <w:rsid w:val="0014266E"/>
    <w:rsid w:val="00154A47"/>
    <w:rsid w:val="00157114"/>
    <w:rsid w:val="00161DAE"/>
    <w:rsid w:val="001664DF"/>
    <w:rsid w:val="00166D3F"/>
    <w:rsid w:val="00172900"/>
    <w:rsid w:val="00174DB7"/>
    <w:rsid w:val="00175433"/>
    <w:rsid w:val="001804BF"/>
    <w:rsid w:val="00181B8A"/>
    <w:rsid w:val="00187155"/>
    <w:rsid w:val="00187E9D"/>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17985"/>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3F1653"/>
    <w:rsid w:val="00400E49"/>
    <w:rsid w:val="00403E19"/>
    <w:rsid w:val="004054B8"/>
    <w:rsid w:val="00416B90"/>
    <w:rsid w:val="00417F7E"/>
    <w:rsid w:val="00434972"/>
    <w:rsid w:val="00440A89"/>
    <w:rsid w:val="00445BD4"/>
    <w:rsid w:val="00447EE5"/>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3315"/>
    <w:rsid w:val="00606AD2"/>
    <w:rsid w:val="00606BAB"/>
    <w:rsid w:val="00620B09"/>
    <w:rsid w:val="00622E2B"/>
    <w:rsid w:val="006335B9"/>
    <w:rsid w:val="00636518"/>
    <w:rsid w:val="00637593"/>
    <w:rsid w:val="00645252"/>
    <w:rsid w:val="0065150D"/>
    <w:rsid w:val="006519E6"/>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0EA1"/>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54A"/>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7D"/>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30A2"/>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0770E"/>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36F"/>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2023-10-17T16:57:00Z</dcterms:created>
  <dcterms:modified xsi:type="dcterms:W3CDTF">2023-10-17T16:57:00Z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