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C28BC34" w:rsidR="009E1C5A" w:rsidRPr="007A4C3A" w:rsidRDefault="004A4351"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Kyle Brown</w:t>
      </w:r>
      <w:r>
        <w:rPr>
          <w:rFonts w:ascii="Times New Roman" w:hAnsi="Times New Roman" w:cs="Times New Roman"/>
          <w:spacing w:val="-3"/>
        </w:rPr>
        <w:tab/>
      </w:r>
      <w:r>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0A34F5">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0A4BF6C"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A4351">
        <w:rPr>
          <w:rFonts w:ascii="Times New Roman" w:hAnsi="Times New Roman" w:cs="Times New Roman"/>
          <w:spacing w:val="-3"/>
        </w:rPr>
        <w:t>F</w:t>
      </w:r>
      <w:r w:rsidR="00546B1C">
        <w:rPr>
          <w:rFonts w:ascii="Times New Roman" w:hAnsi="Times New Roman" w:cs="Times New Roman"/>
          <w:spacing w:val="-3"/>
        </w:rPr>
        <w:t>-2023-304</w:t>
      </w:r>
      <w:r w:rsidR="004A4351">
        <w:rPr>
          <w:rFonts w:ascii="Times New Roman" w:hAnsi="Times New Roman" w:cs="Times New Roman"/>
          <w:spacing w:val="-3"/>
        </w:rPr>
        <w:t>2301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01C8E978" w:rsidR="009E1C5A" w:rsidRPr="007A4C3A" w:rsidRDefault="00546B1C"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23E61">
        <w:rPr>
          <w:rFonts w:ascii="Times New Roman" w:hAnsi="Times New Roman" w:cs="Times New Roman"/>
          <w:spacing w:val="-3"/>
        </w:rPr>
        <w:tab/>
      </w:r>
      <w:r w:rsidR="006724BE">
        <w:rPr>
          <w:rFonts w:ascii="Times New Roman" w:hAnsi="Times New Roman" w:cs="Times New Roman"/>
          <w:spacing w:val="-3"/>
        </w:rPr>
        <w:tab/>
      </w:r>
      <w:r w:rsidR="000A34F5">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3482A06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1737B">
        <w:rPr>
          <w:rFonts w:ascii="Times New Roman" w:hAnsi="Times New Roman" w:cs="Times New Roman"/>
        </w:rPr>
        <w:t>18th</w:t>
      </w:r>
      <w:r w:rsidRPr="007A4C3A">
        <w:rPr>
          <w:rFonts w:ascii="Times New Roman" w:hAnsi="Times New Roman" w:cs="Times New Roman"/>
        </w:rPr>
        <w:t xml:space="preserve"> </w:t>
      </w:r>
      <w:r w:rsidR="00536E20">
        <w:rPr>
          <w:rFonts w:ascii="Times New Roman" w:hAnsi="Times New Roman" w:cs="Times New Roman"/>
        </w:rPr>
        <w:t xml:space="preserve">day </w:t>
      </w:r>
      <w:r w:rsidRPr="007A4C3A">
        <w:rPr>
          <w:rFonts w:ascii="Times New Roman" w:hAnsi="Times New Roman" w:cs="Times New Roman"/>
        </w:rPr>
        <w:t>of</w:t>
      </w:r>
      <w:r w:rsidR="005616B7">
        <w:rPr>
          <w:rFonts w:ascii="Times New Roman" w:hAnsi="Times New Roman" w:cs="Times New Roman"/>
        </w:rPr>
        <w:t xml:space="preserve"> </w:t>
      </w:r>
      <w:r w:rsidR="00411616">
        <w:rPr>
          <w:rFonts w:ascii="Times New Roman" w:hAnsi="Times New Roman" w:cs="Times New Roman"/>
        </w:rPr>
        <w:t>October</w:t>
      </w:r>
      <w:r w:rsidR="007A4C3A" w:rsidRPr="007A4C3A">
        <w:rPr>
          <w:rFonts w:ascii="Times New Roman" w:hAnsi="Times New Roman" w:cs="Times New Roman"/>
        </w:rPr>
        <w:t xml:space="preserve"> </w:t>
      </w:r>
      <w:r w:rsidR="0071737B">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209659A2"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t>
      </w:r>
      <w:r w:rsidR="00276462">
        <w:rPr>
          <w:rFonts w:ascii="Times New Roman" w:hAnsi="Times New Roman" w:cs="Times New Roman"/>
        </w:rPr>
        <w:t xml:space="preserve">has been rescheduled in this case </w:t>
      </w:r>
      <w:r w:rsidRPr="009B5BFE">
        <w:rPr>
          <w:rFonts w:ascii="Times New Roman" w:hAnsi="Times New Roman" w:cs="Times New Roman"/>
        </w:rPr>
        <w:t xml:space="preserve">for:  </w:t>
      </w:r>
    </w:p>
    <w:p w14:paraId="6F028EA2" w14:textId="77777777" w:rsidR="00D152D8" w:rsidRDefault="00D152D8" w:rsidP="00D152D8">
      <w:pPr>
        <w:tabs>
          <w:tab w:val="left" w:pos="720"/>
        </w:tabs>
        <w:rPr>
          <w:rFonts w:ascii="Times New Roman" w:hAnsi="Times New Roman" w:cs="Times New Roman"/>
        </w:rPr>
      </w:pPr>
    </w:p>
    <w:p w14:paraId="5026D7BC" w14:textId="0DE0C5E3" w:rsidR="00D152D8" w:rsidRPr="00626FFE" w:rsidRDefault="0071737B" w:rsidP="00B4024F">
      <w:pPr>
        <w:jc w:val="center"/>
        <w:rPr>
          <w:rFonts w:ascii="Times New Roman" w:hAnsi="Times New Roman" w:cs="Times New Roman"/>
          <w:b/>
          <w:bCs/>
        </w:rPr>
      </w:pPr>
      <w:r>
        <w:rPr>
          <w:rFonts w:ascii="Times New Roman" w:hAnsi="Times New Roman" w:cs="Times New Roman"/>
          <w:b/>
          <w:bCs/>
        </w:rPr>
        <w:t>Tu</w:t>
      </w:r>
      <w:r w:rsidR="00536E20">
        <w:rPr>
          <w:rFonts w:ascii="Times New Roman" w:hAnsi="Times New Roman" w:cs="Times New Roman"/>
          <w:b/>
          <w:bCs/>
        </w:rPr>
        <w:t>e</w:t>
      </w:r>
      <w:r>
        <w:rPr>
          <w:rFonts w:ascii="Times New Roman" w:hAnsi="Times New Roman" w:cs="Times New Roman"/>
          <w:b/>
          <w:bCs/>
        </w:rPr>
        <w:t xml:space="preserve">sday, November </w:t>
      </w:r>
      <w:r w:rsidR="00536E20">
        <w:rPr>
          <w:rFonts w:ascii="Times New Roman" w:hAnsi="Times New Roman" w:cs="Times New Roman"/>
          <w:b/>
          <w:bCs/>
        </w:rPr>
        <w:t>7</w:t>
      </w:r>
      <w:r>
        <w:rPr>
          <w:rFonts w:ascii="Times New Roman" w:hAnsi="Times New Roman" w:cs="Times New Roman"/>
          <w:b/>
          <w:bCs/>
        </w:rPr>
        <w:t>, 2023</w:t>
      </w:r>
      <w:r w:rsidR="00D152D8" w:rsidRPr="00626FFE">
        <w:rPr>
          <w:rFonts w:ascii="Times New Roman" w:hAnsi="Times New Roman" w:cs="Times New Roman"/>
          <w:b/>
          <w:bCs/>
        </w:rPr>
        <w:t xml:space="preserve">, beginning at </w:t>
      </w:r>
      <w:r>
        <w:rPr>
          <w:rFonts w:ascii="Times New Roman" w:hAnsi="Times New Roman" w:cs="Times New Roman"/>
          <w:b/>
          <w:bCs/>
        </w:rPr>
        <w:t xml:space="preserve">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754FFC69"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A8430C">
        <w:rPr>
          <w:rFonts w:ascii="Times New Roman" w:hAnsi="Times New Roman" w:cs="Times New Roman"/>
        </w:rPr>
        <w:t>1-877-668-3814</w:t>
      </w:r>
    </w:p>
    <w:p w14:paraId="31612864" w14:textId="07F41304"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A8430C">
        <w:rPr>
          <w:rFonts w:ascii="Times New Roman" w:hAnsi="Times New Roman" w:cs="Times New Roman"/>
          <w:sz w:val="28"/>
          <w:szCs w:val="28"/>
        </w:rPr>
        <w:t xml:space="preserve">  </w:t>
      </w:r>
      <w:r w:rsidR="0087776F">
        <w:rPr>
          <w:rFonts w:ascii="Times New Roman" w:hAnsi="Times New Roman" w:cs="Times New Roman"/>
          <w:sz w:val="28"/>
          <w:szCs w:val="28"/>
        </w:rPr>
        <w:t>45310677</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0C19F1F"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7052E2" w:rsidRPr="009B5BFE">
        <w:rPr>
          <w:rFonts w:ascii="Times New Roman" w:hAnsi="Times New Roman" w:cs="Times New Roman"/>
        </w:rPr>
        <w:t>[email]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 xml:space="preserve">When you file documents with the PUC, you must also serve a copy </w:t>
      </w:r>
      <w:proofErr w:type="gramStart"/>
      <w:r w:rsidR="00EF5465" w:rsidRPr="007127C4">
        <w:rPr>
          <w:rFonts w:ascii="Times New Roman" w:hAnsi="Times New Roman" w:cs="Times New Roman"/>
        </w:rPr>
        <w:t>on</w:t>
      </w:r>
      <w:proofErr w:type="gramEnd"/>
      <w:r w:rsidR="00EF5465" w:rsidRPr="007127C4">
        <w:rPr>
          <w:rFonts w:ascii="Times New Roman" w:hAnsi="Times New Roman" w:cs="Times New Roman"/>
        </w:rPr>
        <w:t xml:space="preserve">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 xml:space="preserve">U.S. First-Class Mail or by hand.  You may also </w:t>
      </w:r>
      <w:proofErr w:type="gramStart"/>
      <w:r w:rsidR="00EF5465">
        <w:rPr>
          <w:rFonts w:ascii="Times New Roman" w:hAnsi="Times New Roman" w:cs="Times New Roman"/>
        </w:rPr>
        <w:t>serve</w:t>
      </w:r>
      <w:proofErr w:type="gramEnd"/>
      <w:r w:rsidR="00EF5465">
        <w:rPr>
          <w:rFonts w:ascii="Times New Roman" w:hAnsi="Times New Roman" w:cs="Times New Roman"/>
        </w:rPr>
        <w:t xml:space="pre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w:t>
      </w:r>
      <w:proofErr w:type="gramStart"/>
      <w:r w:rsidR="00EF5465" w:rsidRPr="007127C4">
        <w:rPr>
          <w:rFonts w:ascii="Times New Roman" w:hAnsi="Times New Roman" w:cs="Times New Roman"/>
        </w:rPr>
        <w:t>of</w:t>
      </w:r>
      <w:proofErr w:type="gramEnd"/>
      <w:r w:rsidR="00EF5465" w:rsidRPr="007127C4">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0B4CB894"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w:t>
      </w:r>
      <w:proofErr w:type="gramStart"/>
      <w:r w:rsidR="00CC65D9">
        <w:rPr>
          <w:rFonts w:ascii="Times New Roman" w:hAnsi="Times New Roman" w:cs="Times New Roman"/>
        </w:rPr>
        <w:t>me</w:t>
      </w:r>
      <w:r w:rsidR="00F23A6F">
        <w:rPr>
          <w:rFonts w:ascii="Times New Roman" w:hAnsi="Times New Roman" w:cs="Times New Roman"/>
        </w:rPr>
        <w:t>[</w:t>
      </w:r>
      <w:proofErr w:type="gramEnd"/>
      <w:r w:rsidR="00F23A6F">
        <w:rPr>
          <w:rFonts w:ascii="Times New Roman" w:hAnsi="Times New Roman" w:cs="Times New Roman"/>
        </w:rPr>
        <w:t>, via my legal assistant</w:t>
      </w:r>
      <w:r w:rsidR="009C2AFF">
        <w:rPr>
          <w:rFonts w:ascii="Times New Roman" w:hAnsi="Times New Roman" w:cs="Times New Roman"/>
        </w:rPr>
        <w:t>, NAME]</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9F7C33">
        <w:rPr>
          <w:rFonts w:ascii="Times New Roman" w:hAnsi="Times New Roman" w:cs="Times New Roman"/>
        </w:rPr>
        <w:t>[</w:t>
      </w:r>
      <w:r w:rsidR="009F7C33" w:rsidRPr="009647EE">
        <w:rPr>
          <w:rFonts w:ascii="Times New Roman" w:hAnsi="Times New Roman" w:cs="Times New Roman"/>
        </w:rPr>
        <w:t>em</w:t>
      </w:r>
      <w:r w:rsidR="00E86C41" w:rsidRPr="009647EE">
        <w:rPr>
          <w:rFonts w:ascii="Times New Roman" w:hAnsi="Times New Roman" w:cs="Times New Roman"/>
        </w:rPr>
        <w:t>a</w:t>
      </w:r>
      <w:r w:rsidR="009F7C33" w:rsidRPr="009647EE">
        <w:rPr>
          <w:rFonts w:ascii="Times New Roman" w:hAnsi="Times New Roman" w:cs="Times New Roman"/>
        </w:rPr>
        <w:t>il]</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45E92055" w14:textId="2B96F473"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lastRenderedPageBreak/>
        <w:t>Administrative Law Judge</w:t>
      </w:r>
      <w:r w:rsidR="0087776F">
        <w:rPr>
          <w:rFonts w:ascii="Times New Roman" w:hAnsi="Times New Roman" w:cs="Times New Roman"/>
        </w:rPr>
        <w:t xml:space="preserve"> Steven K. Haas</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6738DC26" w:rsidR="009B5BFE" w:rsidRDefault="00033C7C" w:rsidP="00CB0F1D">
      <w:pPr>
        <w:jc w:val="center"/>
        <w:rPr>
          <w:rFonts w:ascii="Times New Roman" w:hAnsi="Times New Roman" w:cs="Times New Roman"/>
        </w:rPr>
      </w:pPr>
      <w:r>
        <w:rPr>
          <w:rFonts w:ascii="Times New Roman" w:hAnsi="Times New Roman" w:cs="Times New Roman"/>
        </w:rPr>
        <w:t>400 North Street</w:t>
      </w:r>
    </w:p>
    <w:p w14:paraId="1B8A4482" w14:textId="6C3EF48A" w:rsidR="002241E9" w:rsidRPr="00646CA1" w:rsidRDefault="00033C7C"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5E1F6A81" w:rsidR="000C1A32" w:rsidRDefault="00AD540E" w:rsidP="00761FA5">
      <w:pPr>
        <w:pStyle w:val="ParaTab1"/>
        <w:keepNext/>
        <w:tabs>
          <w:tab w:val="clear" w:pos="-720"/>
          <w:tab w:val="left" w:pos="720"/>
          <w:tab w:val="left" w:pos="5040"/>
        </w:tabs>
        <w:ind w:firstLine="0"/>
        <w:rPr>
          <w:rFonts w:ascii="Times New Roman" w:hAnsi="Times New Roman" w:cs="Times New Roman"/>
          <w:spacing w:val="-3"/>
          <w:u w:val="single"/>
        </w:rPr>
      </w:pPr>
      <w:r w:rsidRPr="00D54919">
        <w:rPr>
          <w:rFonts w:ascii="Times New Roman" w:hAnsi="Times New Roman" w:cs="Times New Roman"/>
        </w:rPr>
        <w:t xml:space="preserve">Date:  </w:t>
      </w:r>
      <w:r w:rsidR="00C827A1" w:rsidRPr="00C827A1">
        <w:rPr>
          <w:rFonts w:ascii="Times New Roman" w:hAnsi="Times New Roman" w:cs="Times New Roman"/>
          <w:u w:val="single"/>
        </w:rPr>
        <w:t>October 18,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62D0AA4E" w14:textId="61C9FE37" w:rsidR="00C827A1" w:rsidRPr="00C827A1" w:rsidRDefault="00C827A1" w:rsidP="00761FA5">
      <w:pPr>
        <w:pStyle w:val="ParaTab1"/>
        <w:keepNext/>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Steven K. Haas</w:t>
      </w:r>
    </w:p>
    <w:p w14:paraId="7F747697" w14:textId="40BD7C67" w:rsidR="008B6732" w:rsidRDefault="000C1A32" w:rsidP="00C827A1">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0FAFF14A" w14:textId="77777777" w:rsidR="000A34F5" w:rsidRDefault="000A34F5" w:rsidP="00C827A1">
      <w:pPr>
        <w:pStyle w:val="ParaTab1"/>
        <w:keepNext/>
        <w:ind w:firstLine="0"/>
        <w:rPr>
          <w:rFonts w:ascii="Times New Roman" w:hAnsi="Times New Roman" w:cs="Times New Roman"/>
          <w:spacing w:val="-3"/>
        </w:rPr>
        <w:sectPr w:rsidR="000A34F5" w:rsidSect="009E0462">
          <w:footerReference w:type="default" r:id="rId11"/>
          <w:pgSz w:w="12240" w:h="15840"/>
          <w:pgMar w:top="1440" w:right="1440" w:bottom="1440" w:left="1440" w:header="720" w:footer="720" w:gutter="0"/>
          <w:cols w:space="720"/>
          <w:titlePg/>
          <w:docGrid w:linePitch="360"/>
        </w:sectPr>
      </w:pPr>
    </w:p>
    <w:p w14:paraId="3ACBAF9E" w14:textId="77777777" w:rsidR="000A34F5" w:rsidRDefault="000A34F5" w:rsidP="000A34F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F-2023-3042301 - KYLE BROWN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r>
      <w:bookmarkStart w:id="0" w:name="_Hlk148532330"/>
      <w:r>
        <w:rPr>
          <w:rFonts w:ascii="Microsoft Sans Serif" w:eastAsia="Microsoft Sans Serif" w:hAnsi="Microsoft Sans Serif" w:cs="Microsoft Sans Serif"/>
        </w:rPr>
        <w:t xml:space="preserve">KYLE BROWN </w:t>
      </w:r>
      <w:r>
        <w:rPr>
          <w:rFonts w:ascii="Microsoft Sans Serif" w:eastAsia="Microsoft Sans Serif" w:hAnsi="Microsoft Sans Serif" w:cs="Microsoft Sans Serif"/>
        </w:rPr>
        <w:cr/>
        <w:t xml:space="preserve">346 S 6TH ST </w:t>
      </w:r>
      <w:r>
        <w:rPr>
          <w:rFonts w:ascii="Microsoft Sans Serif" w:eastAsia="Microsoft Sans Serif" w:hAnsi="Microsoft Sans Serif" w:cs="Microsoft Sans Serif"/>
        </w:rPr>
        <w:cr/>
        <w:t>SHAMOKIN PA  17872</w:t>
      </w:r>
      <w:bookmarkEnd w:id="0"/>
      <w:r>
        <w:rPr>
          <w:rFonts w:ascii="Microsoft Sans Serif" w:eastAsia="Microsoft Sans Serif" w:hAnsi="Microsoft Sans Serif" w:cs="Microsoft Sans Serif"/>
        </w:rPr>
        <w:cr/>
      </w:r>
      <w:r w:rsidRPr="002B5D18">
        <w:rPr>
          <w:rFonts w:ascii="Microsoft Sans Serif" w:eastAsia="Microsoft Sans Serif" w:hAnsi="Microsoft Sans Serif" w:cs="Microsoft Sans Serif"/>
          <w:b/>
          <w:bCs/>
        </w:rPr>
        <w:t>570.509.3755</w:t>
      </w:r>
      <w:r w:rsidRPr="002B5D18">
        <w:rPr>
          <w:rFonts w:ascii="Microsoft Sans Serif" w:eastAsia="Microsoft Sans Serif" w:hAnsi="Microsoft Sans Serif" w:cs="Microsoft Sans Serif"/>
          <w:b/>
          <w:bCs/>
        </w:rPr>
        <w:cr/>
        <w:t>904.649.3646</w:t>
      </w:r>
      <w:r w:rsidRPr="002B5D18">
        <w:rPr>
          <w:rFonts w:ascii="Microsoft Sans Serif" w:eastAsia="Microsoft Sans Serif" w:hAnsi="Microsoft Sans Serif" w:cs="Microsoft Sans Serif"/>
          <w:b/>
          <w:bCs/>
        </w:rPr>
        <w:cr/>
      </w:r>
      <w:hyperlink r:id="rId12" w:history="1">
        <w:r w:rsidRPr="00771A45">
          <w:rPr>
            <w:rStyle w:val="Hyperlink"/>
            <w:rFonts w:ascii="Microsoft Sans Serif" w:eastAsia="Microsoft Sans Serif" w:hAnsi="Microsoft Sans Serif" w:cs="Microsoft Sans Serif"/>
          </w:rPr>
          <w:t>brownkyle1200@gmail.com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cr/>
        <w:t>DEVIN T RYAN ESQUIRE</w:t>
      </w:r>
    </w:p>
    <w:p w14:paraId="331D2062" w14:textId="77777777" w:rsidR="000A34F5" w:rsidRPr="002B5D18" w:rsidRDefault="000A34F5" w:rsidP="000A34F5">
      <w:pPr>
        <w:rPr>
          <w:rFonts w:ascii="Microsoft Sans Serif" w:eastAsia="Microsoft Sans Serif" w:hAnsi="Microsoft Sans Serif" w:cs="Microsoft Sans Serif"/>
          <w:b/>
          <w:bCs/>
        </w:rPr>
      </w:pPr>
      <w:r>
        <w:rPr>
          <w:rFonts w:ascii="Microsoft Sans Serif" w:eastAsia="Microsoft Sans Serif" w:hAnsi="Microsoft Sans Serif" w:cs="Microsoft Sans Serif"/>
        </w:rPr>
        <w:t>POST &amp; SCHELL PC</w:t>
      </w:r>
      <w:r>
        <w:rPr>
          <w:rFonts w:ascii="Microsoft Sans Serif" w:eastAsia="Microsoft Sans Serif" w:hAnsi="Microsoft Sans Serif" w:cs="Microsoft Sans Serif"/>
        </w:rPr>
        <w:cr/>
        <w:t>17 N SECOND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2B5D18">
        <w:rPr>
          <w:rFonts w:ascii="Microsoft Sans Serif" w:eastAsia="Microsoft Sans Serif" w:hAnsi="Microsoft Sans Serif" w:cs="Microsoft Sans Serif"/>
          <w:b/>
          <w:bCs/>
        </w:rPr>
        <w:t>717.612.6033</w:t>
      </w:r>
    </w:p>
    <w:p w14:paraId="7F701D39" w14:textId="77777777" w:rsidR="000A34F5" w:rsidRDefault="000A34F5" w:rsidP="000A34F5">
      <w:pPr>
        <w:rPr>
          <w:rFonts w:ascii="Microsoft Sans Serif" w:eastAsia="Microsoft Sans Serif" w:hAnsi="Microsoft Sans Serif" w:cs="Microsoft Sans Serif"/>
        </w:rPr>
      </w:pPr>
      <w:r w:rsidRPr="002B5D18">
        <w:rPr>
          <w:rFonts w:ascii="Microsoft Sans Serif" w:eastAsia="Microsoft Sans Serif" w:hAnsi="Microsoft Sans Serif" w:cs="Microsoft Sans Serif"/>
          <w:b/>
          <w:bCs/>
        </w:rPr>
        <w:t>717.612.6052</w:t>
      </w:r>
      <w:r w:rsidRPr="002B5D18">
        <w:rPr>
          <w:rFonts w:ascii="Microsoft Sans Serif" w:eastAsia="Microsoft Sans Serif" w:hAnsi="Microsoft Sans Serif" w:cs="Microsoft Sans Serif"/>
          <w:b/>
          <w:bCs/>
        </w:rPr>
        <w:cr/>
        <w:t>717.731.1970</w:t>
      </w:r>
      <w:r w:rsidRPr="002B5D18">
        <w:rPr>
          <w:rFonts w:ascii="Microsoft Sans Serif" w:eastAsia="Microsoft Sans Serif" w:hAnsi="Microsoft Sans Serif" w:cs="Microsoft Sans Serif"/>
          <w:b/>
          <w:bCs/>
        </w:rPr>
        <w:cr/>
      </w:r>
      <w:hyperlink r:id="rId13" w:history="1">
        <w:r w:rsidRPr="00771A45">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t xml:space="preserve">  </w:t>
      </w:r>
    </w:p>
    <w:p w14:paraId="0B1E1ACE" w14:textId="77777777" w:rsidR="000A34F5" w:rsidRDefault="000A34F5" w:rsidP="000A34F5">
      <w:hyperlink r:id="rId14" w:history="1">
        <w:r w:rsidRPr="00771A45">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sidRPr="002B5D18">
        <w:rPr>
          <w:rFonts w:ascii="Microsoft Sans Serif" w:eastAsia="Microsoft Sans Serif" w:hAnsi="Microsoft Sans Serif" w:cs="Microsoft Sans Serif"/>
          <w:i/>
          <w:iCs/>
        </w:rPr>
        <w:t>(Counsel for PPL)</w:t>
      </w:r>
    </w:p>
    <w:p w14:paraId="1CF7177F" w14:textId="77777777" w:rsidR="000A34F5" w:rsidRDefault="000A34F5" w:rsidP="000A34F5"/>
    <w:p w14:paraId="01AFA9F9" w14:textId="77777777" w:rsidR="000A34F5" w:rsidRDefault="000A34F5" w:rsidP="00C827A1">
      <w:pPr>
        <w:pStyle w:val="ParaTab1"/>
        <w:keepNext/>
        <w:ind w:firstLine="0"/>
        <w:rPr>
          <w:rFonts w:ascii="Times New Roman" w:hAnsi="Times New Roman" w:cs="Times New Roman"/>
          <w:spacing w:val="-3"/>
        </w:rPr>
      </w:pPr>
    </w:p>
    <w:sectPr w:rsidR="000A34F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03CC" w14:textId="77777777" w:rsidR="00142E59" w:rsidRDefault="00142E59" w:rsidP="00244F8F">
      <w:r>
        <w:separator/>
      </w:r>
    </w:p>
  </w:endnote>
  <w:endnote w:type="continuationSeparator" w:id="0">
    <w:p w14:paraId="038159F6" w14:textId="77777777" w:rsidR="00142E59" w:rsidRDefault="00142E5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0A34F5" w:rsidRDefault="009E0462">
        <w:pPr>
          <w:pStyle w:val="Footer"/>
          <w:jc w:val="center"/>
          <w:rPr>
            <w:rFonts w:ascii="Times New Roman" w:hAnsi="Times New Roman" w:cs="Times New Roman"/>
            <w:sz w:val="20"/>
            <w:szCs w:val="20"/>
          </w:rPr>
        </w:pPr>
        <w:r w:rsidRPr="000A34F5">
          <w:rPr>
            <w:rFonts w:ascii="Times New Roman" w:hAnsi="Times New Roman" w:cs="Times New Roman"/>
            <w:sz w:val="20"/>
            <w:szCs w:val="20"/>
          </w:rPr>
          <w:fldChar w:fldCharType="begin"/>
        </w:r>
        <w:r w:rsidRPr="000A34F5">
          <w:rPr>
            <w:rFonts w:ascii="Times New Roman" w:hAnsi="Times New Roman" w:cs="Times New Roman"/>
            <w:sz w:val="20"/>
            <w:szCs w:val="20"/>
          </w:rPr>
          <w:instrText xml:space="preserve"> PAGE   \* MERGEFORMAT </w:instrText>
        </w:r>
        <w:r w:rsidRPr="000A34F5">
          <w:rPr>
            <w:rFonts w:ascii="Times New Roman" w:hAnsi="Times New Roman" w:cs="Times New Roman"/>
            <w:sz w:val="20"/>
            <w:szCs w:val="20"/>
          </w:rPr>
          <w:fldChar w:fldCharType="separate"/>
        </w:r>
        <w:r w:rsidRPr="000A34F5">
          <w:rPr>
            <w:rFonts w:ascii="Times New Roman" w:hAnsi="Times New Roman" w:cs="Times New Roman"/>
            <w:noProof/>
            <w:sz w:val="20"/>
            <w:szCs w:val="20"/>
          </w:rPr>
          <w:t>2</w:t>
        </w:r>
        <w:r w:rsidRPr="000A34F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0B74" w14:textId="78D12C10" w:rsidR="000A34F5" w:rsidRPr="000A34F5" w:rsidRDefault="000A34F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9235" w14:textId="77777777" w:rsidR="00142E59" w:rsidRDefault="00142E59" w:rsidP="00244F8F">
      <w:r>
        <w:separator/>
      </w:r>
    </w:p>
  </w:footnote>
  <w:footnote w:type="continuationSeparator" w:id="0">
    <w:p w14:paraId="1EA54AD2" w14:textId="77777777" w:rsidR="00142E59" w:rsidRDefault="00142E59"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3C7C"/>
    <w:rsid w:val="00040B38"/>
    <w:rsid w:val="00045FDD"/>
    <w:rsid w:val="00046C0F"/>
    <w:rsid w:val="00052816"/>
    <w:rsid w:val="000571B7"/>
    <w:rsid w:val="000621C8"/>
    <w:rsid w:val="00064176"/>
    <w:rsid w:val="000664C7"/>
    <w:rsid w:val="00070985"/>
    <w:rsid w:val="00081267"/>
    <w:rsid w:val="00090F2C"/>
    <w:rsid w:val="000A34F5"/>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2E59"/>
    <w:rsid w:val="001433F0"/>
    <w:rsid w:val="0015299C"/>
    <w:rsid w:val="00152D80"/>
    <w:rsid w:val="00166D3F"/>
    <w:rsid w:val="00172900"/>
    <w:rsid w:val="00174411"/>
    <w:rsid w:val="00174DB7"/>
    <w:rsid w:val="00187155"/>
    <w:rsid w:val="00190A9F"/>
    <w:rsid w:val="001A193B"/>
    <w:rsid w:val="001A4E19"/>
    <w:rsid w:val="001A5F26"/>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76462"/>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1616"/>
    <w:rsid w:val="00412FC8"/>
    <w:rsid w:val="00416622"/>
    <w:rsid w:val="0041685B"/>
    <w:rsid w:val="00417F7E"/>
    <w:rsid w:val="0042123C"/>
    <w:rsid w:val="004325FB"/>
    <w:rsid w:val="00442ED7"/>
    <w:rsid w:val="0045540F"/>
    <w:rsid w:val="0049028E"/>
    <w:rsid w:val="00494273"/>
    <w:rsid w:val="0049647A"/>
    <w:rsid w:val="004A27C6"/>
    <w:rsid w:val="004A4351"/>
    <w:rsid w:val="004A437F"/>
    <w:rsid w:val="004B0FC5"/>
    <w:rsid w:val="004B3AE5"/>
    <w:rsid w:val="004E1986"/>
    <w:rsid w:val="004F4BBF"/>
    <w:rsid w:val="004F6BCD"/>
    <w:rsid w:val="0050290D"/>
    <w:rsid w:val="00511AC0"/>
    <w:rsid w:val="00517F7E"/>
    <w:rsid w:val="00523E61"/>
    <w:rsid w:val="00533345"/>
    <w:rsid w:val="00534565"/>
    <w:rsid w:val="00536E20"/>
    <w:rsid w:val="00546B1C"/>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37B"/>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7776F"/>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430C"/>
    <w:rsid w:val="00A8715D"/>
    <w:rsid w:val="00A9204E"/>
    <w:rsid w:val="00A974AF"/>
    <w:rsid w:val="00AA1499"/>
    <w:rsid w:val="00AA466B"/>
    <w:rsid w:val="00AB27AD"/>
    <w:rsid w:val="00AB32EB"/>
    <w:rsid w:val="00AB3B9B"/>
    <w:rsid w:val="00AB70A6"/>
    <w:rsid w:val="00AC4C23"/>
    <w:rsid w:val="00AD04F2"/>
    <w:rsid w:val="00AD3633"/>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827A1"/>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ryan@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ownkyle1200@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stobbe@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9ade9caf3e5f459727f9ea56a18b5c1">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43c1fe2f40827822f0fb4e9a8590bc5a"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326DF146-39A8-465E-9336-E59DC994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4A78C-0188-4622-BF35-250567EBF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1639</Words>
  <Characters>9346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2023-10-18T18:40:00Z</dcterms:created>
  <dcterms:modified xsi:type="dcterms:W3CDTF">2023-10-18T18:40:00Z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