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2B1D963" w:rsidR="009E1C5A" w:rsidRPr="007A4C3A" w:rsidRDefault="004F56E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Samuel </w:t>
      </w:r>
      <w:proofErr w:type="spellStart"/>
      <w:r>
        <w:rPr>
          <w:rFonts w:ascii="Times New Roman" w:hAnsi="Times New Roman" w:cs="Times New Roman"/>
          <w:spacing w:val="-3"/>
        </w:rPr>
        <w:t>Osadche</w:t>
      </w:r>
      <w:proofErr w:type="spellEnd"/>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E0373E">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55A6BB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F56E5">
        <w:rPr>
          <w:rFonts w:ascii="Times New Roman" w:hAnsi="Times New Roman" w:cs="Times New Roman"/>
          <w:spacing w:val="-3"/>
        </w:rPr>
        <w:t>F</w:t>
      </w:r>
      <w:r w:rsidR="00F16E73">
        <w:rPr>
          <w:rFonts w:ascii="Times New Roman" w:hAnsi="Times New Roman" w:cs="Times New Roman"/>
          <w:spacing w:val="-3"/>
        </w:rPr>
        <w:t>-2023-304</w:t>
      </w:r>
      <w:r w:rsidR="004F56E5">
        <w:rPr>
          <w:rFonts w:ascii="Times New Roman" w:hAnsi="Times New Roman" w:cs="Times New Roman"/>
          <w:spacing w:val="-3"/>
        </w:rPr>
        <w:t>1308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BED70CD" w:rsidR="009E1C5A" w:rsidRPr="007A4C3A" w:rsidRDefault="00F16E7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sidR="00E0373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7B863EB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F56E5">
        <w:rPr>
          <w:rFonts w:ascii="Times New Roman" w:hAnsi="Times New Roman" w:cs="Times New Roman"/>
        </w:rPr>
        <w:t>2</w:t>
      </w:r>
      <w:r w:rsidR="00F02226">
        <w:rPr>
          <w:rFonts w:ascii="Times New Roman" w:hAnsi="Times New Roman" w:cs="Times New Roman"/>
        </w:rPr>
        <w:t>0</w:t>
      </w:r>
      <w:r w:rsidR="00F16E73" w:rsidRPr="00F16E73">
        <w:rPr>
          <w:rFonts w:ascii="Times New Roman" w:hAnsi="Times New Roman" w:cs="Times New Roman"/>
          <w:vertAlign w:val="superscript"/>
        </w:rPr>
        <w:t>th</w:t>
      </w:r>
      <w:r w:rsidR="00F16E7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F16E73">
        <w:rPr>
          <w:rFonts w:ascii="Times New Roman" w:hAnsi="Times New Roman" w:cs="Times New Roman"/>
        </w:rPr>
        <w:t>October</w:t>
      </w:r>
      <w:r w:rsidR="00A0315C">
        <w:rPr>
          <w:rFonts w:ascii="Times New Roman" w:hAnsi="Times New Roman" w:cs="Times New Roman"/>
        </w:rPr>
        <w:t>,</w:t>
      </w:r>
      <w:r w:rsidR="007A4C3A" w:rsidRPr="007A4C3A">
        <w:rPr>
          <w:rFonts w:ascii="Times New Roman" w:hAnsi="Times New Roman" w:cs="Times New Roman"/>
        </w:rPr>
        <w:t xml:space="preserve"> </w:t>
      </w:r>
      <w:r w:rsidR="00F16E73">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33CF3549" w:rsidR="00D152D8" w:rsidRPr="00626FFE" w:rsidRDefault="004F56E5" w:rsidP="00B4024F">
      <w:pPr>
        <w:jc w:val="center"/>
        <w:rPr>
          <w:rFonts w:ascii="Times New Roman" w:hAnsi="Times New Roman" w:cs="Times New Roman"/>
          <w:b/>
          <w:bCs/>
        </w:rPr>
      </w:pPr>
      <w:r>
        <w:rPr>
          <w:rFonts w:ascii="Times New Roman" w:hAnsi="Times New Roman" w:cs="Times New Roman"/>
          <w:b/>
          <w:bCs/>
        </w:rPr>
        <w:t>Wednesday</w:t>
      </w:r>
      <w:r w:rsidR="00F16E73">
        <w:rPr>
          <w:rFonts w:ascii="Times New Roman" w:hAnsi="Times New Roman" w:cs="Times New Roman"/>
          <w:b/>
          <w:bCs/>
        </w:rPr>
        <w:t xml:space="preserve">, December </w:t>
      </w:r>
      <w:r>
        <w:rPr>
          <w:rFonts w:ascii="Times New Roman" w:hAnsi="Times New Roman" w:cs="Times New Roman"/>
          <w:b/>
          <w:bCs/>
        </w:rPr>
        <w:t>6</w:t>
      </w:r>
      <w:r w:rsidR="00F16E73">
        <w:rPr>
          <w:rFonts w:ascii="Times New Roman" w:hAnsi="Times New Roman" w:cs="Times New Roman"/>
          <w:b/>
          <w:bCs/>
        </w:rPr>
        <w:t>, 2023</w:t>
      </w:r>
      <w:r w:rsidR="00D152D8" w:rsidRPr="00626FFE">
        <w:rPr>
          <w:rFonts w:ascii="Times New Roman" w:hAnsi="Times New Roman" w:cs="Times New Roman"/>
          <w:b/>
          <w:bCs/>
        </w:rPr>
        <w:t xml:space="preserve">, beginning at </w:t>
      </w:r>
      <w:r w:rsidR="00F16E73">
        <w:rPr>
          <w:rFonts w:ascii="Times New Roman" w:hAnsi="Times New Roman" w:cs="Times New Roman"/>
          <w:b/>
          <w:bCs/>
        </w:rPr>
        <w:t>1:</w:t>
      </w:r>
      <w:r>
        <w:rPr>
          <w:rFonts w:ascii="Times New Roman" w:hAnsi="Times New Roman" w:cs="Times New Roman"/>
          <w:b/>
          <w:bCs/>
        </w:rPr>
        <w:t>3</w:t>
      </w:r>
      <w:r w:rsidR="00F16E73">
        <w:rPr>
          <w:rFonts w:ascii="Times New Roman" w:hAnsi="Times New Roman" w:cs="Times New Roman"/>
          <w:b/>
          <w:bCs/>
        </w:rPr>
        <w:t xml:space="preserve">0 </w:t>
      </w:r>
      <w:r>
        <w:rPr>
          <w:rFonts w:ascii="Times New Roman" w:hAnsi="Times New Roman" w:cs="Times New Roman"/>
          <w:b/>
          <w:bCs/>
        </w:rPr>
        <w:t>p</w:t>
      </w:r>
      <w:r w:rsidR="00D152D8" w:rsidRPr="00626FFE">
        <w:rPr>
          <w:rFonts w:ascii="Times New Roman" w:hAnsi="Times New Roman" w:cs="Times New Roman"/>
          <w:b/>
          <w:bCs/>
        </w:rPr>
        <w:t>.m.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0C85834" w:rsidR="00D152D8" w:rsidRPr="006C51A6" w:rsidRDefault="00D152D8" w:rsidP="00F16E73">
      <w:pPr>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F16E73">
        <w:rPr>
          <w:rFonts w:ascii="Times New Roman" w:hAnsi="Times New Roman" w:cs="Times New Roman"/>
          <w:b/>
          <w:bCs/>
        </w:rPr>
        <w:t>877-939-4790</w:t>
      </w:r>
    </w:p>
    <w:p w14:paraId="31612864" w14:textId="655EF1AE" w:rsidR="00D152D8" w:rsidRPr="00F16E73" w:rsidRDefault="00D152D8" w:rsidP="00F16E73">
      <w:pPr>
        <w:jc w:val="center"/>
        <w:rPr>
          <w:rFonts w:ascii="Times New Roman" w:hAnsi="Times New Roman" w:cs="Times New Roman"/>
          <w:b/>
          <w:bCs/>
        </w:rPr>
      </w:pPr>
      <w:r>
        <w:rPr>
          <w:rFonts w:ascii="Times New Roman" w:hAnsi="Times New Roman" w:cs="Times New Roman"/>
        </w:rPr>
        <w:t>PIN Number</w:t>
      </w:r>
      <w:r w:rsidRPr="006C51A6">
        <w:rPr>
          <w:rFonts w:ascii="Times New Roman" w:hAnsi="Times New Roman" w:cs="Times New Roman"/>
          <w:sz w:val="28"/>
          <w:szCs w:val="28"/>
        </w:rPr>
        <w:t xml:space="preserve">:    </w:t>
      </w:r>
      <w:r w:rsidRPr="00F16E73">
        <w:rPr>
          <w:rFonts w:ascii="Times New Roman" w:hAnsi="Times New Roman" w:cs="Times New Roman"/>
          <w:b/>
          <w:bCs/>
        </w:rPr>
        <w:t xml:space="preserve"> </w:t>
      </w:r>
      <w:r w:rsidR="00F16E73" w:rsidRPr="00F16E73">
        <w:rPr>
          <w:rFonts w:ascii="Times New Roman" w:hAnsi="Times New Roman" w:cs="Times New Roman"/>
          <w:b/>
          <w:bCs/>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6E324BD"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F16E73" w:rsidRPr="00D95E0C">
          <w:rPr>
            <w:rStyle w:val="Hyperlink"/>
            <w:rFonts w:ascii="Times New Roman" w:hAnsi="Times New Roman" w:cs="Times New Roman"/>
          </w:rPr>
          <w:t>callenswor@pa.gov</w:t>
        </w:r>
      </w:hyperlink>
      <w:r w:rsidR="00F16E73">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A1FB07A"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2" w:history="1">
        <w:r w:rsidR="00F02226" w:rsidRPr="00D95E0C">
          <w:rPr>
            <w:rStyle w:val="Hyperlink"/>
            <w:rFonts w:ascii="Times New Roman" w:hAnsi="Times New Roman" w:cs="Times New Roman"/>
          </w:rPr>
          <w:t>callenswor@pa.gov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8F29C36" w:rsidR="002241E9" w:rsidRPr="00646CA1" w:rsidRDefault="00F02226" w:rsidP="00CB0F1D">
      <w:pPr>
        <w:pStyle w:val="ListParagraph"/>
        <w:ind w:left="0"/>
        <w:jc w:val="center"/>
        <w:rPr>
          <w:rFonts w:ascii="Times New Roman" w:hAnsi="Times New Roman" w:cs="Times New Roman"/>
        </w:rPr>
      </w:pPr>
      <w:r>
        <w:rPr>
          <w:rFonts w:ascii="Times New Roman" w:hAnsi="Times New Roman" w:cs="Times New Roman"/>
        </w:rPr>
        <w:lastRenderedPageBreak/>
        <w:t xml:space="preserve">Chad L. Allensworth, </w:t>
      </w:r>
      <w:r w:rsidR="002241E9" w:rsidRPr="00646CA1">
        <w:rPr>
          <w:rFonts w:ascii="Times New Roman" w:hAnsi="Times New Roman" w:cs="Times New Roman"/>
        </w:rPr>
        <w:t>Administrative Law Judge</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93A7CEF" w:rsidR="009B5BFE" w:rsidRDefault="00F02226" w:rsidP="00CB0F1D">
      <w:pPr>
        <w:jc w:val="center"/>
        <w:rPr>
          <w:rFonts w:ascii="Times New Roman" w:hAnsi="Times New Roman" w:cs="Times New Roman"/>
        </w:rPr>
      </w:pPr>
      <w:r>
        <w:rPr>
          <w:rFonts w:ascii="Times New Roman" w:hAnsi="Times New Roman" w:cs="Times New Roman"/>
        </w:rPr>
        <w:t>400 North Street</w:t>
      </w:r>
    </w:p>
    <w:p w14:paraId="1B8A4482" w14:textId="742C3CB5" w:rsidR="002241E9" w:rsidRPr="00646CA1" w:rsidRDefault="00F02226"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Default="00864317" w:rsidP="00021493">
      <w:pPr>
        <w:ind w:left="720"/>
        <w:rPr>
          <w:rFonts w:ascii="Times New Roman" w:hAnsi="Times New Roman"/>
        </w:rPr>
      </w:pPr>
    </w:p>
    <w:p w14:paraId="0EEA78D3" w14:textId="77777777" w:rsidR="00F02226" w:rsidRPr="00021493" w:rsidRDefault="00F02226"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w:t>
      </w:r>
      <w:r w:rsidR="00166D3F"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2A481FBB"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F02226">
        <w:rPr>
          <w:rFonts w:ascii="Times New Roman" w:hAnsi="Times New Roman" w:cs="Times New Roman"/>
          <w:u w:val="single"/>
        </w:rPr>
        <w:t xml:space="preserve">October </w:t>
      </w:r>
      <w:r w:rsidR="004F56E5">
        <w:rPr>
          <w:rFonts w:ascii="Times New Roman" w:hAnsi="Times New Roman" w:cs="Times New Roman"/>
          <w:u w:val="single"/>
        </w:rPr>
        <w:t>2</w:t>
      </w:r>
      <w:r w:rsidR="00F02226">
        <w:rPr>
          <w:rFonts w:ascii="Times New Roman" w:hAnsi="Times New Roman" w:cs="Times New Roman"/>
          <w:u w:val="single"/>
        </w:rPr>
        <w:t>0, 2023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3E728D70"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02226">
        <w:rPr>
          <w:rFonts w:ascii="Times New Roman" w:hAnsi="Times New Roman" w:cs="Times New Roman"/>
          <w:spacing w:val="-3"/>
        </w:rPr>
        <w:t>Chad L. Allensworth</w:t>
      </w:r>
    </w:p>
    <w:p w14:paraId="7F747697" w14:textId="7E61ABC6"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38888E8B" w14:textId="77777777" w:rsidR="00E0373E" w:rsidRDefault="00E0373E" w:rsidP="001433F0">
      <w:pPr>
        <w:pStyle w:val="ParaTab1"/>
        <w:ind w:firstLine="0"/>
        <w:rPr>
          <w:rFonts w:ascii="Times New Roman" w:hAnsi="Times New Roman" w:cs="Times New Roman"/>
          <w:spacing w:val="-3"/>
        </w:rPr>
        <w:sectPr w:rsidR="00E0373E" w:rsidSect="009E0462">
          <w:footerReference w:type="default" r:id="rId13"/>
          <w:pgSz w:w="12240" w:h="15840"/>
          <w:pgMar w:top="1440" w:right="1440" w:bottom="1440" w:left="1440" w:header="720" w:footer="720" w:gutter="0"/>
          <w:cols w:space="720"/>
          <w:titlePg/>
          <w:docGrid w:linePitch="360"/>
        </w:sectPr>
      </w:pPr>
    </w:p>
    <w:p w14:paraId="734D06AD" w14:textId="77777777" w:rsidR="00E0373E" w:rsidRDefault="00E0373E" w:rsidP="00E0373E">
      <w:pPr>
        <w:rPr>
          <w:rFonts w:ascii="Microsoft Sans Serif" w:eastAsia="Microsoft Sans Serif" w:hAnsi="Microsoft Sans Serif" w:cs="Microsoft Sans Serif"/>
        </w:rPr>
      </w:pPr>
      <w:bookmarkStart w:id="0" w:name="_Hlk139630422"/>
      <w:r>
        <w:rPr>
          <w:rFonts w:ascii="Microsoft Sans Serif" w:eastAsia="Microsoft Sans Serif" w:hAnsi="Microsoft Sans Serif" w:cs="Microsoft Sans Serif"/>
          <w:b/>
          <w:u w:val="single"/>
        </w:rPr>
        <w:lastRenderedPageBreak/>
        <w:t>F-2023-3041308 - SAMUEL OSADCHE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SAMUEL OSADCHE</w:t>
      </w:r>
      <w:r>
        <w:rPr>
          <w:rFonts w:ascii="Microsoft Sans Serif" w:eastAsia="Microsoft Sans Serif" w:hAnsi="Microsoft Sans Serif" w:cs="Microsoft Sans Serif"/>
        </w:rPr>
        <w:cr/>
        <w:t>PO BOX 3212</w:t>
      </w:r>
      <w:r>
        <w:rPr>
          <w:rFonts w:ascii="Microsoft Sans Serif" w:eastAsia="Microsoft Sans Serif" w:hAnsi="Microsoft Sans Serif" w:cs="Microsoft Sans Serif"/>
        </w:rPr>
        <w:cr/>
        <w:t>NEWPORT BEACH CA  92659</w:t>
      </w:r>
      <w:r>
        <w:rPr>
          <w:rFonts w:ascii="Microsoft Sans Serif" w:eastAsia="Microsoft Sans Serif" w:hAnsi="Microsoft Sans Serif" w:cs="Microsoft Sans Serif"/>
        </w:rPr>
        <w:cr/>
      </w:r>
      <w:r w:rsidRPr="00584508">
        <w:rPr>
          <w:rFonts w:ascii="Microsoft Sans Serif" w:eastAsia="Microsoft Sans Serif" w:hAnsi="Microsoft Sans Serif" w:cs="Microsoft Sans Serif"/>
          <w:b/>
          <w:bCs/>
        </w:rPr>
        <w:t>949</w:t>
      </w:r>
      <w:r>
        <w:rPr>
          <w:rFonts w:ascii="Microsoft Sans Serif" w:eastAsia="Microsoft Sans Serif" w:hAnsi="Microsoft Sans Serif" w:cs="Microsoft Sans Serif"/>
          <w:b/>
          <w:bCs/>
        </w:rPr>
        <w:t>.</w:t>
      </w:r>
      <w:r w:rsidRPr="00584508">
        <w:rPr>
          <w:rFonts w:ascii="Microsoft Sans Serif" w:eastAsia="Microsoft Sans Serif" w:hAnsi="Microsoft Sans Serif" w:cs="Microsoft Sans Serif"/>
          <w:b/>
          <w:bCs/>
        </w:rPr>
        <w:t>650</w:t>
      </w:r>
      <w:r>
        <w:rPr>
          <w:rFonts w:ascii="Microsoft Sans Serif" w:eastAsia="Microsoft Sans Serif" w:hAnsi="Microsoft Sans Serif" w:cs="Microsoft Sans Serif"/>
          <w:b/>
          <w:bCs/>
        </w:rPr>
        <w:t>.</w:t>
      </w:r>
      <w:r w:rsidRPr="00584508">
        <w:rPr>
          <w:rFonts w:ascii="Microsoft Sans Serif" w:eastAsia="Microsoft Sans Serif" w:hAnsi="Microsoft Sans Serif" w:cs="Microsoft Sans Serif"/>
          <w:b/>
          <w:bCs/>
        </w:rPr>
        <w:t>8300</w:t>
      </w:r>
      <w:r>
        <w:rPr>
          <w:rFonts w:ascii="Microsoft Sans Serif" w:eastAsia="Microsoft Sans Serif" w:hAnsi="Microsoft Sans Serif" w:cs="Microsoft Sans Serif"/>
        </w:rPr>
        <w:cr/>
      </w:r>
      <w:hyperlink r:id="rId14" w:history="1">
        <w:r w:rsidRPr="003B5A4A">
          <w:rPr>
            <w:rStyle w:val="Hyperlink"/>
            <w:rFonts w:ascii="Microsoft Sans Serif" w:eastAsia="Microsoft Sans Serif" w:hAnsi="Microsoft Sans Serif" w:cs="Microsoft Sans Serif"/>
          </w:rPr>
          <w:t>edc@mail.com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p>
    <w:p w14:paraId="6D05FF06" w14:textId="77777777" w:rsidR="00E0373E" w:rsidRDefault="00E0373E" w:rsidP="00E0373E">
      <w:pPr>
        <w:rPr>
          <w:rFonts w:ascii="Microsoft Sans Serif" w:eastAsia="Microsoft Sans Serif" w:hAnsi="Microsoft Sans Serif" w:cs="Microsoft Sans Serif"/>
          <w:b/>
          <w:bCs/>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584508">
        <w:rPr>
          <w:rFonts w:ascii="Microsoft Sans Serif" w:eastAsia="Microsoft Sans Serif" w:hAnsi="Microsoft Sans Serif" w:cs="Microsoft Sans Serif"/>
          <w:b/>
          <w:bCs/>
        </w:rPr>
        <w:t>717.612.6052</w:t>
      </w:r>
      <w:r w:rsidRPr="00584508">
        <w:rPr>
          <w:rFonts w:ascii="Microsoft Sans Serif" w:eastAsia="Microsoft Sans Serif" w:hAnsi="Microsoft Sans Serif" w:cs="Microsoft Sans Serif"/>
          <w:b/>
          <w:bCs/>
        </w:rPr>
        <w:cr/>
        <w:t>717.731.1970</w:t>
      </w:r>
    </w:p>
    <w:p w14:paraId="1A1583D7" w14:textId="77777777" w:rsidR="00E0373E" w:rsidRDefault="00E0373E" w:rsidP="00E0373E">
      <w:pPr>
        <w:rPr>
          <w:rFonts w:ascii="Microsoft Sans Serif" w:eastAsia="Microsoft Sans Serif" w:hAnsi="Microsoft Sans Serif" w:cs="Microsoft Sans Serif"/>
        </w:rPr>
      </w:pPr>
      <w:hyperlink r:id="rId15" w:history="1">
        <w:r w:rsidRPr="003B5A4A">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6" w:history="1">
        <w:r w:rsidRPr="003B5A4A">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66F8FEB" w14:textId="77777777" w:rsidR="00E0373E" w:rsidRPr="00584508" w:rsidRDefault="00E0373E" w:rsidP="00E0373E">
      <w:pPr>
        <w:rPr>
          <w:i/>
          <w:iCs/>
        </w:rPr>
      </w:pPr>
      <w:r w:rsidRPr="00584508">
        <w:rPr>
          <w:rFonts w:ascii="Microsoft Sans Serif" w:eastAsia="Microsoft Sans Serif" w:hAnsi="Microsoft Sans Serif" w:cs="Microsoft Sans Serif"/>
          <w:i/>
          <w:iCs/>
        </w:rPr>
        <w:t>(Counsel for PPL)</w:t>
      </w:r>
    </w:p>
    <w:bookmarkEnd w:id="0"/>
    <w:p w14:paraId="40F108C8" w14:textId="77777777" w:rsidR="00E0373E" w:rsidRDefault="00E0373E" w:rsidP="00E0373E"/>
    <w:p w14:paraId="17A9EBF4" w14:textId="77777777" w:rsidR="00E0373E" w:rsidRDefault="00E0373E" w:rsidP="001433F0">
      <w:pPr>
        <w:pStyle w:val="ParaTab1"/>
        <w:ind w:firstLine="0"/>
        <w:rPr>
          <w:rFonts w:ascii="Times New Roman" w:hAnsi="Times New Roman" w:cs="Times New Roman"/>
          <w:spacing w:val="-3"/>
        </w:rPr>
      </w:pPr>
    </w:p>
    <w:sectPr w:rsidR="00E0373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E0373E" w:rsidRDefault="009E0462">
        <w:pPr>
          <w:pStyle w:val="Footer"/>
          <w:jc w:val="center"/>
          <w:rPr>
            <w:rFonts w:ascii="Times New Roman" w:hAnsi="Times New Roman" w:cs="Times New Roman"/>
            <w:sz w:val="20"/>
            <w:szCs w:val="20"/>
          </w:rPr>
        </w:pPr>
        <w:r w:rsidRPr="00E0373E">
          <w:rPr>
            <w:rFonts w:ascii="Times New Roman" w:hAnsi="Times New Roman" w:cs="Times New Roman"/>
            <w:sz w:val="20"/>
            <w:szCs w:val="20"/>
          </w:rPr>
          <w:fldChar w:fldCharType="begin"/>
        </w:r>
        <w:r w:rsidRPr="00E0373E">
          <w:rPr>
            <w:rFonts w:ascii="Times New Roman" w:hAnsi="Times New Roman" w:cs="Times New Roman"/>
            <w:sz w:val="20"/>
            <w:szCs w:val="20"/>
          </w:rPr>
          <w:instrText xml:space="preserve"> PAGE   \* MERGEFORMAT </w:instrText>
        </w:r>
        <w:r w:rsidRPr="00E0373E">
          <w:rPr>
            <w:rFonts w:ascii="Times New Roman" w:hAnsi="Times New Roman" w:cs="Times New Roman"/>
            <w:sz w:val="20"/>
            <w:szCs w:val="20"/>
          </w:rPr>
          <w:fldChar w:fldCharType="separate"/>
        </w:r>
        <w:r w:rsidRPr="00E0373E">
          <w:rPr>
            <w:rFonts w:ascii="Times New Roman" w:hAnsi="Times New Roman" w:cs="Times New Roman"/>
            <w:noProof/>
            <w:sz w:val="20"/>
            <w:szCs w:val="20"/>
          </w:rPr>
          <w:t>2</w:t>
        </w:r>
        <w:r w:rsidRPr="00E0373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B7FA" w14:textId="3A471EDB" w:rsidR="00E0373E" w:rsidRPr="00E0373E" w:rsidRDefault="00E0373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56E5"/>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531"/>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0373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2226"/>
    <w:rsid w:val="00F16E73"/>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mrulli@postschel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c@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1643</Words>
  <Characters>9366</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2023-10-20T16:00:00Z</dcterms:created>
  <dcterms:modified xsi:type="dcterms:W3CDTF">2023-10-20T16:00:00Z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