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07009AED" w:rsidR="009E1C5A" w:rsidRPr="007A4C3A" w:rsidRDefault="00CC0746"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Sharon Walker</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2CFEDF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200D">
        <w:rPr>
          <w:rFonts w:ascii="Times New Roman" w:hAnsi="Times New Roman" w:cs="Times New Roman"/>
          <w:spacing w:val="-3"/>
        </w:rPr>
        <w:t>C-2023-30</w:t>
      </w:r>
      <w:r w:rsidR="00BD325D">
        <w:rPr>
          <w:rFonts w:ascii="Times New Roman" w:hAnsi="Times New Roman" w:cs="Times New Roman"/>
          <w:spacing w:val="-3"/>
        </w:rPr>
        <w:t>41</w:t>
      </w:r>
      <w:r w:rsidR="00CC0746">
        <w:rPr>
          <w:rFonts w:ascii="Times New Roman" w:hAnsi="Times New Roman" w:cs="Times New Roman"/>
          <w:spacing w:val="-3"/>
        </w:rPr>
        <w:t>739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41E45F"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C0746">
        <w:rPr>
          <w:rFonts w:ascii="Times New Roman" w:hAnsi="Times New Roman" w:cs="Times New Roman"/>
          <w:spacing w:val="-3"/>
        </w:rPr>
        <w:t>hiladelphia Gas Works</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2DF52382"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C0746">
        <w:rPr>
          <w:rFonts w:ascii="Times New Roman" w:hAnsi="Times New Roman" w:cs="Times New Roman"/>
        </w:rPr>
        <w:t>17</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A1992BC" w:rsidR="00AE4215" w:rsidRDefault="00AE4215" w:rsidP="000B6181">
      <w:pPr>
        <w:ind w:left="1440"/>
      </w:pPr>
      <w:r w:rsidRPr="000F32AA">
        <w:rPr>
          <w:b/>
        </w:rPr>
        <w:t>DATE</w:t>
      </w:r>
      <w:r w:rsidRPr="000F32AA">
        <w:t xml:space="preserve">:   </w:t>
      </w:r>
      <w:r w:rsidRPr="000F32AA">
        <w:tab/>
      </w:r>
      <w:r w:rsidRPr="000F32AA">
        <w:tab/>
      </w:r>
      <w:r w:rsidR="00CC0746">
        <w:t>Tuesday</w:t>
      </w:r>
      <w:r w:rsidR="00BD325D">
        <w:t xml:space="preserve">, November </w:t>
      </w:r>
      <w:r w:rsidR="00CC0746">
        <w:t>14</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0437DF4"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E65026">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30C2DFF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EF95E80"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E65026">
        <w:rPr>
          <w:szCs w:val="24"/>
          <w:u w:val="single"/>
        </w:rPr>
        <w:t>17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4606CD5"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E65026">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419A059" w14:textId="77777777" w:rsidR="00BD325D" w:rsidRPr="00BD325D" w:rsidRDefault="00BD325D" w:rsidP="00BD325D">
      <w:pPr>
        <w:rPr>
          <w:rFonts w:ascii="Times New Roman" w:eastAsia="Microsoft Sans Serif" w:hAnsi="Times New Roman" w:cs="Times New Roman"/>
          <w:b/>
          <w:u w:val="single"/>
        </w:rPr>
      </w:pPr>
      <w:r w:rsidRPr="00BD325D">
        <w:rPr>
          <w:rFonts w:ascii="Times New Roman" w:eastAsia="Microsoft Sans Serif" w:hAnsi="Times New Roman" w:cs="Times New Roman"/>
          <w:b/>
          <w:u w:val="single"/>
        </w:rPr>
        <w:lastRenderedPageBreak/>
        <w:t>C-2023-3041307 - ROBIN REARDON CALLAHAN v. PECO ENERGY COMPANY</w:t>
      </w:r>
    </w:p>
    <w:p w14:paraId="36293473" w14:textId="77777777" w:rsidR="00BD325D" w:rsidRPr="00BD325D" w:rsidRDefault="00BD325D" w:rsidP="00BD325D">
      <w:pPr>
        <w:rPr>
          <w:rFonts w:ascii="Times New Roman" w:eastAsia="Microsoft Sans Serif" w:hAnsi="Times New Roman" w:cs="Times New Roman"/>
          <w:b/>
          <w:u w:val="single"/>
        </w:rPr>
      </w:pPr>
    </w:p>
    <w:p w14:paraId="65CDE98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ROBIN REARDON CALLAHAN</w:t>
      </w:r>
      <w:r w:rsidRPr="00BD325D">
        <w:rPr>
          <w:rFonts w:ascii="Times New Roman" w:eastAsia="Microsoft Sans Serif" w:hAnsi="Times New Roman" w:cs="Times New Roman"/>
        </w:rPr>
        <w:cr/>
        <w:t>1937 BEECH LANE</w:t>
      </w:r>
      <w:r w:rsidRPr="00BD325D">
        <w:rPr>
          <w:rFonts w:ascii="Times New Roman" w:eastAsia="Microsoft Sans Serif" w:hAnsi="Times New Roman" w:cs="Times New Roman"/>
        </w:rPr>
        <w:cr/>
        <w:t>BENSALEM PA  19020</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267.401.9949</w:t>
      </w:r>
      <w:r w:rsidRPr="00BD325D">
        <w:rPr>
          <w:rFonts w:ascii="Times New Roman" w:eastAsia="Microsoft Sans Serif" w:hAnsi="Times New Roman" w:cs="Times New Roman"/>
        </w:rPr>
        <w:cr/>
        <w:t>robincal82273@verizon.net</w:t>
      </w:r>
      <w:r w:rsidRPr="00BD325D">
        <w:rPr>
          <w:rFonts w:ascii="Times New Roman" w:eastAsia="Microsoft Sans Serif" w:hAnsi="Times New Roman" w:cs="Times New Roman"/>
        </w:rPr>
        <w:cr/>
        <w:t xml:space="preserve">Accepts eService and served </w:t>
      </w:r>
      <w:proofErr w:type="gramStart"/>
      <w:r w:rsidRPr="00BD325D">
        <w:rPr>
          <w:rFonts w:ascii="Times New Roman" w:eastAsia="Microsoft Sans Serif" w:hAnsi="Times New Roman" w:cs="Times New Roman"/>
        </w:rPr>
        <w:t>electronically</w:t>
      </w:r>
      <w:proofErr w:type="gramEnd"/>
      <w:r w:rsidRPr="00BD325D">
        <w:rPr>
          <w:rFonts w:ascii="Times New Roman" w:eastAsia="Microsoft Sans Serif" w:hAnsi="Times New Roman" w:cs="Times New Roman"/>
        </w:rPr>
        <w:cr/>
      </w:r>
    </w:p>
    <w:p w14:paraId="2783EFE1" w14:textId="77777777" w:rsidR="00BD325D" w:rsidRPr="00BD325D" w:rsidRDefault="00BD325D" w:rsidP="00BD325D">
      <w:pPr>
        <w:rPr>
          <w:rFonts w:ascii="Times New Roman" w:hAnsi="Times New Roman" w:cs="Times New Roman"/>
        </w:rPr>
      </w:pPr>
      <w:r w:rsidRPr="00BD325D">
        <w:rPr>
          <w:rFonts w:ascii="Times New Roman" w:eastAsia="Microsoft Sans Serif" w:hAnsi="Times New Roman" w:cs="Times New Roman"/>
        </w:rPr>
        <w:t>KHADIJAH SCOTT ESQUIRE</w:t>
      </w:r>
      <w:r w:rsidRPr="00BD325D">
        <w:rPr>
          <w:rFonts w:ascii="Times New Roman" w:eastAsia="Microsoft Sans Serif" w:hAnsi="Times New Roman" w:cs="Times New Roman"/>
        </w:rPr>
        <w:cr/>
        <w:t>PECO ENERGY COMPANY</w:t>
      </w:r>
      <w:r w:rsidRPr="00BD325D">
        <w:rPr>
          <w:rFonts w:ascii="Times New Roman" w:eastAsia="Microsoft Sans Serif" w:hAnsi="Times New Roman" w:cs="Times New Roman"/>
        </w:rPr>
        <w:cr/>
        <w:t>2301 MARKET STREET - S23-1</w:t>
      </w:r>
      <w:r w:rsidRPr="00BD325D">
        <w:rPr>
          <w:rFonts w:ascii="Times New Roman" w:eastAsia="Microsoft Sans Serif" w:hAnsi="Times New Roman" w:cs="Times New Roman"/>
        </w:rPr>
        <w:cr/>
        <w:t>PHILADELPHIA PA  19103</w:t>
      </w:r>
      <w:r w:rsidRPr="00BD325D">
        <w:rPr>
          <w:rFonts w:ascii="Times New Roman" w:eastAsia="Microsoft Sans Serif" w:hAnsi="Times New Roman" w:cs="Times New Roman"/>
        </w:rPr>
        <w:cr/>
      </w:r>
      <w:r w:rsidRPr="00BD325D">
        <w:rPr>
          <w:rFonts w:ascii="Times New Roman" w:eastAsia="Microsoft Sans Serif" w:hAnsi="Times New Roman" w:cs="Times New Roman"/>
          <w:b/>
          <w:bCs/>
        </w:rPr>
        <w:t>267.533.1830</w:t>
      </w:r>
      <w:r w:rsidRPr="00BD325D">
        <w:rPr>
          <w:rFonts w:ascii="Times New Roman" w:eastAsia="Microsoft Sans Serif" w:hAnsi="Times New Roman" w:cs="Times New Roman"/>
        </w:rPr>
        <w:cr/>
        <w:t>Khadijah.Scott@exeloncorp.com</w:t>
      </w:r>
      <w:r w:rsidRPr="00BD325D">
        <w:rPr>
          <w:rFonts w:ascii="Times New Roman" w:eastAsia="Microsoft Sans Serif" w:hAnsi="Times New Roman" w:cs="Times New Roman"/>
        </w:rPr>
        <w:cr/>
        <w:t xml:space="preserve">Accepts </w:t>
      </w:r>
      <w:proofErr w:type="gramStart"/>
      <w:r w:rsidRPr="00BD325D">
        <w:rPr>
          <w:rFonts w:ascii="Times New Roman" w:eastAsia="Microsoft Sans Serif" w:hAnsi="Times New Roman" w:cs="Times New Roman"/>
        </w:rPr>
        <w:t>eService</w:t>
      </w:r>
      <w:proofErr w:type="gramEnd"/>
      <w:r w:rsidRPr="00BD325D">
        <w:rPr>
          <w:rFonts w:ascii="Times New Roman" w:eastAsia="Microsoft Sans Serif" w:hAnsi="Times New Roman" w:cs="Times New Roman"/>
        </w:rPr>
        <w:cr/>
      </w:r>
    </w:p>
    <w:p w14:paraId="578E1B0F" w14:textId="77777777" w:rsidR="00005E44" w:rsidRPr="00BD325D" w:rsidRDefault="00005E44" w:rsidP="00BD325D">
      <w:pPr>
        <w:rPr>
          <w:rFonts w:ascii="Times New Roman" w:hAnsi="Times New Roman" w:cs="Times New Roman"/>
        </w:rPr>
      </w:pPr>
    </w:p>
    <w:sectPr w:rsidR="00005E44" w:rsidRPr="00BD325D"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4F42" w14:textId="77777777" w:rsidR="003F05EE" w:rsidRDefault="003F05EE" w:rsidP="00244F8F">
      <w:r>
        <w:separator/>
      </w:r>
    </w:p>
  </w:endnote>
  <w:endnote w:type="continuationSeparator" w:id="0">
    <w:p w14:paraId="6BC3B369" w14:textId="77777777" w:rsidR="003F05EE" w:rsidRDefault="003F05E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7533" w14:textId="77777777" w:rsidR="003F05EE" w:rsidRDefault="003F05EE" w:rsidP="00244F8F">
      <w:r>
        <w:separator/>
      </w:r>
    </w:p>
  </w:footnote>
  <w:footnote w:type="continuationSeparator" w:id="0">
    <w:p w14:paraId="569AEF4A" w14:textId="77777777" w:rsidR="003F05EE" w:rsidRDefault="003F05E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1AC5"/>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5EE"/>
    <w:rsid w:val="003F0684"/>
    <w:rsid w:val="003F1BB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503A"/>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026"/>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2023-10-20T21:47:00Z</dcterms:created>
  <dcterms:modified xsi:type="dcterms:W3CDTF">2023-10-20T21:47:00Z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