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395AA808" w:rsidR="009E1C5A" w:rsidRPr="007A4C3A" w:rsidRDefault="00DE41A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James Christy</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36BBF4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E41A2">
        <w:rPr>
          <w:rFonts w:ascii="Times New Roman" w:hAnsi="Times New Roman" w:cs="Times New Roman"/>
          <w:spacing w:val="-3"/>
        </w:rPr>
        <w:t>F-2023-3041871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8F134BE"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DE41A2">
        <w:rPr>
          <w:rFonts w:ascii="Times New Roman" w:hAnsi="Times New Roman" w:cs="Times New Roman"/>
          <w:spacing w:val="-3"/>
        </w:rPr>
        <w:t>PL Electric Utilities Corporation</w:t>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3C99EAEB"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C0746">
        <w:rPr>
          <w:rFonts w:ascii="Times New Roman" w:hAnsi="Times New Roman" w:cs="Times New Roman"/>
        </w:rPr>
        <w:t>17</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r w:rsidR="0013121E">
        <w:rPr>
          <w:rFonts w:ascii="Times New Roman" w:hAnsi="Times New Roman" w:cs="Times New Roman"/>
        </w:rPr>
        <w:t>October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2E7F7DA"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BF9D36E" w:rsidR="00AE4215" w:rsidRDefault="00AE4215" w:rsidP="000B6181">
      <w:pPr>
        <w:ind w:left="1440"/>
      </w:pPr>
      <w:r w:rsidRPr="000F32AA">
        <w:rPr>
          <w:b/>
        </w:rPr>
        <w:t>DATE</w:t>
      </w:r>
      <w:r w:rsidRPr="000F32AA">
        <w:t xml:space="preserve">:   </w:t>
      </w:r>
      <w:r w:rsidRPr="000F32AA">
        <w:tab/>
      </w:r>
      <w:r w:rsidRPr="000F32AA">
        <w:tab/>
      </w:r>
      <w:r w:rsidR="00DE41A2">
        <w:t>Friday, November 3</w:t>
      </w:r>
      <w:r w:rsidR="00BB0925">
        <w:t>, 2023</w:t>
      </w:r>
    </w:p>
    <w:p w14:paraId="1EC0D75B" w14:textId="77777777" w:rsidR="00AE4215" w:rsidRPr="000F32AA" w:rsidRDefault="00AE4215" w:rsidP="000B6181">
      <w:pPr>
        <w:ind w:left="1440"/>
      </w:pPr>
    </w:p>
    <w:p w14:paraId="67127069" w14:textId="34BE0971"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634107">
        <w:t>3</w:t>
      </w:r>
      <w:r w:rsidR="00BB0925">
        <w:t xml:space="preserve">0 </w:t>
      </w:r>
      <w:r w:rsidR="00634107">
        <w:t>p</w:t>
      </w:r>
      <w:r w:rsidR="00BB0925">
        <w:t>.m.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49E0BFB"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w:t>
      </w:r>
      <w:r w:rsidR="00A17C67">
        <w:rPr>
          <w:rFonts w:ascii="Times New Roman" w:hAnsi="Times New Roman" w:cs="Times New Roman"/>
        </w:rPr>
        <w:t xml:space="preserve"> 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42BF61AE"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5A8E4B53"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2055B0">
        <w:rPr>
          <w:szCs w:val="24"/>
          <w:u w:val="single"/>
        </w:rPr>
        <w:t>17</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3C59C4B5" w14:textId="77777777" w:rsidR="005B772C" w:rsidRPr="005B772C" w:rsidRDefault="005B772C" w:rsidP="005B772C">
      <w:pPr>
        <w:rPr>
          <w:rFonts w:ascii="Times New Roman" w:eastAsia="Microsoft Sans Serif" w:hAnsi="Times New Roman" w:cs="Times New Roman"/>
          <w:b/>
          <w:u w:val="single"/>
        </w:rPr>
      </w:pPr>
      <w:r w:rsidRPr="005B772C">
        <w:rPr>
          <w:rFonts w:ascii="Times New Roman" w:eastAsia="Microsoft Sans Serif" w:hAnsi="Times New Roman" w:cs="Times New Roman"/>
          <w:b/>
          <w:u w:val="single"/>
        </w:rPr>
        <w:lastRenderedPageBreak/>
        <w:t>F-2023-3041871 - JAMES CHRISTY v. PPL ELECTRIC UTILITIES CORP</w:t>
      </w:r>
    </w:p>
    <w:p w14:paraId="5ADC2A85" w14:textId="77777777" w:rsidR="005B772C" w:rsidRPr="005B772C" w:rsidRDefault="005B772C" w:rsidP="005B772C">
      <w:pPr>
        <w:rPr>
          <w:rFonts w:ascii="Times New Roman" w:eastAsia="Microsoft Sans Serif" w:hAnsi="Times New Roman" w:cs="Times New Roman"/>
        </w:rPr>
      </w:pPr>
      <w:r w:rsidRPr="005B772C">
        <w:rPr>
          <w:rFonts w:ascii="Times New Roman" w:eastAsia="Microsoft Sans Serif" w:hAnsi="Times New Roman" w:cs="Times New Roman"/>
        </w:rPr>
        <w:cr/>
        <w:t>JAMES CHRISTY</w:t>
      </w:r>
      <w:r w:rsidRPr="005B772C">
        <w:rPr>
          <w:rFonts w:ascii="Times New Roman" w:eastAsia="Microsoft Sans Serif" w:hAnsi="Times New Roman" w:cs="Times New Roman"/>
        </w:rPr>
        <w:cr/>
        <w:t>389 HILKERT ROAD</w:t>
      </w:r>
      <w:r w:rsidRPr="005B772C">
        <w:rPr>
          <w:rFonts w:ascii="Times New Roman" w:eastAsia="Microsoft Sans Serif" w:hAnsi="Times New Roman" w:cs="Times New Roman"/>
        </w:rPr>
        <w:cr/>
        <w:t>DANVILLE PA  17821</w:t>
      </w:r>
      <w:r w:rsidRPr="005B772C">
        <w:rPr>
          <w:rFonts w:ascii="Times New Roman" w:eastAsia="Microsoft Sans Serif" w:hAnsi="Times New Roman" w:cs="Times New Roman"/>
        </w:rPr>
        <w:cr/>
      </w:r>
      <w:r w:rsidRPr="005B772C">
        <w:rPr>
          <w:rFonts w:ascii="Times New Roman" w:eastAsia="Microsoft Sans Serif" w:hAnsi="Times New Roman" w:cs="Times New Roman"/>
          <w:b/>
          <w:bCs/>
        </w:rPr>
        <w:t>570.284.4352</w:t>
      </w:r>
      <w:r w:rsidRPr="005B772C">
        <w:rPr>
          <w:rFonts w:ascii="Times New Roman" w:eastAsia="Microsoft Sans Serif" w:hAnsi="Times New Roman" w:cs="Times New Roman"/>
          <w:b/>
          <w:bCs/>
        </w:rPr>
        <w:cr/>
        <w:t>484.264.5454</w:t>
      </w:r>
      <w:r w:rsidRPr="005B772C">
        <w:rPr>
          <w:rFonts w:ascii="Times New Roman" w:eastAsia="Microsoft Sans Serif" w:hAnsi="Times New Roman" w:cs="Times New Roman"/>
        </w:rPr>
        <w:cr/>
      </w:r>
      <w:hyperlink r:id="rId12" w:history="1">
        <w:r w:rsidRPr="005B772C">
          <w:rPr>
            <w:rStyle w:val="Hyperlink"/>
            <w:rFonts w:ascii="Times New Roman" w:eastAsia="Microsoft Sans Serif" w:hAnsi="Times New Roman" w:cs="Times New Roman"/>
          </w:rPr>
          <w:t>lindachristy11@yahoo.com</w:t>
        </w:r>
      </w:hyperlink>
      <w:r w:rsidRPr="005B772C">
        <w:rPr>
          <w:rFonts w:ascii="Times New Roman" w:eastAsia="Microsoft Sans Serif" w:hAnsi="Times New Roman" w:cs="Times New Roman"/>
        </w:rPr>
        <w:t xml:space="preserve">  </w:t>
      </w:r>
    </w:p>
    <w:p w14:paraId="4B581731" w14:textId="77777777" w:rsidR="005B772C" w:rsidRPr="005B772C" w:rsidRDefault="005B772C" w:rsidP="005B772C">
      <w:pPr>
        <w:rPr>
          <w:rFonts w:ascii="Times New Roman" w:eastAsia="Microsoft Sans Serif" w:hAnsi="Times New Roman" w:cs="Times New Roman"/>
        </w:rPr>
      </w:pPr>
      <w:r w:rsidRPr="005B772C">
        <w:rPr>
          <w:rFonts w:ascii="Times New Roman" w:eastAsia="Microsoft Sans Serif" w:hAnsi="Times New Roman" w:cs="Times New Roman"/>
        </w:rPr>
        <w:cr/>
        <w:t xml:space="preserve">MEGAN E RULLI ESQUIRE </w:t>
      </w:r>
    </w:p>
    <w:p w14:paraId="0D7E9BB4" w14:textId="77777777" w:rsidR="005B772C" w:rsidRPr="005B772C" w:rsidRDefault="005B772C" w:rsidP="005B772C">
      <w:pPr>
        <w:rPr>
          <w:rFonts w:ascii="Times New Roman" w:eastAsia="Microsoft Sans Serif" w:hAnsi="Times New Roman" w:cs="Times New Roman"/>
        </w:rPr>
      </w:pPr>
      <w:r w:rsidRPr="005B772C">
        <w:rPr>
          <w:rFonts w:ascii="Times New Roman" w:eastAsia="Microsoft Sans Serif" w:hAnsi="Times New Roman" w:cs="Times New Roman"/>
        </w:rPr>
        <w:t>DEVIN T RYAN ESQUIRE</w:t>
      </w:r>
      <w:r w:rsidRPr="005B772C">
        <w:rPr>
          <w:rFonts w:ascii="Times New Roman" w:eastAsia="Microsoft Sans Serif" w:hAnsi="Times New Roman" w:cs="Times New Roman"/>
        </w:rPr>
        <w:cr/>
        <w:t>POST AND SCHELL PC</w:t>
      </w:r>
      <w:r w:rsidRPr="005B772C">
        <w:rPr>
          <w:rFonts w:ascii="Times New Roman" w:eastAsia="Microsoft Sans Serif" w:hAnsi="Times New Roman" w:cs="Times New Roman"/>
        </w:rPr>
        <w:cr/>
        <w:t>17 N 2ND ST 12TH FL</w:t>
      </w:r>
      <w:r w:rsidRPr="005B772C">
        <w:rPr>
          <w:rFonts w:ascii="Times New Roman" w:eastAsia="Microsoft Sans Serif" w:hAnsi="Times New Roman" w:cs="Times New Roman"/>
        </w:rPr>
        <w:cr/>
        <w:t>HARRISBURG PA  17101-1601</w:t>
      </w:r>
      <w:r w:rsidRPr="005B772C">
        <w:rPr>
          <w:rFonts w:ascii="Times New Roman" w:eastAsia="Microsoft Sans Serif" w:hAnsi="Times New Roman" w:cs="Times New Roman"/>
        </w:rPr>
        <w:cr/>
      </w:r>
      <w:r w:rsidRPr="005B772C">
        <w:rPr>
          <w:rFonts w:ascii="Times New Roman" w:eastAsia="Microsoft Sans Serif" w:hAnsi="Times New Roman" w:cs="Times New Roman"/>
          <w:b/>
          <w:bCs/>
        </w:rPr>
        <w:t>717.612.6012</w:t>
      </w:r>
      <w:r w:rsidRPr="005B772C">
        <w:rPr>
          <w:rFonts w:ascii="Times New Roman" w:eastAsia="Microsoft Sans Serif" w:hAnsi="Times New Roman" w:cs="Times New Roman"/>
          <w:b/>
          <w:bCs/>
        </w:rPr>
        <w:cr/>
        <w:t>717.472.0466</w:t>
      </w:r>
      <w:r w:rsidRPr="005B772C">
        <w:rPr>
          <w:rFonts w:ascii="Times New Roman" w:eastAsia="Microsoft Sans Serif" w:hAnsi="Times New Roman" w:cs="Times New Roman"/>
        </w:rPr>
        <w:cr/>
      </w:r>
      <w:r w:rsidRPr="005B772C">
        <w:rPr>
          <w:rFonts w:ascii="Times New Roman" w:eastAsia="Microsoft Sans Serif" w:hAnsi="Times New Roman" w:cs="Times New Roman"/>
          <w:b/>
          <w:bCs/>
        </w:rPr>
        <w:t>717.612.6052</w:t>
      </w:r>
      <w:r w:rsidRPr="005B772C">
        <w:rPr>
          <w:rFonts w:ascii="Times New Roman" w:eastAsia="Microsoft Sans Serif" w:hAnsi="Times New Roman" w:cs="Times New Roman"/>
          <w:b/>
          <w:bCs/>
        </w:rPr>
        <w:cr/>
        <w:t>717.731.1970</w:t>
      </w:r>
      <w:r w:rsidRPr="005B772C">
        <w:rPr>
          <w:rFonts w:ascii="Times New Roman" w:eastAsia="Microsoft Sans Serif" w:hAnsi="Times New Roman" w:cs="Times New Roman"/>
          <w:b/>
          <w:bCs/>
        </w:rPr>
        <w:cr/>
      </w:r>
      <w:hyperlink r:id="rId13" w:history="1">
        <w:r w:rsidRPr="005B772C">
          <w:rPr>
            <w:rStyle w:val="Hyperlink"/>
            <w:rFonts w:ascii="Times New Roman" w:eastAsia="Microsoft Sans Serif" w:hAnsi="Times New Roman" w:cs="Times New Roman"/>
          </w:rPr>
          <w:t>mrulli@postschell.com</w:t>
        </w:r>
      </w:hyperlink>
      <w:r w:rsidRPr="005B772C">
        <w:rPr>
          <w:rFonts w:ascii="Times New Roman" w:eastAsia="Microsoft Sans Serif" w:hAnsi="Times New Roman" w:cs="Times New Roman"/>
        </w:rPr>
        <w:t xml:space="preserve">  </w:t>
      </w:r>
      <w:r w:rsidRPr="005B772C">
        <w:rPr>
          <w:rFonts w:ascii="Times New Roman" w:eastAsia="Microsoft Sans Serif" w:hAnsi="Times New Roman" w:cs="Times New Roman"/>
        </w:rPr>
        <w:cr/>
      </w:r>
      <w:hyperlink r:id="rId14" w:history="1">
        <w:r w:rsidRPr="005B772C">
          <w:rPr>
            <w:rStyle w:val="Hyperlink"/>
            <w:rFonts w:ascii="Times New Roman" w:eastAsia="Microsoft Sans Serif" w:hAnsi="Times New Roman" w:cs="Times New Roman"/>
          </w:rPr>
          <w:t>dryan@postschell.com</w:t>
        </w:r>
      </w:hyperlink>
      <w:r w:rsidRPr="005B772C">
        <w:rPr>
          <w:rFonts w:ascii="Times New Roman" w:eastAsia="Microsoft Sans Serif" w:hAnsi="Times New Roman" w:cs="Times New Roman"/>
        </w:rPr>
        <w:t xml:space="preserve"> </w:t>
      </w:r>
      <w:r w:rsidRPr="005B772C">
        <w:rPr>
          <w:rFonts w:ascii="Times New Roman" w:eastAsia="Microsoft Sans Serif" w:hAnsi="Times New Roman" w:cs="Times New Roman"/>
        </w:rPr>
        <w:cr/>
        <w:t xml:space="preserve">Accepts eService </w:t>
      </w:r>
    </w:p>
    <w:p w14:paraId="4D280741" w14:textId="77777777" w:rsidR="005B772C" w:rsidRPr="005B772C" w:rsidRDefault="005B772C" w:rsidP="005B772C">
      <w:pPr>
        <w:rPr>
          <w:rFonts w:ascii="Times New Roman" w:eastAsia="Microsoft Sans Serif" w:hAnsi="Times New Roman" w:cs="Times New Roman"/>
          <w:i/>
          <w:iCs/>
        </w:rPr>
      </w:pPr>
      <w:r w:rsidRPr="005B772C">
        <w:rPr>
          <w:rFonts w:ascii="Times New Roman" w:eastAsia="Microsoft Sans Serif" w:hAnsi="Times New Roman" w:cs="Times New Roman"/>
          <w:i/>
          <w:iCs/>
        </w:rPr>
        <w:t xml:space="preserve">(Counsel for PPL) </w:t>
      </w:r>
    </w:p>
    <w:p w14:paraId="13AB31AA" w14:textId="77777777" w:rsidR="005B772C" w:rsidRPr="005B772C" w:rsidRDefault="005B772C" w:rsidP="005B772C">
      <w:pPr>
        <w:rPr>
          <w:rFonts w:ascii="Times New Roman" w:eastAsia="Microsoft Sans Serif" w:hAnsi="Times New Roman" w:cs="Times New Roman"/>
          <w:sz w:val="22"/>
          <w:szCs w:val="22"/>
        </w:rPr>
      </w:pPr>
    </w:p>
    <w:p w14:paraId="299D1390" w14:textId="77777777" w:rsidR="005B772C" w:rsidRPr="005B772C" w:rsidRDefault="005B772C" w:rsidP="005B772C">
      <w:pPr>
        <w:rPr>
          <w:rFonts w:ascii="Times New Roman" w:hAnsi="Times New Roman" w:cs="Times New Roman"/>
          <w:sz w:val="20"/>
        </w:rPr>
      </w:pPr>
    </w:p>
    <w:p w14:paraId="578E1B0F" w14:textId="77777777" w:rsidR="00005E44" w:rsidRPr="005B772C" w:rsidRDefault="00005E44" w:rsidP="005B772C">
      <w:pPr>
        <w:rPr>
          <w:rFonts w:ascii="Times New Roman" w:hAnsi="Times New Roman" w:cs="Times New Roman"/>
        </w:rPr>
      </w:pPr>
    </w:p>
    <w:sectPr w:rsidR="00005E44" w:rsidRPr="005B772C" w:rsidSect="009E0462">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E84F" w14:textId="77777777" w:rsidR="00645D43" w:rsidRDefault="00645D43" w:rsidP="00244F8F">
      <w:r>
        <w:separator/>
      </w:r>
    </w:p>
  </w:endnote>
  <w:endnote w:type="continuationSeparator" w:id="0">
    <w:p w14:paraId="30F8B2D2" w14:textId="77777777" w:rsidR="00645D43" w:rsidRDefault="00645D4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C297" w14:textId="77777777" w:rsidR="00645D43" w:rsidRDefault="00645D43" w:rsidP="00244F8F">
      <w:r>
        <w:separator/>
      </w:r>
    </w:p>
  </w:footnote>
  <w:footnote w:type="continuationSeparator" w:id="0">
    <w:p w14:paraId="0AA13C26" w14:textId="77777777" w:rsidR="00645D43" w:rsidRDefault="00645D43"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1F5D3B"/>
    <w:rsid w:val="00203042"/>
    <w:rsid w:val="00204018"/>
    <w:rsid w:val="002055B0"/>
    <w:rsid w:val="00207B48"/>
    <w:rsid w:val="0021278A"/>
    <w:rsid w:val="00212C32"/>
    <w:rsid w:val="00212F32"/>
    <w:rsid w:val="00214243"/>
    <w:rsid w:val="002206B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3EC"/>
    <w:rsid w:val="002B2F20"/>
    <w:rsid w:val="002C2EB5"/>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5540F"/>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45D43"/>
    <w:rsid w:val="0065240B"/>
    <w:rsid w:val="00654737"/>
    <w:rsid w:val="006609E3"/>
    <w:rsid w:val="00663476"/>
    <w:rsid w:val="006706DB"/>
    <w:rsid w:val="006724BE"/>
    <w:rsid w:val="006A2767"/>
    <w:rsid w:val="006A355C"/>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3F7F"/>
    <w:rsid w:val="0077585C"/>
    <w:rsid w:val="007763C4"/>
    <w:rsid w:val="0078003B"/>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1104E"/>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17C67"/>
    <w:rsid w:val="00A25E93"/>
    <w:rsid w:val="00A368C3"/>
    <w:rsid w:val="00A36E61"/>
    <w:rsid w:val="00A36F1D"/>
    <w:rsid w:val="00A40888"/>
    <w:rsid w:val="00A416D1"/>
    <w:rsid w:val="00A57809"/>
    <w:rsid w:val="00A65CC3"/>
    <w:rsid w:val="00A67878"/>
    <w:rsid w:val="00A71FD7"/>
    <w:rsid w:val="00A72885"/>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D5640"/>
    <w:rsid w:val="00DE41A2"/>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dachristy11@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2023-10-20T21:49:00Z</dcterms:created>
  <dcterms:modified xsi:type="dcterms:W3CDTF">2023-10-20T21:49:00Z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