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5B3625D4" w:rsidR="009E1C5A" w:rsidRPr="007A4C3A" w:rsidRDefault="00471C0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Sheena Clark</w:t>
      </w:r>
      <w:r>
        <w:rPr>
          <w:rFonts w:ascii="Times New Roman" w:hAnsi="Times New Roman" w:cs="Times New Roman"/>
          <w:spacing w:val="-3"/>
        </w:rPr>
        <w:tab/>
      </w:r>
      <w:r>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2BEF53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96640">
        <w:rPr>
          <w:rFonts w:ascii="Times New Roman" w:hAnsi="Times New Roman" w:cs="Times New Roman"/>
          <w:spacing w:val="-3"/>
        </w:rPr>
        <w:t>F-2023-</w:t>
      </w:r>
      <w:r w:rsidR="001A73C9">
        <w:rPr>
          <w:rFonts w:ascii="Times New Roman" w:hAnsi="Times New Roman" w:cs="Times New Roman"/>
          <w:spacing w:val="-3"/>
        </w:rPr>
        <w:t>3</w:t>
      </w:r>
      <w:r w:rsidR="00471C0E">
        <w:rPr>
          <w:rFonts w:ascii="Times New Roman" w:hAnsi="Times New Roman" w:cs="Times New Roman"/>
          <w:spacing w:val="-3"/>
        </w:rPr>
        <w:t>042406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F11494C"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A73C9">
        <w:rPr>
          <w:rFonts w:ascii="Times New Roman" w:hAnsi="Times New Roman" w:cs="Times New Roman"/>
          <w:spacing w:val="-3"/>
        </w:rPr>
        <w:t>hiladelphia Gas Works</w:t>
      </w:r>
      <w:r w:rsidR="00BD325D">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3C99EAEB"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B3A2EE8" w:rsidR="00AE4215" w:rsidRDefault="00AE4215" w:rsidP="000B6181">
      <w:pPr>
        <w:ind w:left="1440"/>
      </w:pPr>
      <w:r w:rsidRPr="000F32AA">
        <w:rPr>
          <w:b/>
        </w:rPr>
        <w:t>DATE</w:t>
      </w:r>
      <w:r w:rsidRPr="000F32AA">
        <w:t xml:space="preserve">:   </w:t>
      </w:r>
      <w:r w:rsidRPr="000F32AA">
        <w:tab/>
      </w:r>
      <w:r w:rsidRPr="000F32AA">
        <w:tab/>
      </w:r>
      <w:r w:rsidR="00995B2F">
        <w:t>T</w:t>
      </w:r>
      <w:r w:rsidR="00471C0E">
        <w:t>uesday</w:t>
      </w:r>
      <w:r w:rsidR="00995B2F">
        <w:t xml:space="preserve">, November </w:t>
      </w:r>
      <w:r w:rsidR="00471C0E">
        <w:t>21</w:t>
      </w:r>
      <w:r w:rsidR="00BB0925">
        <w:t>, 2023</w:t>
      </w:r>
    </w:p>
    <w:p w14:paraId="1EC0D75B" w14:textId="77777777" w:rsidR="00AE4215" w:rsidRPr="000F32AA" w:rsidRDefault="00AE4215" w:rsidP="000B6181">
      <w:pPr>
        <w:ind w:left="1440"/>
      </w:pPr>
    </w:p>
    <w:p w14:paraId="67127069" w14:textId="2C28ECA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772CA2">
        <w:t>0</w:t>
      </w:r>
      <w:r w:rsidR="00BB0925">
        <w:t>:</w:t>
      </w:r>
      <w:r w:rsidR="00772CA2">
        <w:t>0</w:t>
      </w:r>
      <w:r w:rsidR="00BB0925">
        <w:t xml:space="preserve">0 </w:t>
      </w:r>
      <w:r w:rsidR="00772CA2">
        <w:t>a</w:t>
      </w:r>
      <w:r w:rsidR="00BB0925">
        <w:t>.m.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3A25B8A9"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902930">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1E0BB41B"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5A8E4B53"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2055B0">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779D2DCF" w14:textId="77777777" w:rsidR="006B29E9" w:rsidRPr="006B29E9" w:rsidRDefault="006B29E9" w:rsidP="006B29E9">
      <w:pPr>
        <w:rPr>
          <w:rFonts w:ascii="Times New Roman" w:eastAsia="Microsoft Sans Serif" w:hAnsi="Times New Roman" w:cs="Times New Roman"/>
        </w:rPr>
      </w:pPr>
      <w:r w:rsidRPr="006B29E9">
        <w:rPr>
          <w:rFonts w:ascii="Times New Roman" w:eastAsia="Microsoft Sans Serif" w:hAnsi="Times New Roman" w:cs="Times New Roman"/>
          <w:b/>
          <w:u w:val="single"/>
        </w:rPr>
        <w:lastRenderedPageBreak/>
        <w:t>F-2023-3042406 - SHEENA CLARK v. PHILADELPHIA GAS WORKS</w:t>
      </w:r>
      <w:r w:rsidRPr="006B29E9">
        <w:rPr>
          <w:rFonts w:ascii="Times New Roman" w:eastAsia="Microsoft Sans Serif" w:hAnsi="Times New Roman" w:cs="Times New Roman"/>
          <w:b/>
          <w:u w:val="single"/>
        </w:rPr>
        <w:cr/>
      </w:r>
      <w:r w:rsidRPr="006B29E9">
        <w:rPr>
          <w:rFonts w:ascii="Times New Roman" w:eastAsia="Microsoft Sans Serif" w:hAnsi="Times New Roman" w:cs="Times New Roman"/>
          <w:b/>
          <w:u w:val="single"/>
        </w:rPr>
        <w:cr/>
      </w:r>
      <w:r w:rsidRPr="006B29E9">
        <w:rPr>
          <w:rFonts w:ascii="Times New Roman" w:eastAsia="Microsoft Sans Serif" w:hAnsi="Times New Roman" w:cs="Times New Roman"/>
        </w:rPr>
        <w:t>SHEENA CLARK</w:t>
      </w:r>
      <w:r w:rsidRPr="006B29E9">
        <w:rPr>
          <w:rFonts w:ascii="Times New Roman" w:eastAsia="Microsoft Sans Serif" w:hAnsi="Times New Roman" w:cs="Times New Roman"/>
        </w:rPr>
        <w:cr/>
        <w:t>5338 MASTER STREET</w:t>
      </w:r>
      <w:r w:rsidRPr="006B29E9">
        <w:rPr>
          <w:rFonts w:ascii="Times New Roman" w:eastAsia="Microsoft Sans Serif" w:hAnsi="Times New Roman" w:cs="Times New Roman"/>
        </w:rPr>
        <w:cr/>
        <w:t>PHILADELPHIA PA  19131</w:t>
      </w:r>
      <w:r w:rsidRPr="006B29E9">
        <w:rPr>
          <w:rFonts w:ascii="Times New Roman" w:eastAsia="Microsoft Sans Serif" w:hAnsi="Times New Roman" w:cs="Times New Roman"/>
        </w:rPr>
        <w:cr/>
      </w:r>
      <w:r w:rsidRPr="006B29E9">
        <w:rPr>
          <w:rFonts w:ascii="Times New Roman" w:eastAsia="Microsoft Sans Serif" w:hAnsi="Times New Roman" w:cs="Times New Roman"/>
          <w:b/>
          <w:bCs/>
        </w:rPr>
        <w:t>215.239.4663</w:t>
      </w:r>
      <w:r w:rsidRPr="006B29E9">
        <w:rPr>
          <w:rFonts w:ascii="Times New Roman" w:eastAsia="Microsoft Sans Serif" w:hAnsi="Times New Roman" w:cs="Times New Roman"/>
        </w:rPr>
        <w:cr/>
      </w:r>
      <w:hyperlink r:id="rId12" w:history="1">
        <w:r w:rsidRPr="006B29E9">
          <w:rPr>
            <w:rStyle w:val="Hyperlink"/>
            <w:rFonts w:ascii="Times New Roman" w:eastAsia="Microsoft Sans Serif" w:hAnsi="Times New Roman" w:cs="Times New Roman"/>
          </w:rPr>
          <w:t>sheenaclark000@gmail.com</w:t>
        </w:r>
      </w:hyperlink>
      <w:r w:rsidRPr="006B29E9">
        <w:rPr>
          <w:rFonts w:ascii="Times New Roman" w:eastAsia="Microsoft Sans Serif" w:hAnsi="Times New Roman" w:cs="Times New Roman"/>
        </w:rPr>
        <w:t xml:space="preserve"> </w:t>
      </w:r>
      <w:r w:rsidRPr="006B29E9">
        <w:rPr>
          <w:rFonts w:ascii="Times New Roman" w:eastAsia="Microsoft Sans Serif" w:hAnsi="Times New Roman" w:cs="Times New Roman"/>
        </w:rPr>
        <w:cr/>
        <w:t xml:space="preserve">Accepts </w:t>
      </w:r>
      <w:proofErr w:type="gramStart"/>
      <w:r w:rsidRPr="006B29E9">
        <w:rPr>
          <w:rFonts w:ascii="Times New Roman" w:eastAsia="Microsoft Sans Serif" w:hAnsi="Times New Roman" w:cs="Times New Roman"/>
        </w:rPr>
        <w:t>eService</w:t>
      </w:r>
      <w:proofErr w:type="gramEnd"/>
      <w:r w:rsidRPr="006B29E9">
        <w:rPr>
          <w:rFonts w:ascii="Times New Roman" w:eastAsia="Microsoft Sans Serif" w:hAnsi="Times New Roman" w:cs="Times New Roman"/>
        </w:rPr>
        <w:t xml:space="preserve"> </w:t>
      </w:r>
    </w:p>
    <w:p w14:paraId="63F351A9" w14:textId="77777777" w:rsidR="006B29E9" w:rsidRPr="006B29E9" w:rsidRDefault="006B29E9" w:rsidP="006B29E9">
      <w:pPr>
        <w:rPr>
          <w:rFonts w:ascii="Times New Roman" w:hAnsi="Times New Roman" w:cs="Times New Roman"/>
        </w:rPr>
      </w:pPr>
      <w:r w:rsidRPr="006B29E9">
        <w:rPr>
          <w:rFonts w:ascii="Times New Roman" w:eastAsia="Microsoft Sans Serif" w:hAnsi="Times New Roman" w:cs="Times New Roman"/>
        </w:rPr>
        <w:cr/>
        <w:t>GRACIELA CHRISTLIEB ESQUIRE</w:t>
      </w:r>
      <w:r w:rsidRPr="006B29E9">
        <w:rPr>
          <w:rFonts w:ascii="Times New Roman" w:eastAsia="Microsoft Sans Serif" w:hAnsi="Times New Roman" w:cs="Times New Roman"/>
        </w:rPr>
        <w:cr/>
        <w:t>PHILADELPHIA GAS WORKS</w:t>
      </w:r>
      <w:r w:rsidRPr="006B29E9">
        <w:rPr>
          <w:rFonts w:ascii="Times New Roman" w:eastAsia="Microsoft Sans Serif" w:hAnsi="Times New Roman" w:cs="Times New Roman"/>
        </w:rPr>
        <w:cr/>
        <w:t>800 WEST MONTGOMERY AVE</w:t>
      </w:r>
      <w:r w:rsidRPr="006B29E9">
        <w:rPr>
          <w:rFonts w:ascii="Times New Roman" w:eastAsia="Microsoft Sans Serif" w:hAnsi="Times New Roman" w:cs="Times New Roman"/>
        </w:rPr>
        <w:cr/>
        <w:t>PHILADELPHIA PA  19122</w:t>
      </w:r>
      <w:r w:rsidRPr="006B29E9">
        <w:rPr>
          <w:rFonts w:ascii="Times New Roman" w:eastAsia="Microsoft Sans Serif" w:hAnsi="Times New Roman" w:cs="Times New Roman"/>
        </w:rPr>
        <w:cr/>
      </w:r>
      <w:r w:rsidRPr="006B29E9">
        <w:rPr>
          <w:rFonts w:ascii="Times New Roman" w:eastAsia="Microsoft Sans Serif" w:hAnsi="Times New Roman" w:cs="Times New Roman"/>
          <w:b/>
          <w:bCs/>
        </w:rPr>
        <w:t>215.684.6164</w:t>
      </w:r>
      <w:r w:rsidRPr="006B29E9">
        <w:rPr>
          <w:rFonts w:ascii="Times New Roman" w:eastAsia="Microsoft Sans Serif" w:hAnsi="Times New Roman" w:cs="Times New Roman"/>
          <w:b/>
          <w:bCs/>
        </w:rPr>
        <w:cr/>
      </w:r>
      <w:hyperlink r:id="rId13" w:history="1">
        <w:r w:rsidRPr="006B29E9">
          <w:rPr>
            <w:rStyle w:val="Hyperlink"/>
            <w:rFonts w:ascii="Times New Roman" w:eastAsia="Microsoft Sans Serif" w:hAnsi="Times New Roman" w:cs="Times New Roman"/>
          </w:rPr>
          <w:t>Graciela.Christlieb@pgworks.com</w:t>
        </w:r>
      </w:hyperlink>
      <w:r w:rsidRPr="006B29E9">
        <w:rPr>
          <w:rFonts w:ascii="Times New Roman" w:eastAsia="Microsoft Sans Serif" w:hAnsi="Times New Roman" w:cs="Times New Roman"/>
        </w:rPr>
        <w:t xml:space="preserve"> </w:t>
      </w:r>
      <w:r w:rsidRPr="006B29E9">
        <w:rPr>
          <w:rFonts w:ascii="Times New Roman" w:eastAsia="Microsoft Sans Serif" w:hAnsi="Times New Roman" w:cs="Times New Roman"/>
        </w:rPr>
        <w:cr/>
        <w:t xml:space="preserve">Accepts </w:t>
      </w:r>
      <w:proofErr w:type="gramStart"/>
      <w:r w:rsidRPr="006B29E9">
        <w:rPr>
          <w:rFonts w:ascii="Times New Roman" w:eastAsia="Microsoft Sans Serif" w:hAnsi="Times New Roman" w:cs="Times New Roman"/>
        </w:rPr>
        <w:t>eService</w:t>
      </w:r>
      <w:proofErr w:type="gramEnd"/>
      <w:r w:rsidRPr="006B29E9">
        <w:rPr>
          <w:rFonts w:ascii="Times New Roman" w:eastAsia="Microsoft Sans Serif" w:hAnsi="Times New Roman" w:cs="Times New Roman"/>
        </w:rPr>
        <w:t xml:space="preserve"> </w:t>
      </w:r>
      <w:r w:rsidRPr="006B29E9">
        <w:rPr>
          <w:rFonts w:ascii="Times New Roman" w:eastAsia="Microsoft Sans Serif" w:hAnsi="Times New Roman" w:cs="Times New Roman"/>
        </w:rPr>
        <w:cr/>
      </w:r>
    </w:p>
    <w:p w14:paraId="0890BD27" w14:textId="77777777" w:rsidR="006B29E9" w:rsidRPr="006B29E9" w:rsidRDefault="006B29E9" w:rsidP="006B29E9">
      <w:pPr>
        <w:rPr>
          <w:rFonts w:ascii="Times New Roman" w:eastAsia="Microsoft Sans Serif" w:hAnsi="Times New Roman" w:cs="Times New Roman"/>
          <w:sz w:val="22"/>
          <w:szCs w:val="22"/>
        </w:rPr>
      </w:pPr>
      <w:r w:rsidRPr="006B29E9">
        <w:rPr>
          <w:rFonts w:ascii="Times New Roman" w:eastAsia="Microsoft Sans Serif" w:hAnsi="Times New Roman" w:cs="Times New Roman"/>
          <w:sz w:val="22"/>
          <w:szCs w:val="22"/>
        </w:rPr>
        <w:cr/>
      </w:r>
    </w:p>
    <w:p w14:paraId="33B54534" w14:textId="77777777" w:rsidR="006B29E9" w:rsidRPr="006B29E9" w:rsidRDefault="006B29E9" w:rsidP="006B29E9">
      <w:pPr>
        <w:rPr>
          <w:rFonts w:ascii="Times New Roman" w:hAnsi="Times New Roman" w:cs="Times New Roman"/>
          <w:sz w:val="20"/>
        </w:rPr>
      </w:pPr>
    </w:p>
    <w:p w14:paraId="578E1B0F" w14:textId="77777777" w:rsidR="00005E44" w:rsidRPr="006B29E9" w:rsidRDefault="00005E44" w:rsidP="006B29E9">
      <w:pPr>
        <w:rPr>
          <w:rFonts w:ascii="Times New Roman" w:hAnsi="Times New Roman" w:cs="Times New Roman"/>
        </w:rPr>
      </w:pPr>
    </w:p>
    <w:sectPr w:rsidR="00005E44" w:rsidRPr="006B29E9"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ECC1" w14:textId="77777777" w:rsidR="00E41616" w:rsidRDefault="00E41616" w:rsidP="00244F8F">
      <w:r>
        <w:separator/>
      </w:r>
    </w:p>
  </w:endnote>
  <w:endnote w:type="continuationSeparator" w:id="0">
    <w:p w14:paraId="58A9E436" w14:textId="77777777" w:rsidR="00E41616" w:rsidRDefault="00E4161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D77D" w14:textId="77777777" w:rsidR="00E41616" w:rsidRDefault="00E41616" w:rsidP="00244F8F">
      <w:r>
        <w:separator/>
      </w:r>
    </w:p>
  </w:footnote>
  <w:footnote w:type="continuationSeparator" w:id="0">
    <w:p w14:paraId="127BEC02" w14:textId="77777777" w:rsidR="00E41616" w:rsidRDefault="00E4161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A73C9"/>
    <w:rsid w:val="001B155C"/>
    <w:rsid w:val="001B1A17"/>
    <w:rsid w:val="001B2700"/>
    <w:rsid w:val="001B4088"/>
    <w:rsid w:val="001C3875"/>
    <w:rsid w:val="001C67DB"/>
    <w:rsid w:val="001D1D91"/>
    <w:rsid w:val="001E20C0"/>
    <w:rsid w:val="001E5370"/>
    <w:rsid w:val="001F02BD"/>
    <w:rsid w:val="001F152D"/>
    <w:rsid w:val="00203042"/>
    <w:rsid w:val="00204018"/>
    <w:rsid w:val="002055B0"/>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C50FD"/>
    <w:rsid w:val="007D6704"/>
    <w:rsid w:val="007F1594"/>
    <w:rsid w:val="007F724A"/>
    <w:rsid w:val="008206CE"/>
    <w:rsid w:val="00830B11"/>
    <w:rsid w:val="0083432C"/>
    <w:rsid w:val="0083569A"/>
    <w:rsid w:val="00840B83"/>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5A60"/>
    <w:rsid w:val="008C6288"/>
    <w:rsid w:val="008D2CD2"/>
    <w:rsid w:val="008D4536"/>
    <w:rsid w:val="008E3282"/>
    <w:rsid w:val="008E37B7"/>
    <w:rsid w:val="008E4D05"/>
    <w:rsid w:val="008F5BF6"/>
    <w:rsid w:val="00901FFE"/>
    <w:rsid w:val="00902930"/>
    <w:rsid w:val="0090628A"/>
    <w:rsid w:val="0091104E"/>
    <w:rsid w:val="00921971"/>
    <w:rsid w:val="0092281D"/>
    <w:rsid w:val="0092796F"/>
    <w:rsid w:val="009300F0"/>
    <w:rsid w:val="009335D0"/>
    <w:rsid w:val="0093655A"/>
    <w:rsid w:val="00950645"/>
    <w:rsid w:val="009519CE"/>
    <w:rsid w:val="0096200D"/>
    <w:rsid w:val="00965B7B"/>
    <w:rsid w:val="009674D3"/>
    <w:rsid w:val="00972132"/>
    <w:rsid w:val="0097731E"/>
    <w:rsid w:val="00977748"/>
    <w:rsid w:val="0098348C"/>
    <w:rsid w:val="00995845"/>
    <w:rsid w:val="00995B2F"/>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204E"/>
    <w:rsid w:val="00A974AF"/>
    <w:rsid w:val="00A97FCE"/>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470A"/>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E41A2"/>
    <w:rsid w:val="00DE55AE"/>
    <w:rsid w:val="00DF18C9"/>
    <w:rsid w:val="00DF339E"/>
    <w:rsid w:val="00E11497"/>
    <w:rsid w:val="00E23EC7"/>
    <w:rsid w:val="00E279BA"/>
    <w:rsid w:val="00E30DF9"/>
    <w:rsid w:val="00E3157A"/>
    <w:rsid w:val="00E32316"/>
    <w:rsid w:val="00E37A60"/>
    <w:rsid w:val="00E412B6"/>
    <w:rsid w:val="00E4161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enaclark00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2023-10-20T22:09:00Z</dcterms:created>
  <dcterms:modified xsi:type="dcterms:W3CDTF">2023-10-20T22:09:00Z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