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Default="00CF1D2B" w:rsidP="00CC0746">
      <w:pPr>
        <w:tabs>
          <w:tab w:val="left" w:pos="-720"/>
        </w:tabs>
        <w:suppressAutoHyphens/>
        <w:rPr>
          <w:rFonts w:ascii="Times New Roman" w:hAnsi="Times New Roman" w:cs="Times New Roman"/>
          <w:spacing w:val="-3"/>
        </w:rPr>
      </w:pPr>
    </w:p>
    <w:p w14:paraId="0D690CF8" w14:textId="77777777" w:rsidR="00CC0746" w:rsidRPr="007A4C3A" w:rsidRDefault="00CC0746" w:rsidP="00CC0746">
      <w:pPr>
        <w:tabs>
          <w:tab w:val="left" w:pos="-720"/>
        </w:tabs>
        <w:suppressAutoHyphens/>
        <w:rPr>
          <w:rFonts w:ascii="Times New Roman" w:hAnsi="Times New Roman" w:cs="Times New Roman"/>
          <w:spacing w:val="-3"/>
        </w:rPr>
      </w:pPr>
    </w:p>
    <w:p w14:paraId="087FE7FB" w14:textId="3B3112B5" w:rsidR="009E1C5A" w:rsidRPr="007A4C3A" w:rsidRDefault="00911DCC"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David Upright</w:t>
      </w:r>
      <w:r w:rsidR="00471C0E">
        <w:rPr>
          <w:rFonts w:ascii="Times New Roman" w:hAnsi="Times New Roman" w:cs="Times New Roman"/>
          <w:spacing w:val="-3"/>
        </w:rPr>
        <w:tab/>
      </w:r>
      <w:r w:rsidR="00471C0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296640">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E791A1D"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96640">
        <w:rPr>
          <w:rFonts w:ascii="Times New Roman" w:hAnsi="Times New Roman" w:cs="Times New Roman"/>
          <w:spacing w:val="-3"/>
        </w:rPr>
        <w:t>F-2023-</w:t>
      </w:r>
      <w:r w:rsidR="001A73C9">
        <w:rPr>
          <w:rFonts w:ascii="Times New Roman" w:hAnsi="Times New Roman" w:cs="Times New Roman"/>
          <w:spacing w:val="-3"/>
        </w:rPr>
        <w:t>3</w:t>
      </w:r>
      <w:r w:rsidR="00471C0E">
        <w:rPr>
          <w:rFonts w:ascii="Times New Roman" w:hAnsi="Times New Roman" w:cs="Times New Roman"/>
          <w:spacing w:val="-3"/>
        </w:rPr>
        <w:t>04</w:t>
      </w:r>
      <w:r w:rsidR="00911DCC">
        <w:rPr>
          <w:rFonts w:ascii="Times New Roman" w:hAnsi="Times New Roman" w:cs="Times New Roman"/>
          <w:spacing w:val="-3"/>
        </w:rPr>
        <w:t>2730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00DD644A" w:rsidR="009E1C5A" w:rsidRPr="007A4C3A" w:rsidRDefault="00DB584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911DCC">
        <w:rPr>
          <w:rFonts w:ascii="Times New Roman" w:hAnsi="Times New Roman" w:cs="Times New Roman"/>
          <w:spacing w:val="-3"/>
        </w:rPr>
        <w:t>PL Electric Utilities Corporation</w:t>
      </w:r>
      <w:r w:rsidR="00BD325D">
        <w:rPr>
          <w:rFonts w:ascii="Times New Roman" w:hAnsi="Times New Roman" w:cs="Times New Roman"/>
          <w:spacing w:val="-3"/>
        </w:rPr>
        <w:tab/>
      </w:r>
      <w:r w:rsidR="001A73C9">
        <w:rPr>
          <w:rFonts w:ascii="Times New Roman" w:hAnsi="Times New Roman" w:cs="Times New Roman"/>
          <w:spacing w:val="-3"/>
        </w:rPr>
        <w:tab/>
      </w:r>
      <w:r w:rsidR="001A73C9">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6D718D">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3958C45D" w:rsidR="008B1698" w:rsidRDefault="008B1698" w:rsidP="006D718D">
      <w:pPr>
        <w:spacing w:line="360" w:lineRule="auto"/>
        <w:rPr>
          <w:rFonts w:ascii="Times New Roman" w:hAnsi="Times New Roman" w:cs="Times New Roman"/>
        </w:rPr>
      </w:pPr>
    </w:p>
    <w:p w14:paraId="48B6032F" w14:textId="3C99EAEB" w:rsidR="007A4C3A" w:rsidRPr="003E282A" w:rsidRDefault="005E10E9" w:rsidP="006D718D">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CC0746">
        <w:rPr>
          <w:rFonts w:ascii="Times New Roman" w:hAnsi="Times New Roman" w:cs="Times New Roman"/>
        </w:rPr>
        <w:t>17</w:t>
      </w:r>
      <w:r w:rsidR="0096200D" w:rsidRPr="0096200D">
        <w:rPr>
          <w:rFonts w:ascii="Times New Roman" w:hAnsi="Times New Roman" w:cs="Times New Roman"/>
          <w:vertAlign w:val="superscript"/>
        </w:rPr>
        <w:t>th</w:t>
      </w:r>
      <w:r w:rsidR="0096200D">
        <w:rPr>
          <w:rFonts w:ascii="Times New Roman" w:hAnsi="Times New Roman" w:cs="Times New Roman"/>
        </w:rPr>
        <w:t xml:space="preserve"> day of </w:t>
      </w:r>
      <w:proofErr w:type="gramStart"/>
      <w:r w:rsidR="0013121E">
        <w:rPr>
          <w:rFonts w:ascii="Times New Roman" w:hAnsi="Times New Roman" w:cs="Times New Roman"/>
        </w:rPr>
        <w:t>October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6D718D">
      <w:pPr>
        <w:spacing w:line="360" w:lineRule="auto"/>
        <w:rPr>
          <w:rFonts w:ascii="Times New Roman" w:hAnsi="Times New Roman" w:cs="Times New Roman"/>
        </w:rPr>
      </w:pPr>
    </w:p>
    <w:p w14:paraId="471EF1BF" w14:textId="76BF0C58" w:rsidR="00AE4215" w:rsidRPr="001766C1" w:rsidRDefault="00D152D8" w:rsidP="00B6172F">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59925D7A" w:rsidR="00AE4215" w:rsidRDefault="00AE4215" w:rsidP="000B6181">
      <w:pPr>
        <w:ind w:left="1440"/>
      </w:pPr>
      <w:r w:rsidRPr="000F32AA">
        <w:rPr>
          <w:b/>
        </w:rPr>
        <w:t>DATE</w:t>
      </w:r>
      <w:r w:rsidRPr="000F32AA">
        <w:t xml:space="preserve">:   </w:t>
      </w:r>
      <w:r w:rsidRPr="000F32AA">
        <w:tab/>
      </w:r>
      <w:r w:rsidRPr="000F32AA">
        <w:tab/>
      </w:r>
      <w:r w:rsidR="00911DCC">
        <w:t>Thursday, November 16</w:t>
      </w:r>
      <w:r w:rsidR="00BB0925">
        <w:t>, 2023</w:t>
      </w:r>
    </w:p>
    <w:p w14:paraId="1EC0D75B" w14:textId="77777777" w:rsidR="00AE4215" w:rsidRPr="000F32AA" w:rsidRDefault="00AE4215" w:rsidP="000B6181">
      <w:pPr>
        <w:ind w:left="1440"/>
      </w:pPr>
    </w:p>
    <w:p w14:paraId="67127069" w14:textId="3FFF99CF"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911DCC">
        <w:t>3</w:t>
      </w:r>
      <w:r w:rsidR="00BB0925">
        <w:t xml:space="preserve">0 </w:t>
      </w:r>
      <w:r w:rsidR="00911DCC">
        <w:t>p</w:t>
      </w:r>
      <w:r w:rsidR="00BB0925">
        <w:t>.m.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6B1BC85E"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A72885">
        <w:rPr>
          <w:rFonts w:ascii="Times New Roman" w:hAnsi="Times New Roman" w:cs="Times New Roman"/>
          <w:b/>
        </w:rPr>
        <w:t>675.3641</w:t>
      </w:r>
    </w:p>
    <w:p w14:paraId="59B84E36" w14:textId="4D0FA78C"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72885">
        <w:rPr>
          <w:rFonts w:ascii="Times New Roman" w:hAnsi="Times New Roman" w:cs="Times New Roman"/>
          <w:b/>
        </w:rPr>
        <w:t>3702098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B6172F">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B6172F">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F32C9C3" w:rsidR="00E43791" w:rsidRPr="009B5BFE" w:rsidRDefault="00BD0E6D"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 </w:t>
      </w:r>
      <w:r w:rsidR="007B04C1">
        <w:rPr>
          <w:rFonts w:ascii="Times New Roman" w:hAnsi="Times New Roman" w:cs="Times New Roman"/>
        </w:rPr>
        <w:t>mguhl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B6172F">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A72FDE6" w:rsidR="00B6172F" w:rsidRPr="00B6172F" w:rsidRDefault="00CC0746"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r w:rsidR="00B6172F" w:rsidRPr="00B6172F">
        <w:rPr>
          <w:rFonts w:ascii="Times New Roman" w:eastAsiaTheme="minorEastAsia" w:hAnsi="Times New Roman" w:cs="Times New Roman"/>
          <w:noProof/>
        </w:rPr>
        <w:t>,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B6172F">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B6172F">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B6172F">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B6172F">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B6172F">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prepared to </w:t>
      </w:r>
      <w:r w:rsidR="00166D3F" w:rsidRPr="009B5BFE">
        <w:rPr>
          <w:rFonts w:ascii="Times New Roman" w:hAnsi="Times New Roman" w:cs="Times New Roman"/>
          <w:spacing w:val="-3"/>
        </w:rPr>
        <w:lastRenderedPageBreak/>
        <w:t>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w:t>
      </w:r>
      <w:proofErr w:type="gramStart"/>
      <w:r w:rsidR="00166D3F" w:rsidRPr="009B5BFE">
        <w:rPr>
          <w:rFonts w:ascii="Times New Roman" w:hAnsi="Times New Roman" w:cs="Times New Roman"/>
          <w:spacing w:val="-3"/>
        </w:rPr>
        <w:t xml:space="preserve"> </w:t>
      </w:r>
      <w:r w:rsidR="00BC3ED5" w:rsidRPr="009B5BFE">
        <w:rPr>
          <w:rFonts w:ascii="Times New Roman" w:hAnsi="Times New Roman" w:cs="Times New Roman"/>
          <w:spacing w:val="-3"/>
        </w:rPr>
        <w:t xml:space="preserve">  (</w:t>
      </w:r>
      <w:proofErr w:type="gramEnd"/>
      <w:r w:rsidR="00BC3ED5" w:rsidRPr="009B5BFE">
        <w:rPr>
          <w:rFonts w:ascii="Times New Roman" w:hAnsi="Times New Roman" w:cs="Times New Roman"/>
          <w:spacing w:val="-3"/>
        </w:rPr>
        <w:t xml:space="preserve">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B6172F">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B6172F">
      <w:pPr>
        <w:pStyle w:val="ParaTab1"/>
        <w:numPr>
          <w:ilvl w:val="0"/>
          <w:numId w:val="39"/>
        </w:numPr>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549694D8" w:rsidR="00A40888" w:rsidRPr="00B6172F" w:rsidRDefault="00A40888"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proofErr w:type="gramStart"/>
      <w:r w:rsidR="00FF1A56" w:rsidRPr="00B6172F">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5A8E4B53" w:rsidR="00B6172F" w:rsidRPr="002D1426" w:rsidRDefault="00B6172F" w:rsidP="00B6172F">
      <w:pPr>
        <w:pStyle w:val="NoSpacing"/>
        <w:rPr>
          <w:szCs w:val="24"/>
        </w:rPr>
      </w:pPr>
      <w:r w:rsidRPr="002D1426">
        <w:rPr>
          <w:szCs w:val="24"/>
        </w:rPr>
        <w:t>Date:</w:t>
      </w:r>
      <w:r w:rsidRPr="002D1426">
        <w:rPr>
          <w:szCs w:val="24"/>
        </w:rPr>
        <w:tab/>
      </w:r>
      <w:r>
        <w:rPr>
          <w:szCs w:val="24"/>
          <w:u w:val="single"/>
        </w:rPr>
        <w:t xml:space="preserve">October </w:t>
      </w:r>
      <w:r w:rsidR="002055B0">
        <w:rPr>
          <w:szCs w:val="24"/>
          <w:u w:val="single"/>
        </w:rPr>
        <w:t>17</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2502CE5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2055B0">
        <w:rPr>
          <w:szCs w:val="24"/>
        </w:rPr>
        <w:t>Marta Guhl</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62BAE24D" w14:textId="77777777" w:rsidR="00D57486" w:rsidRPr="00D57486" w:rsidRDefault="00D57486" w:rsidP="00D57486">
      <w:pPr>
        <w:rPr>
          <w:rFonts w:ascii="Times New Roman" w:eastAsia="Microsoft Sans Serif" w:hAnsi="Times New Roman" w:cs="Times New Roman"/>
          <w:i/>
          <w:iCs/>
        </w:rPr>
      </w:pPr>
      <w:r w:rsidRPr="00D57486">
        <w:rPr>
          <w:rFonts w:ascii="Times New Roman" w:eastAsia="Microsoft Sans Serif" w:hAnsi="Times New Roman" w:cs="Times New Roman"/>
          <w:b/>
          <w:u w:val="single"/>
        </w:rPr>
        <w:lastRenderedPageBreak/>
        <w:t>F-2023-3042730 - DAVID UPRIGHT v. PPL ELECTRIC UTILITIES CORP</w:t>
      </w:r>
      <w:r w:rsidRPr="00D57486">
        <w:rPr>
          <w:rFonts w:ascii="Times New Roman" w:eastAsia="Microsoft Sans Serif" w:hAnsi="Times New Roman" w:cs="Times New Roman"/>
          <w:b/>
          <w:u w:val="single"/>
        </w:rPr>
        <w:cr/>
      </w:r>
      <w:r w:rsidRPr="00D57486">
        <w:rPr>
          <w:rFonts w:ascii="Times New Roman" w:eastAsia="Microsoft Sans Serif" w:hAnsi="Times New Roman" w:cs="Times New Roman"/>
        </w:rPr>
        <w:cr/>
        <w:t>DAVID UPRIGHT</w:t>
      </w:r>
      <w:r w:rsidRPr="00D57486">
        <w:rPr>
          <w:rFonts w:ascii="Times New Roman" w:eastAsia="Microsoft Sans Serif" w:hAnsi="Times New Roman" w:cs="Times New Roman"/>
        </w:rPr>
        <w:cr/>
        <w:t>130 TWIN LAKES DRIVE</w:t>
      </w:r>
      <w:r w:rsidRPr="00D57486">
        <w:rPr>
          <w:rFonts w:ascii="Times New Roman" w:eastAsia="Microsoft Sans Serif" w:hAnsi="Times New Roman" w:cs="Times New Roman"/>
        </w:rPr>
        <w:cr/>
        <w:t>SHOHOLA PA  18458</w:t>
      </w:r>
      <w:r w:rsidRPr="00D57486">
        <w:rPr>
          <w:rFonts w:ascii="Times New Roman" w:eastAsia="Microsoft Sans Serif" w:hAnsi="Times New Roman" w:cs="Times New Roman"/>
        </w:rPr>
        <w:cr/>
      </w:r>
      <w:r w:rsidRPr="00D57486">
        <w:rPr>
          <w:rFonts w:ascii="Times New Roman" w:eastAsia="Microsoft Sans Serif" w:hAnsi="Times New Roman" w:cs="Times New Roman"/>
          <w:b/>
          <w:bCs/>
        </w:rPr>
        <w:t>570.832.4831</w:t>
      </w:r>
      <w:r w:rsidRPr="00D57486">
        <w:rPr>
          <w:rFonts w:ascii="Times New Roman" w:eastAsia="Microsoft Sans Serif" w:hAnsi="Times New Roman" w:cs="Times New Roman"/>
        </w:rPr>
        <w:cr/>
      </w:r>
      <w:hyperlink r:id="rId12" w:history="1">
        <w:r w:rsidRPr="00D57486">
          <w:rPr>
            <w:rStyle w:val="Hyperlink"/>
            <w:rFonts w:ascii="Times New Roman" w:eastAsia="Microsoft Sans Serif" w:hAnsi="Times New Roman" w:cs="Times New Roman"/>
          </w:rPr>
          <w:t>integrityinspections9092@gmail.com</w:t>
        </w:r>
      </w:hyperlink>
      <w:r w:rsidRPr="00D57486">
        <w:rPr>
          <w:rFonts w:ascii="Times New Roman" w:eastAsia="Microsoft Sans Serif" w:hAnsi="Times New Roman" w:cs="Times New Roman"/>
        </w:rPr>
        <w:t xml:space="preserve"> </w:t>
      </w:r>
      <w:r w:rsidRPr="00D57486">
        <w:rPr>
          <w:rFonts w:ascii="Times New Roman" w:eastAsia="Microsoft Sans Serif" w:hAnsi="Times New Roman" w:cs="Times New Roman"/>
        </w:rPr>
        <w:cr/>
      </w:r>
      <w:r w:rsidRPr="00D57486">
        <w:rPr>
          <w:rFonts w:ascii="Times New Roman" w:eastAsia="Microsoft Sans Serif" w:hAnsi="Times New Roman" w:cs="Times New Roman"/>
          <w:i/>
          <w:iCs/>
        </w:rPr>
        <w:t xml:space="preserve">Served via email and first class </w:t>
      </w:r>
      <w:proofErr w:type="gramStart"/>
      <w:r w:rsidRPr="00D57486">
        <w:rPr>
          <w:rFonts w:ascii="Times New Roman" w:eastAsia="Microsoft Sans Serif" w:hAnsi="Times New Roman" w:cs="Times New Roman"/>
          <w:i/>
          <w:iCs/>
        </w:rPr>
        <w:t>mail</w:t>
      </w:r>
      <w:proofErr w:type="gramEnd"/>
    </w:p>
    <w:p w14:paraId="3688A1EE" w14:textId="77777777" w:rsidR="00D57486" w:rsidRPr="00D57486" w:rsidRDefault="00D57486" w:rsidP="00D57486">
      <w:pPr>
        <w:rPr>
          <w:rFonts w:ascii="Times New Roman" w:eastAsia="Microsoft Sans Serif" w:hAnsi="Times New Roman" w:cs="Times New Roman"/>
        </w:rPr>
      </w:pPr>
    </w:p>
    <w:p w14:paraId="32B8E7E7" w14:textId="77777777" w:rsidR="00D57486" w:rsidRPr="00D57486" w:rsidRDefault="00D57486" w:rsidP="00D57486">
      <w:pPr>
        <w:rPr>
          <w:rFonts w:ascii="Times New Roman" w:eastAsia="Microsoft Sans Serif" w:hAnsi="Times New Roman" w:cs="Times New Roman"/>
        </w:rPr>
      </w:pPr>
      <w:r w:rsidRPr="00D57486">
        <w:rPr>
          <w:rFonts w:ascii="Times New Roman" w:eastAsia="Microsoft Sans Serif" w:hAnsi="Times New Roman" w:cs="Times New Roman"/>
        </w:rPr>
        <w:t>MEGAN E RULLI ESQUIRE</w:t>
      </w:r>
    </w:p>
    <w:p w14:paraId="7AA5447C" w14:textId="77777777" w:rsidR="00D57486" w:rsidRPr="00D57486" w:rsidRDefault="00D57486" w:rsidP="00D57486">
      <w:pPr>
        <w:rPr>
          <w:rFonts w:ascii="Times New Roman" w:eastAsia="Microsoft Sans Serif" w:hAnsi="Times New Roman" w:cs="Times New Roman"/>
        </w:rPr>
      </w:pPr>
      <w:r w:rsidRPr="00D57486">
        <w:rPr>
          <w:rFonts w:ascii="Times New Roman" w:eastAsia="Microsoft Sans Serif" w:hAnsi="Times New Roman" w:cs="Times New Roman"/>
        </w:rPr>
        <w:t>DEVIN T RYAN ESQUIRE</w:t>
      </w:r>
      <w:r w:rsidRPr="00D57486">
        <w:rPr>
          <w:rFonts w:ascii="Times New Roman" w:eastAsia="Microsoft Sans Serif" w:hAnsi="Times New Roman" w:cs="Times New Roman"/>
        </w:rPr>
        <w:cr/>
        <w:t>POST AND SCHELL PC</w:t>
      </w:r>
      <w:r w:rsidRPr="00D57486">
        <w:rPr>
          <w:rFonts w:ascii="Times New Roman" w:eastAsia="Microsoft Sans Serif" w:hAnsi="Times New Roman" w:cs="Times New Roman"/>
        </w:rPr>
        <w:cr/>
        <w:t>17 N 2ND ST 12TH FL</w:t>
      </w:r>
      <w:r w:rsidRPr="00D57486">
        <w:rPr>
          <w:rFonts w:ascii="Times New Roman" w:eastAsia="Microsoft Sans Serif" w:hAnsi="Times New Roman" w:cs="Times New Roman"/>
        </w:rPr>
        <w:cr/>
        <w:t>HARRISBURG PA  17101-1601</w:t>
      </w:r>
      <w:r w:rsidRPr="00D57486">
        <w:rPr>
          <w:rFonts w:ascii="Times New Roman" w:eastAsia="Microsoft Sans Serif" w:hAnsi="Times New Roman" w:cs="Times New Roman"/>
        </w:rPr>
        <w:cr/>
      </w:r>
      <w:r w:rsidRPr="00D57486">
        <w:rPr>
          <w:rFonts w:ascii="Times New Roman" w:eastAsia="Microsoft Sans Serif" w:hAnsi="Times New Roman" w:cs="Times New Roman"/>
          <w:b/>
          <w:bCs/>
        </w:rPr>
        <w:t>717.612.6012</w:t>
      </w:r>
      <w:r w:rsidRPr="00D57486">
        <w:rPr>
          <w:rFonts w:ascii="Times New Roman" w:eastAsia="Microsoft Sans Serif" w:hAnsi="Times New Roman" w:cs="Times New Roman"/>
          <w:b/>
          <w:bCs/>
        </w:rPr>
        <w:cr/>
        <w:t>717.612.6052</w:t>
      </w:r>
      <w:r w:rsidRPr="00D57486">
        <w:rPr>
          <w:rFonts w:ascii="Times New Roman" w:eastAsia="Microsoft Sans Serif" w:hAnsi="Times New Roman" w:cs="Times New Roman"/>
          <w:b/>
          <w:bCs/>
        </w:rPr>
        <w:cr/>
        <w:t>717.731.1970</w:t>
      </w:r>
      <w:r w:rsidRPr="00D57486">
        <w:rPr>
          <w:rFonts w:ascii="Times New Roman" w:eastAsia="Microsoft Sans Serif" w:hAnsi="Times New Roman" w:cs="Times New Roman"/>
        </w:rPr>
        <w:cr/>
      </w:r>
      <w:hyperlink r:id="rId13" w:history="1">
        <w:r w:rsidRPr="00D57486">
          <w:rPr>
            <w:rStyle w:val="Hyperlink"/>
            <w:rFonts w:ascii="Times New Roman" w:eastAsia="Microsoft Sans Serif" w:hAnsi="Times New Roman" w:cs="Times New Roman"/>
          </w:rPr>
          <w:t>mrulli@postschell.com</w:t>
        </w:r>
      </w:hyperlink>
      <w:r w:rsidRPr="00D57486">
        <w:rPr>
          <w:rFonts w:ascii="Times New Roman" w:eastAsia="Microsoft Sans Serif" w:hAnsi="Times New Roman" w:cs="Times New Roman"/>
        </w:rPr>
        <w:t xml:space="preserve">   </w:t>
      </w:r>
      <w:r w:rsidRPr="00D57486">
        <w:rPr>
          <w:rFonts w:ascii="Times New Roman" w:eastAsia="Microsoft Sans Serif" w:hAnsi="Times New Roman" w:cs="Times New Roman"/>
        </w:rPr>
        <w:cr/>
      </w:r>
      <w:hyperlink r:id="rId14" w:history="1">
        <w:r w:rsidRPr="00D57486">
          <w:rPr>
            <w:rStyle w:val="Hyperlink"/>
            <w:rFonts w:ascii="Times New Roman" w:eastAsia="Microsoft Sans Serif" w:hAnsi="Times New Roman" w:cs="Times New Roman"/>
          </w:rPr>
          <w:t>dryan@postschell.com</w:t>
        </w:r>
      </w:hyperlink>
      <w:r w:rsidRPr="00D57486">
        <w:rPr>
          <w:rFonts w:ascii="Times New Roman" w:eastAsia="Microsoft Sans Serif" w:hAnsi="Times New Roman" w:cs="Times New Roman"/>
        </w:rPr>
        <w:t xml:space="preserve"> </w:t>
      </w:r>
      <w:r w:rsidRPr="00D57486">
        <w:rPr>
          <w:rFonts w:ascii="Times New Roman" w:eastAsia="Microsoft Sans Serif" w:hAnsi="Times New Roman" w:cs="Times New Roman"/>
        </w:rPr>
        <w:cr/>
        <w:t xml:space="preserve">Accepts </w:t>
      </w:r>
      <w:proofErr w:type="gramStart"/>
      <w:r w:rsidRPr="00D57486">
        <w:rPr>
          <w:rFonts w:ascii="Times New Roman" w:eastAsia="Microsoft Sans Serif" w:hAnsi="Times New Roman" w:cs="Times New Roman"/>
        </w:rPr>
        <w:t>eService</w:t>
      </w:r>
      <w:proofErr w:type="gramEnd"/>
      <w:r w:rsidRPr="00D57486">
        <w:rPr>
          <w:rFonts w:ascii="Times New Roman" w:eastAsia="Microsoft Sans Serif" w:hAnsi="Times New Roman" w:cs="Times New Roman"/>
        </w:rPr>
        <w:t xml:space="preserve"> </w:t>
      </w:r>
      <w:r w:rsidRPr="00D57486">
        <w:rPr>
          <w:rFonts w:ascii="Times New Roman" w:eastAsia="Microsoft Sans Serif" w:hAnsi="Times New Roman" w:cs="Times New Roman"/>
        </w:rPr>
        <w:cr/>
      </w:r>
    </w:p>
    <w:p w14:paraId="31413266" w14:textId="77777777" w:rsidR="00D57486" w:rsidRPr="00D57486" w:rsidRDefault="00D57486" w:rsidP="00D57486">
      <w:pPr>
        <w:rPr>
          <w:rFonts w:ascii="Times New Roman" w:eastAsia="Microsoft Sans Serif" w:hAnsi="Times New Roman" w:cs="Times New Roman"/>
          <w:sz w:val="22"/>
          <w:szCs w:val="22"/>
        </w:rPr>
      </w:pPr>
    </w:p>
    <w:p w14:paraId="2D373584" w14:textId="77777777" w:rsidR="00D57486" w:rsidRPr="00D57486" w:rsidRDefault="00D57486" w:rsidP="00D57486">
      <w:pPr>
        <w:rPr>
          <w:rFonts w:ascii="Times New Roman" w:hAnsi="Times New Roman" w:cs="Times New Roman"/>
          <w:sz w:val="20"/>
        </w:rPr>
      </w:pPr>
    </w:p>
    <w:p w14:paraId="578E1B0F" w14:textId="77777777" w:rsidR="00005E44" w:rsidRPr="00D57486" w:rsidRDefault="00005E44" w:rsidP="00D57486">
      <w:pPr>
        <w:rPr>
          <w:rFonts w:ascii="Times New Roman" w:hAnsi="Times New Roman" w:cs="Times New Roman"/>
        </w:rPr>
      </w:pPr>
    </w:p>
    <w:sectPr w:rsidR="00005E44" w:rsidRPr="00D57486" w:rsidSect="009E0462">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55D4C" w14:textId="77777777" w:rsidR="009718DF" w:rsidRDefault="009718DF" w:rsidP="00244F8F">
      <w:r>
        <w:separator/>
      </w:r>
    </w:p>
  </w:endnote>
  <w:endnote w:type="continuationSeparator" w:id="0">
    <w:p w14:paraId="2FD764E4" w14:textId="77777777" w:rsidR="009718DF" w:rsidRDefault="009718D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EE0B" w14:textId="77777777" w:rsidR="009718DF" w:rsidRDefault="009718DF" w:rsidP="00244F8F">
      <w:r>
        <w:separator/>
      </w:r>
    </w:p>
  </w:footnote>
  <w:footnote w:type="continuationSeparator" w:id="0">
    <w:p w14:paraId="6EE162EB" w14:textId="77777777" w:rsidR="009718DF" w:rsidRDefault="009718DF"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7155"/>
    <w:rsid w:val="001878A3"/>
    <w:rsid w:val="00190A9F"/>
    <w:rsid w:val="001A193B"/>
    <w:rsid w:val="001A4E19"/>
    <w:rsid w:val="001A73C9"/>
    <w:rsid w:val="001B155C"/>
    <w:rsid w:val="001B1A17"/>
    <w:rsid w:val="001B2700"/>
    <w:rsid w:val="001B4088"/>
    <w:rsid w:val="001C3875"/>
    <w:rsid w:val="001C67DB"/>
    <w:rsid w:val="001D1D91"/>
    <w:rsid w:val="001E20C0"/>
    <w:rsid w:val="001E5370"/>
    <w:rsid w:val="001F02BD"/>
    <w:rsid w:val="001F152D"/>
    <w:rsid w:val="00203042"/>
    <w:rsid w:val="00204018"/>
    <w:rsid w:val="002055B0"/>
    <w:rsid w:val="00207B48"/>
    <w:rsid w:val="0021278A"/>
    <w:rsid w:val="00212C32"/>
    <w:rsid w:val="00212F32"/>
    <w:rsid w:val="00214243"/>
    <w:rsid w:val="0022324C"/>
    <w:rsid w:val="002241E9"/>
    <w:rsid w:val="0023187E"/>
    <w:rsid w:val="00236822"/>
    <w:rsid w:val="00237895"/>
    <w:rsid w:val="0024391B"/>
    <w:rsid w:val="00244F8F"/>
    <w:rsid w:val="0025542B"/>
    <w:rsid w:val="00256228"/>
    <w:rsid w:val="00256468"/>
    <w:rsid w:val="002638F3"/>
    <w:rsid w:val="002732F6"/>
    <w:rsid w:val="002837FA"/>
    <w:rsid w:val="00286A12"/>
    <w:rsid w:val="0028740E"/>
    <w:rsid w:val="00290B15"/>
    <w:rsid w:val="0029330F"/>
    <w:rsid w:val="00293AF3"/>
    <w:rsid w:val="00296640"/>
    <w:rsid w:val="002B23EC"/>
    <w:rsid w:val="002B2F20"/>
    <w:rsid w:val="002C59B8"/>
    <w:rsid w:val="002E1B51"/>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684"/>
    <w:rsid w:val="003F1BB4"/>
    <w:rsid w:val="003F49E4"/>
    <w:rsid w:val="004054B8"/>
    <w:rsid w:val="00412FC8"/>
    <w:rsid w:val="00416622"/>
    <w:rsid w:val="0041685B"/>
    <w:rsid w:val="00417F7E"/>
    <w:rsid w:val="0042123C"/>
    <w:rsid w:val="004325FB"/>
    <w:rsid w:val="00442ED7"/>
    <w:rsid w:val="0045540F"/>
    <w:rsid w:val="00471C0E"/>
    <w:rsid w:val="0049028E"/>
    <w:rsid w:val="00494273"/>
    <w:rsid w:val="0049647A"/>
    <w:rsid w:val="00497FB2"/>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56B57"/>
    <w:rsid w:val="005616B7"/>
    <w:rsid w:val="00571E54"/>
    <w:rsid w:val="005729E3"/>
    <w:rsid w:val="00580582"/>
    <w:rsid w:val="0058369B"/>
    <w:rsid w:val="00586F6D"/>
    <w:rsid w:val="00593EED"/>
    <w:rsid w:val="005A0CF6"/>
    <w:rsid w:val="005B16F0"/>
    <w:rsid w:val="005B1833"/>
    <w:rsid w:val="005B26D4"/>
    <w:rsid w:val="005B772C"/>
    <w:rsid w:val="005B7D74"/>
    <w:rsid w:val="005D3AA8"/>
    <w:rsid w:val="005E0459"/>
    <w:rsid w:val="005E10E9"/>
    <w:rsid w:val="005E26F7"/>
    <w:rsid w:val="006032DD"/>
    <w:rsid w:val="00614083"/>
    <w:rsid w:val="006205E8"/>
    <w:rsid w:val="00626FFE"/>
    <w:rsid w:val="006314DD"/>
    <w:rsid w:val="00633799"/>
    <w:rsid w:val="00634107"/>
    <w:rsid w:val="0063424C"/>
    <w:rsid w:val="00635601"/>
    <w:rsid w:val="00636518"/>
    <w:rsid w:val="006425C4"/>
    <w:rsid w:val="00643640"/>
    <w:rsid w:val="00645252"/>
    <w:rsid w:val="0065240B"/>
    <w:rsid w:val="00654737"/>
    <w:rsid w:val="006609E3"/>
    <w:rsid w:val="00663476"/>
    <w:rsid w:val="006706DB"/>
    <w:rsid w:val="006724BE"/>
    <w:rsid w:val="006A105B"/>
    <w:rsid w:val="006A2767"/>
    <w:rsid w:val="006A355C"/>
    <w:rsid w:val="006B29E9"/>
    <w:rsid w:val="006C483E"/>
    <w:rsid w:val="006C51A6"/>
    <w:rsid w:val="006D3D74"/>
    <w:rsid w:val="006D718D"/>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2CA2"/>
    <w:rsid w:val="00773F7F"/>
    <w:rsid w:val="0077585C"/>
    <w:rsid w:val="007763C4"/>
    <w:rsid w:val="0078003B"/>
    <w:rsid w:val="00785176"/>
    <w:rsid w:val="007976CE"/>
    <w:rsid w:val="007A4C3A"/>
    <w:rsid w:val="007B04C1"/>
    <w:rsid w:val="007C50FD"/>
    <w:rsid w:val="007D6704"/>
    <w:rsid w:val="007F1594"/>
    <w:rsid w:val="007F724A"/>
    <w:rsid w:val="008206CE"/>
    <w:rsid w:val="00830B11"/>
    <w:rsid w:val="0083432C"/>
    <w:rsid w:val="0083569A"/>
    <w:rsid w:val="00836F37"/>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1104E"/>
    <w:rsid w:val="00911DCC"/>
    <w:rsid w:val="00921971"/>
    <w:rsid w:val="0092281D"/>
    <w:rsid w:val="0092796F"/>
    <w:rsid w:val="009300F0"/>
    <w:rsid w:val="009335D0"/>
    <w:rsid w:val="0093655A"/>
    <w:rsid w:val="00950645"/>
    <w:rsid w:val="009519CE"/>
    <w:rsid w:val="0096200D"/>
    <w:rsid w:val="00965B7B"/>
    <w:rsid w:val="009674D3"/>
    <w:rsid w:val="009718DF"/>
    <w:rsid w:val="00972132"/>
    <w:rsid w:val="0097731E"/>
    <w:rsid w:val="00977748"/>
    <w:rsid w:val="0098348C"/>
    <w:rsid w:val="00995845"/>
    <w:rsid w:val="00995B2F"/>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2885"/>
    <w:rsid w:val="00A775DF"/>
    <w:rsid w:val="00A80208"/>
    <w:rsid w:val="00A8599E"/>
    <w:rsid w:val="00A8715D"/>
    <w:rsid w:val="00A9204E"/>
    <w:rsid w:val="00A974AF"/>
    <w:rsid w:val="00A97FCE"/>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CF"/>
    <w:rsid w:val="00CC0746"/>
    <w:rsid w:val="00CC65D9"/>
    <w:rsid w:val="00CC77BE"/>
    <w:rsid w:val="00CC7B99"/>
    <w:rsid w:val="00CD3F67"/>
    <w:rsid w:val="00CF152A"/>
    <w:rsid w:val="00CF1D2B"/>
    <w:rsid w:val="00CF1FEB"/>
    <w:rsid w:val="00D050EF"/>
    <w:rsid w:val="00D053E2"/>
    <w:rsid w:val="00D11245"/>
    <w:rsid w:val="00D152D8"/>
    <w:rsid w:val="00D20407"/>
    <w:rsid w:val="00D22E3F"/>
    <w:rsid w:val="00D24D78"/>
    <w:rsid w:val="00D322E3"/>
    <w:rsid w:val="00D35782"/>
    <w:rsid w:val="00D4270F"/>
    <w:rsid w:val="00D4401E"/>
    <w:rsid w:val="00D51B6A"/>
    <w:rsid w:val="00D5283A"/>
    <w:rsid w:val="00D57486"/>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B5841"/>
    <w:rsid w:val="00DC347B"/>
    <w:rsid w:val="00DD5640"/>
    <w:rsid w:val="00DE41A2"/>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5D85"/>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732F"/>
    <w:rsid w:val="00F23A6F"/>
    <w:rsid w:val="00F24A60"/>
    <w:rsid w:val="00F27CFC"/>
    <w:rsid w:val="00F348A3"/>
    <w:rsid w:val="00F37E5B"/>
    <w:rsid w:val="00F40CF2"/>
    <w:rsid w:val="00F44FBD"/>
    <w:rsid w:val="00F527E9"/>
    <w:rsid w:val="00F6377D"/>
    <w:rsid w:val="00F70B2E"/>
    <w:rsid w:val="00F779FB"/>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grityinspections9092@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2023-10-20T22:11:00Z</dcterms:created>
  <dcterms:modified xsi:type="dcterms:W3CDTF">2023-10-20T22:11:00Z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