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A870054" w:rsidR="009E1C5A" w:rsidRPr="007A4C3A" w:rsidRDefault="00F24AD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Jennifer Dawkins</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E0080E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01792">
        <w:rPr>
          <w:rFonts w:ascii="Times New Roman" w:hAnsi="Times New Roman" w:cs="Times New Roman"/>
          <w:spacing w:val="-3"/>
        </w:rPr>
        <w:t>C-2023-304</w:t>
      </w:r>
      <w:r w:rsidR="007E6C5A">
        <w:rPr>
          <w:rFonts w:ascii="Times New Roman" w:hAnsi="Times New Roman" w:cs="Times New Roman"/>
          <w:spacing w:val="-3"/>
        </w:rPr>
        <w:t>2347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8246CFB" w:rsidR="009E1C5A" w:rsidRPr="007A4C3A" w:rsidRDefault="003023D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24AD7">
        <w:rPr>
          <w:rFonts w:ascii="Times New Roman" w:hAnsi="Times New Roman" w:cs="Times New Roman"/>
          <w:spacing w:val="-3"/>
        </w:rPr>
        <w:t xml:space="preserve">ECO Energy </w:t>
      </w:r>
      <w:r>
        <w:rPr>
          <w:rFonts w:ascii="Times New Roman" w:hAnsi="Times New Roman" w:cs="Times New Roman"/>
          <w:spacing w:val="-3"/>
        </w:rPr>
        <w:t>Company</w:t>
      </w:r>
      <w:r w:rsidR="00F24AD7">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353474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01792">
        <w:rPr>
          <w:rFonts w:ascii="Times New Roman" w:hAnsi="Times New Roman" w:cs="Times New Roman"/>
        </w:rPr>
        <w:t>26th</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C01792">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01792">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6D34EC0" w:rsidR="00D152D8" w:rsidRPr="00626FFE" w:rsidRDefault="003F68D3" w:rsidP="00B4024F">
      <w:pPr>
        <w:jc w:val="center"/>
        <w:rPr>
          <w:rFonts w:ascii="Times New Roman" w:hAnsi="Times New Roman" w:cs="Times New Roman"/>
          <w:b/>
          <w:bCs/>
        </w:rPr>
      </w:pPr>
      <w:r>
        <w:rPr>
          <w:rFonts w:ascii="Times New Roman" w:hAnsi="Times New Roman" w:cs="Times New Roman"/>
          <w:b/>
          <w:bCs/>
        </w:rPr>
        <w:t>Wednesday, November 2</w:t>
      </w:r>
      <w:r w:rsidR="007E6C5A">
        <w:rPr>
          <w:rFonts w:ascii="Times New Roman" w:hAnsi="Times New Roman" w:cs="Times New Roman"/>
          <w:b/>
          <w:bCs/>
        </w:rPr>
        <w:t>9</w:t>
      </w:r>
      <w:r>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95AD6EC"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B4432">
        <w:rPr>
          <w:rFonts w:ascii="Times New Roman" w:hAnsi="Times New Roman" w:cs="Times New Roman"/>
        </w:rPr>
        <w:t>1-877-668-3814</w:t>
      </w:r>
    </w:p>
    <w:p w14:paraId="31612864" w14:textId="57EE5AE5"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w:t>
      </w:r>
      <w:r w:rsidR="008B4432">
        <w:rPr>
          <w:rFonts w:ascii="Times New Roman" w:hAnsi="Times New Roman" w:cs="Times New Roman"/>
          <w:sz w:val="28"/>
          <w:szCs w:val="28"/>
        </w:rPr>
        <w:t xml:space="preserve">  </w:t>
      </w:r>
      <w:r w:rsidR="008B4432" w:rsidRPr="002821B7">
        <w:rPr>
          <w:rFonts w:ascii="Times New Roman" w:hAnsi="Times New Roman" w:cs="Times New Roman"/>
        </w:rPr>
        <w:t>45310677</w:t>
      </w:r>
      <w:r w:rsidRPr="006C51A6">
        <w:rPr>
          <w:rFonts w:ascii="Times New Roman" w:hAnsi="Times New Roman" w:cs="Times New Roman"/>
          <w:sz w:val="28"/>
          <w:szCs w:val="28"/>
        </w:rPr>
        <w:t xml:space="preserve">     </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0C19F1F"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45BF71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A00A6">
        <w:rPr>
          <w:rFonts w:ascii="Times New Roman" w:hAnsi="Times New Roman" w:cs="Times New Roman"/>
        </w:rPr>
        <w:t xml:space="preserve"> </w:t>
      </w:r>
      <w:r w:rsidR="00864317" w:rsidRPr="00E43791">
        <w:rPr>
          <w:rFonts w:ascii="Times New Roman" w:hAnsi="Times New Roman" w:cs="Times New Roman"/>
        </w:rPr>
        <w:t xml:space="preserve">at </w:t>
      </w:r>
      <w:r w:rsidR="009A00A6">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602564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9A00A6">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7C173B0A" w:rsidR="009B5BFE" w:rsidRDefault="00ED6D54" w:rsidP="00CB0F1D">
      <w:pPr>
        <w:jc w:val="center"/>
        <w:rPr>
          <w:rFonts w:ascii="Times New Roman" w:hAnsi="Times New Roman" w:cs="Times New Roman"/>
        </w:rPr>
      </w:pPr>
      <w:r>
        <w:rPr>
          <w:rFonts w:ascii="Times New Roman" w:hAnsi="Times New Roman" w:cs="Times New Roman"/>
        </w:rPr>
        <w:t>400 North Street</w:t>
      </w:r>
    </w:p>
    <w:p w14:paraId="1B8A4482" w14:textId="6B181CCE" w:rsidR="002241E9" w:rsidRPr="00646CA1" w:rsidRDefault="00ED6D54"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EE4266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D6D54" w:rsidRPr="00ED6D54">
        <w:rPr>
          <w:rFonts w:ascii="Times New Roman" w:hAnsi="Times New Roman" w:cs="Times New Roman"/>
          <w:u w:val="single"/>
        </w:rPr>
        <w:t>October 26,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ED1281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6D54">
        <w:rPr>
          <w:rFonts w:ascii="Times New Roman" w:hAnsi="Times New Roman" w:cs="Times New Roman"/>
          <w:spacing w:val="-3"/>
        </w:rPr>
        <w:t>Steven K. Haas</w:t>
      </w:r>
    </w:p>
    <w:p w14:paraId="7F747697" w14:textId="4FC119D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6BB8EF32" w14:textId="77777777" w:rsidR="0012464D" w:rsidRDefault="0012464D" w:rsidP="001433F0">
      <w:pPr>
        <w:pStyle w:val="ParaTab1"/>
        <w:ind w:firstLine="0"/>
        <w:rPr>
          <w:rFonts w:ascii="Times New Roman" w:hAnsi="Times New Roman" w:cs="Times New Roman"/>
          <w:spacing w:val="-3"/>
        </w:rPr>
        <w:sectPr w:rsidR="0012464D" w:rsidSect="009E0462">
          <w:footerReference w:type="default" r:id="rId11"/>
          <w:pgSz w:w="12240" w:h="15840"/>
          <w:pgMar w:top="1440" w:right="1440" w:bottom="1440" w:left="1440" w:header="720" w:footer="720" w:gutter="0"/>
          <w:cols w:space="720"/>
          <w:titlePg/>
          <w:docGrid w:linePitch="360"/>
        </w:sectPr>
      </w:pPr>
    </w:p>
    <w:p w14:paraId="345AB27A" w14:textId="77777777" w:rsidR="0012464D" w:rsidRPr="00B03C8D" w:rsidRDefault="0012464D" w:rsidP="0012464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C-2023-3042347 - JENNIFER DAWKINS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JENNIFER DAWKINS</w:t>
      </w:r>
      <w:r>
        <w:rPr>
          <w:rFonts w:ascii="Microsoft Sans Serif" w:eastAsia="Microsoft Sans Serif" w:hAnsi="Microsoft Sans Serif" w:cs="Microsoft Sans Serif"/>
        </w:rPr>
        <w:cr/>
        <w:t>825 CANTRELL STREET</w:t>
      </w:r>
      <w:r>
        <w:rPr>
          <w:rFonts w:ascii="Microsoft Sans Serif" w:eastAsia="Microsoft Sans Serif" w:hAnsi="Microsoft Sans Serif" w:cs="Microsoft Sans Serif"/>
        </w:rPr>
        <w:cr/>
        <w:t>PHILADELPHIA PA  19148</w:t>
      </w:r>
      <w:r>
        <w:rPr>
          <w:rFonts w:ascii="Microsoft Sans Serif" w:eastAsia="Microsoft Sans Serif" w:hAnsi="Microsoft Sans Serif" w:cs="Microsoft Sans Serif"/>
        </w:rPr>
        <w:cr/>
      </w:r>
      <w:r w:rsidRPr="00917282">
        <w:rPr>
          <w:rFonts w:ascii="Microsoft Sans Serif" w:eastAsia="Microsoft Sans Serif" w:hAnsi="Microsoft Sans Serif" w:cs="Microsoft Sans Serif"/>
          <w:b/>
          <w:bCs/>
        </w:rPr>
        <w:t>610.389.9034</w:t>
      </w:r>
      <w:r w:rsidRPr="00917282">
        <w:rPr>
          <w:rFonts w:ascii="Microsoft Sans Serif" w:eastAsia="Microsoft Sans Serif" w:hAnsi="Microsoft Sans Serif" w:cs="Microsoft Sans Serif"/>
          <w:b/>
          <w:bCs/>
        </w:rPr>
        <w:cr/>
      </w:r>
      <w:hyperlink r:id="rId12" w:history="1">
        <w:r w:rsidRPr="00A4578D">
          <w:rPr>
            <w:rStyle w:val="Hyperlink"/>
            <w:rFonts w:ascii="Microsoft Sans Serif" w:eastAsia="Microsoft Sans Serif" w:hAnsi="Microsoft Sans Serif" w:cs="Microsoft Sans Serif"/>
          </w:rPr>
          <w:t>haymes719@gmail.com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917282">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917282">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917282">
        <w:rPr>
          <w:rFonts w:ascii="Microsoft Sans Serif" w:eastAsia="Microsoft Sans Serif" w:hAnsi="Microsoft Sans Serif" w:cs="Microsoft Sans Serif"/>
          <w:b/>
          <w:bCs/>
        </w:rPr>
        <w:t>1830</w:t>
      </w:r>
      <w:r w:rsidRPr="00917282">
        <w:rPr>
          <w:rFonts w:ascii="Microsoft Sans Serif" w:eastAsia="Microsoft Sans Serif" w:hAnsi="Microsoft Sans Serif" w:cs="Microsoft Sans Serif"/>
          <w:b/>
          <w:bCs/>
        </w:rPr>
        <w:cr/>
      </w:r>
      <w:hyperlink r:id="rId13" w:history="1">
        <w:r w:rsidRPr="00A4578D">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17282">
        <w:rPr>
          <w:rFonts w:ascii="Microsoft Sans Serif" w:eastAsia="Microsoft Sans Serif" w:hAnsi="Microsoft Sans Serif" w:cs="Microsoft Sans Serif"/>
          <w:i/>
          <w:iCs/>
        </w:rPr>
        <w:t>(Counsel for PECO Energy Company)</w:t>
      </w:r>
      <w:r w:rsidRPr="00917282">
        <w:rPr>
          <w:rFonts w:ascii="Microsoft Sans Serif" w:eastAsia="Microsoft Sans Serif" w:hAnsi="Microsoft Sans Serif" w:cs="Microsoft Sans Serif"/>
          <w:i/>
          <w:iCs/>
        </w:rPr>
        <w:cr/>
      </w:r>
    </w:p>
    <w:p w14:paraId="167DBB75" w14:textId="77777777" w:rsidR="0012464D" w:rsidRDefault="0012464D" w:rsidP="0012464D"/>
    <w:p w14:paraId="0417BE59" w14:textId="77777777" w:rsidR="0012464D" w:rsidRDefault="0012464D" w:rsidP="001433F0">
      <w:pPr>
        <w:pStyle w:val="ParaTab1"/>
        <w:ind w:firstLine="0"/>
        <w:rPr>
          <w:rFonts w:ascii="Times New Roman" w:hAnsi="Times New Roman" w:cs="Times New Roman"/>
          <w:spacing w:val="-3"/>
        </w:rPr>
      </w:pPr>
    </w:p>
    <w:sectPr w:rsidR="00124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2464D" w:rsidRDefault="009E0462">
        <w:pPr>
          <w:pStyle w:val="Footer"/>
          <w:jc w:val="center"/>
          <w:rPr>
            <w:rFonts w:ascii="Times New Roman" w:hAnsi="Times New Roman" w:cs="Times New Roman"/>
            <w:sz w:val="20"/>
            <w:szCs w:val="20"/>
          </w:rPr>
        </w:pPr>
        <w:r w:rsidRPr="0012464D">
          <w:rPr>
            <w:rFonts w:ascii="Times New Roman" w:hAnsi="Times New Roman" w:cs="Times New Roman"/>
            <w:sz w:val="20"/>
            <w:szCs w:val="20"/>
          </w:rPr>
          <w:fldChar w:fldCharType="begin"/>
        </w:r>
        <w:r w:rsidRPr="0012464D">
          <w:rPr>
            <w:rFonts w:ascii="Times New Roman" w:hAnsi="Times New Roman" w:cs="Times New Roman"/>
            <w:sz w:val="20"/>
            <w:szCs w:val="20"/>
          </w:rPr>
          <w:instrText xml:space="preserve"> PAGE   \* MERGEFORMAT </w:instrText>
        </w:r>
        <w:r w:rsidRPr="0012464D">
          <w:rPr>
            <w:rFonts w:ascii="Times New Roman" w:hAnsi="Times New Roman" w:cs="Times New Roman"/>
            <w:sz w:val="20"/>
            <w:szCs w:val="20"/>
          </w:rPr>
          <w:fldChar w:fldCharType="separate"/>
        </w:r>
        <w:r w:rsidRPr="0012464D">
          <w:rPr>
            <w:rFonts w:ascii="Times New Roman" w:hAnsi="Times New Roman" w:cs="Times New Roman"/>
            <w:noProof/>
            <w:sz w:val="20"/>
            <w:szCs w:val="20"/>
          </w:rPr>
          <w:t>2</w:t>
        </w:r>
        <w:r w:rsidRPr="0012464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EFB5" w14:textId="5122A70F" w:rsidR="0012464D" w:rsidRPr="0012464D" w:rsidRDefault="0012464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2A6"/>
    <w:rsid w:val="000A6323"/>
    <w:rsid w:val="000A69B3"/>
    <w:rsid w:val="000B1855"/>
    <w:rsid w:val="000B2550"/>
    <w:rsid w:val="000C1579"/>
    <w:rsid w:val="000C1A32"/>
    <w:rsid w:val="000C377B"/>
    <w:rsid w:val="000D6838"/>
    <w:rsid w:val="000E244C"/>
    <w:rsid w:val="000E4029"/>
    <w:rsid w:val="000E7489"/>
    <w:rsid w:val="00102FFB"/>
    <w:rsid w:val="00121924"/>
    <w:rsid w:val="0012464D"/>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21B7"/>
    <w:rsid w:val="002837FA"/>
    <w:rsid w:val="00286A12"/>
    <w:rsid w:val="0028740E"/>
    <w:rsid w:val="00290B15"/>
    <w:rsid w:val="0029330F"/>
    <w:rsid w:val="00293AF3"/>
    <w:rsid w:val="002B2F20"/>
    <w:rsid w:val="002B621A"/>
    <w:rsid w:val="002C26B8"/>
    <w:rsid w:val="002C59B8"/>
    <w:rsid w:val="002E1B51"/>
    <w:rsid w:val="003023DA"/>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3F68D3"/>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E6C5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4432"/>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A00A6"/>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01792"/>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66E00"/>
    <w:rsid w:val="00E8563B"/>
    <w:rsid w:val="00E86C41"/>
    <w:rsid w:val="00E93118"/>
    <w:rsid w:val="00EA1BBC"/>
    <w:rsid w:val="00EC728D"/>
    <w:rsid w:val="00EC74A1"/>
    <w:rsid w:val="00ED428E"/>
    <w:rsid w:val="00ED672F"/>
    <w:rsid w:val="00ED6C45"/>
    <w:rsid w:val="00ED6D54"/>
    <w:rsid w:val="00EE05F4"/>
    <w:rsid w:val="00EE209E"/>
    <w:rsid w:val="00EE2AA5"/>
    <w:rsid w:val="00EF40F4"/>
    <w:rsid w:val="00EF5465"/>
    <w:rsid w:val="00EF55BB"/>
    <w:rsid w:val="00F00719"/>
    <w:rsid w:val="00F23A6F"/>
    <w:rsid w:val="00F24A60"/>
    <w:rsid w:val="00F24AD7"/>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mes71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1AC5C207-4A87-4D01-BF04-2B64AE942C71}">
  <ds:schemaRefs>
    <ds:schemaRef ds:uri="http://schemas.microsoft.com/sharepoint/v3/contenttype/forms"/>
  </ds:schemaRefs>
</ds:datastoreItem>
</file>

<file path=customXml/itemProps2.xml><?xml version="1.0" encoding="utf-8"?>
<ds:datastoreItem xmlns:ds="http://schemas.openxmlformats.org/officeDocument/2006/customXml" ds:itemID="{1F59CBC9-8CE4-469C-8C24-68D2F24F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purl.org/dc/terms/"/>
    <ds:schemaRef ds:uri="e29d5ee1-a564-4572-908c-0357b19afe17"/>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1622</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2023-10-26T19:30:00Z</dcterms:created>
  <dcterms:modified xsi:type="dcterms:W3CDTF">2023-10-26T19:30:00Z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