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AAD97E7" w:rsidR="009E1C5A" w:rsidRPr="007A4C3A" w:rsidRDefault="00396A33"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Francisco J. Aranda</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F528C2">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DDF0848"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396A33">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01792">
        <w:rPr>
          <w:rFonts w:ascii="Times New Roman" w:hAnsi="Times New Roman" w:cs="Times New Roman"/>
          <w:spacing w:val="-3"/>
        </w:rPr>
        <w:t>C-2023-304</w:t>
      </w:r>
      <w:r w:rsidR="007E6C5A">
        <w:rPr>
          <w:rFonts w:ascii="Times New Roman" w:hAnsi="Times New Roman" w:cs="Times New Roman"/>
          <w:spacing w:val="-3"/>
        </w:rPr>
        <w:t>2</w:t>
      </w:r>
      <w:r w:rsidR="002A6C4E">
        <w:rPr>
          <w:rFonts w:ascii="Times New Roman" w:hAnsi="Times New Roman" w:cs="Times New Roman"/>
          <w:spacing w:val="-3"/>
        </w:rPr>
        <w:t>967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0A93888" w:rsidR="009E1C5A" w:rsidRPr="007A4C3A" w:rsidRDefault="003023DA"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396A33">
        <w:rPr>
          <w:rFonts w:ascii="Times New Roman" w:hAnsi="Times New Roman" w:cs="Times New Roman"/>
          <w:spacing w:val="-3"/>
        </w:rPr>
        <w:t>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sidR="00F528C2">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2353474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01792">
        <w:rPr>
          <w:rFonts w:ascii="Times New Roman" w:hAnsi="Times New Roman" w:cs="Times New Roman"/>
        </w:rPr>
        <w:t>26th</w:t>
      </w:r>
      <w:r w:rsidRPr="007A4C3A">
        <w:rPr>
          <w:rFonts w:ascii="Times New Roman" w:hAnsi="Times New Roman" w:cs="Times New Roman"/>
        </w:rPr>
        <w:t xml:space="preserve"> of</w:t>
      </w:r>
      <w:r w:rsidR="005616B7">
        <w:rPr>
          <w:rFonts w:ascii="Times New Roman" w:hAnsi="Times New Roman" w:cs="Times New Roman"/>
        </w:rPr>
        <w:t xml:space="preserve"> </w:t>
      </w:r>
      <w:proofErr w:type="gramStart"/>
      <w:r w:rsidR="00C01792">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C01792">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73D6A5A9" w:rsidR="00D152D8" w:rsidRPr="00626FFE" w:rsidRDefault="002A6C4E" w:rsidP="00B4024F">
      <w:pPr>
        <w:jc w:val="center"/>
        <w:rPr>
          <w:rFonts w:ascii="Times New Roman" w:hAnsi="Times New Roman" w:cs="Times New Roman"/>
          <w:b/>
          <w:bCs/>
        </w:rPr>
      </w:pPr>
      <w:r>
        <w:rPr>
          <w:rFonts w:ascii="Times New Roman" w:hAnsi="Times New Roman" w:cs="Times New Roman"/>
          <w:b/>
          <w:bCs/>
        </w:rPr>
        <w:t>Thur</w:t>
      </w:r>
      <w:r w:rsidR="003F68D3">
        <w:rPr>
          <w:rFonts w:ascii="Times New Roman" w:hAnsi="Times New Roman" w:cs="Times New Roman"/>
          <w:b/>
          <w:bCs/>
        </w:rPr>
        <w:t xml:space="preserve">sday, November </w:t>
      </w:r>
      <w:r>
        <w:rPr>
          <w:rFonts w:ascii="Times New Roman" w:hAnsi="Times New Roman" w:cs="Times New Roman"/>
          <w:b/>
          <w:bCs/>
        </w:rPr>
        <w:t>30</w:t>
      </w:r>
      <w:r w:rsidR="003F68D3">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195AD6EC"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8B4432">
        <w:rPr>
          <w:rFonts w:ascii="Times New Roman" w:hAnsi="Times New Roman" w:cs="Times New Roman"/>
        </w:rPr>
        <w:t>1-877-668-3814</w:t>
      </w:r>
    </w:p>
    <w:p w14:paraId="31612864" w14:textId="57EE5AE5"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w:t>
      </w:r>
      <w:r w:rsidR="008B4432">
        <w:rPr>
          <w:rFonts w:ascii="Times New Roman" w:hAnsi="Times New Roman" w:cs="Times New Roman"/>
          <w:sz w:val="28"/>
          <w:szCs w:val="28"/>
        </w:rPr>
        <w:t xml:space="preserve">  </w:t>
      </w:r>
      <w:r w:rsidR="008B4432" w:rsidRPr="002821B7">
        <w:rPr>
          <w:rFonts w:ascii="Times New Roman" w:hAnsi="Times New Roman" w:cs="Times New Roman"/>
        </w:rPr>
        <w:t>45310677</w:t>
      </w:r>
      <w:r w:rsidRPr="006C51A6">
        <w:rPr>
          <w:rFonts w:ascii="Times New Roman" w:hAnsi="Times New Roman" w:cs="Times New Roman"/>
          <w:sz w:val="28"/>
          <w:szCs w:val="28"/>
        </w:rPr>
        <w:t xml:space="preserve">     </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0C19F1F"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245BF714"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A00A6">
        <w:rPr>
          <w:rFonts w:ascii="Times New Roman" w:hAnsi="Times New Roman" w:cs="Times New Roman"/>
        </w:rPr>
        <w:t xml:space="preserve"> </w:t>
      </w:r>
      <w:r w:rsidR="00864317" w:rsidRPr="00E43791">
        <w:rPr>
          <w:rFonts w:ascii="Times New Roman" w:hAnsi="Times New Roman" w:cs="Times New Roman"/>
        </w:rPr>
        <w:t xml:space="preserve">at </w:t>
      </w:r>
      <w:r w:rsidR="009A00A6">
        <w:rPr>
          <w:rFonts w:ascii="Times New Roman" w:hAnsi="Times New Roman" w:cs="Times New Roman"/>
        </w:rPr>
        <w:t>sthaas</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46025649"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lastRenderedPageBreak/>
        <w:t>Administrative Law Judge</w:t>
      </w:r>
      <w:r w:rsidR="009A00A6">
        <w:rPr>
          <w:rFonts w:ascii="Times New Roman" w:hAnsi="Times New Roman" w:cs="Times New Roman"/>
        </w:rPr>
        <w:t xml:space="preserve"> Steven K. Haas</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7C173B0A" w:rsidR="009B5BFE" w:rsidRDefault="00ED6D54" w:rsidP="00CB0F1D">
      <w:pPr>
        <w:jc w:val="center"/>
        <w:rPr>
          <w:rFonts w:ascii="Times New Roman" w:hAnsi="Times New Roman" w:cs="Times New Roman"/>
        </w:rPr>
      </w:pPr>
      <w:r>
        <w:rPr>
          <w:rFonts w:ascii="Times New Roman" w:hAnsi="Times New Roman" w:cs="Times New Roman"/>
        </w:rPr>
        <w:t>400 North Street</w:t>
      </w:r>
    </w:p>
    <w:p w14:paraId="1B8A4482" w14:textId="6B181CCE" w:rsidR="002241E9" w:rsidRPr="00646CA1" w:rsidRDefault="00ED6D54"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0EE4266B"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ED6D54" w:rsidRPr="00ED6D54">
        <w:rPr>
          <w:rFonts w:ascii="Times New Roman" w:hAnsi="Times New Roman" w:cs="Times New Roman"/>
          <w:u w:val="single"/>
        </w:rPr>
        <w:t>October 26,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4ED12816"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6D54">
        <w:rPr>
          <w:rFonts w:ascii="Times New Roman" w:hAnsi="Times New Roman" w:cs="Times New Roman"/>
          <w:spacing w:val="-3"/>
        </w:rPr>
        <w:t>Steven K. Haas</w:t>
      </w:r>
    </w:p>
    <w:p w14:paraId="7F747697" w14:textId="4FC119DC"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031FC679" w14:textId="77777777" w:rsidR="00F528C2" w:rsidRDefault="00F528C2" w:rsidP="001433F0">
      <w:pPr>
        <w:pStyle w:val="ParaTab1"/>
        <w:ind w:firstLine="0"/>
        <w:rPr>
          <w:rFonts w:ascii="Times New Roman" w:hAnsi="Times New Roman" w:cs="Times New Roman"/>
          <w:spacing w:val="-3"/>
        </w:rPr>
        <w:sectPr w:rsidR="00F528C2" w:rsidSect="009E0462">
          <w:footerReference w:type="default" r:id="rId11"/>
          <w:pgSz w:w="12240" w:h="15840"/>
          <w:pgMar w:top="1440" w:right="1440" w:bottom="1440" w:left="1440" w:header="720" w:footer="720" w:gutter="0"/>
          <w:cols w:space="720"/>
          <w:titlePg/>
          <w:docGrid w:linePitch="360"/>
        </w:sectPr>
      </w:pPr>
    </w:p>
    <w:p w14:paraId="010515CE" w14:textId="77777777" w:rsidR="00F528C2" w:rsidRPr="00802EB9" w:rsidRDefault="00F528C2" w:rsidP="00F528C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C-2023-3042967 - FRANCISCO J ARANDA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FRANCISCO J ARANDA</w:t>
      </w:r>
      <w:r>
        <w:rPr>
          <w:rFonts w:ascii="Microsoft Sans Serif" w:eastAsia="Microsoft Sans Serif" w:hAnsi="Microsoft Sans Serif" w:cs="Microsoft Sans Serif"/>
        </w:rPr>
        <w:cr/>
        <w:t>10 BANYON CIRCLE</w:t>
      </w:r>
      <w:r>
        <w:rPr>
          <w:rFonts w:ascii="Microsoft Sans Serif" w:eastAsia="Microsoft Sans Serif" w:hAnsi="Microsoft Sans Serif" w:cs="Microsoft Sans Serif"/>
        </w:rPr>
        <w:cr/>
        <w:t>HAZLETON PA  18201</w:t>
      </w:r>
      <w:r>
        <w:rPr>
          <w:rFonts w:ascii="Microsoft Sans Serif" w:eastAsia="Microsoft Sans Serif" w:hAnsi="Microsoft Sans Serif" w:cs="Microsoft Sans Serif"/>
        </w:rPr>
        <w:cr/>
      </w:r>
      <w:r w:rsidRPr="00802EB9">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802EB9">
        <w:rPr>
          <w:rFonts w:ascii="Microsoft Sans Serif" w:eastAsia="Microsoft Sans Serif" w:hAnsi="Microsoft Sans Serif" w:cs="Microsoft Sans Serif"/>
          <w:b/>
          <w:bCs/>
        </w:rPr>
        <w:t>497</w:t>
      </w:r>
      <w:r>
        <w:rPr>
          <w:rFonts w:ascii="Microsoft Sans Serif" w:eastAsia="Microsoft Sans Serif" w:hAnsi="Microsoft Sans Serif" w:cs="Microsoft Sans Serif"/>
          <w:b/>
          <w:bCs/>
        </w:rPr>
        <w:t>.</w:t>
      </w:r>
      <w:r w:rsidRPr="00802EB9">
        <w:rPr>
          <w:rFonts w:ascii="Microsoft Sans Serif" w:eastAsia="Microsoft Sans Serif" w:hAnsi="Microsoft Sans Serif" w:cs="Microsoft Sans Serif"/>
          <w:b/>
          <w:bCs/>
        </w:rPr>
        <w:t>1014</w:t>
      </w:r>
      <w:r w:rsidRPr="00802EB9">
        <w:rPr>
          <w:rFonts w:ascii="Microsoft Sans Serif" w:eastAsia="Microsoft Sans Serif" w:hAnsi="Microsoft Sans Serif" w:cs="Microsoft Sans Serif"/>
          <w:b/>
          <w:bCs/>
        </w:rPr>
        <w:cr/>
      </w:r>
      <w:hyperlink r:id="rId12" w:history="1">
        <w:r w:rsidRPr="000C1787">
          <w:rPr>
            <w:rStyle w:val="Hyperlink"/>
            <w:rFonts w:ascii="Microsoft Sans Serif" w:eastAsia="Microsoft Sans Serif" w:hAnsi="Microsoft Sans Serif" w:cs="Microsoft Sans Serif"/>
          </w:rPr>
          <w:t>2015maser@gmail.com</w:t>
        </w:r>
      </w:hyperlink>
      <w:r>
        <w:rPr>
          <w:rFonts w:ascii="Microsoft Sans Serif" w:eastAsia="Microsoft Sans Serif" w:hAnsi="Microsoft Sans Serif" w:cs="Microsoft Sans Serif"/>
        </w:rPr>
        <w:br/>
        <w:t xml:space="preserve">Accepts eService and served via </w:t>
      </w:r>
      <w:proofErr w:type="gramStart"/>
      <w:r>
        <w:rPr>
          <w:rFonts w:ascii="Microsoft Sans Serif" w:eastAsia="Microsoft Sans Serif" w:hAnsi="Microsoft Sans Serif" w:cs="Microsoft Sans Serif"/>
        </w:rPr>
        <w:t>email</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 12TH FL</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02EB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02EB9">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802EB9">
        <w:rPr>
          <w:rFonts w:ascii="Microsoft Sans Serif" w:eastAsia="Microsoft Sans Serif" w:hAnsi="Microsoft Sans Serif" w:cs="Microsoft Sans Serif"/>
          <w:b/>
          <w:bCs/>
        </w:rPr>
        <w:t>6012</w:t>
      </w:r>
      <w:r w:rsidRPr="00802EB9">
        <w:rPr>
          <w:rFonts w:ascii="Microsoft Sans Serif" w:eastAsia="Microsoft Sans Serif" w:hAnsi="Microsoft Sans Serif" w:cs="Microsoft Sans Serif"/>
          <w:b/>
          <w:bCs/>
        </w:rPr>
        <w:cr/>
        <w:t>717.612.6052</w:t>
      </w:r>
      <w:r w:rsidRPr="00802EB9">
        <w:rPr>
          <w:rFonts w:ascii="Microsoft Sans Serif" w:eastAsia="Microsoft Sans Serif" w:hAnsi="Microsoft Sans Serif" w:cs="Microsoft Sans Serif"/>
          <w:b/>
          <w:bCs/>
        </w:rPr>
        <w:cr/>
      </w:r>
      <w:hyperlink r:id="rId13" w:history="1">
        <w:r w:rsidRPr="000C1787">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r>
      <w:hyperlink r:id="rId14" w:history="1">
        <w:r w:rsidRPr="000C1787">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D44A97">
        <w:rPr>
          <w:rFonts w:ascii="Microsoft Sans Serif" w:eastAsia="Microsoft Sans Serif" w:hAnsi="Microsoft Sans Serif" w:cs="Microsoft Sans Serif"/>
          <w:i/>
          <w:iCs/>
        </w:rPr>
        <w:t>(Counsel for PPL Electric Utilities Corporation)</w:t>
      </w:r>
      <w:r>
        <w:rPr>
          <w:rFonts w:ascii="Microsoft Sans Serif" w:eastAsia="Microsoft Sans Serif" w:hAnsi="Microsoft Sans Serif" w:cs="Microsoft Sans Serif"/>
        </w:rPr>
        <w:cr/>
      </w:r>
    </w:p>
    <w:p w14:paraId="3B22259A" w14:textId="77777777" w:rsidR="00F528C2" w:rsidRDefault="00F528C2" w:rsidP="00F528C2"/>
    <w:p w14:paraId="29D31C59" w14:textId="77777777" w:rsidR="00F528C2" w:rsidRDefault="00F528C2" w:rsidP="001433F0">
      <w:pPr>
        <w:pStyle w:val="ParaTab1"/>
        <w:ind w:firstLine="0"/>
        <w:rPr>
          <w:rFonts w:ascii="Times New Roman" w:hAnsi="Times New Roman" w:cs="Times New Roman"/>
          <w:spacing w:val="-3"/>
        </w:rPr>
      </w:pPr>
    </w:p>
    <w:sectPr w:rsidR="00F528C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F528C2" w:rsidRDefault="009E0462">
        <w:pPr>
          <w:pStyle w:val="Footer"/>
          <w:jc w:val="center"/>
          <w:rPr>
            <w:rFonts w:ascii="Times New Roman" w:hAnsi="Times New Roman" w:cs="Times New Roman"/>
            <w:sz w:val="20"/>
            <w:szCs w:val="20"/>
          </w:rPr>
        </w:pPr>
        <w:r w:rsidRPr="00F528C2">
          <w:rPr>
            <w:rFonts w:ascii="Times New Roman" w:hAnsi="Times New Roman" w:cs="Times New Roman"/>
            <w:sz w:val="20"/>
            <w:szCs w:val="20"/>
          </w:rPr>
          <w:fldChar w:fldCharType="begin"/>
        </w:r>
        <w:r w:rsidRPr="00F528C2">
          <w:rPr>
            <w:rFonts w:ascii="Times New Roman" w:hAnsi="Times New Roman" w:cs="Times New Roman"/>
            <w:sz w:val="20"/>
            <w:szCs w:val="20"/>
          </w:rPr>
          <w:instrText xml:space="preserve"> PAGE   \* MERGEFORMAT </w:instrText>
        </w:r>
        <w:r w:rsidRPr="00F528C2">
          <w:rPr>
            <w:rFonts w:ascii="Times New Roman" w:hAnsi="Times New Roman" w:cs="Times New Roman"/>
            <w:sz w:val="20"/>
            <w:szCs w:val="20"/>
          </w:rPr>
          <w:fldChar w:fldCharType="separate"/>
        </w:r>
        <w:r w:rsidRPr="00F528C2">
          <w:rPr>
            <w:rFonts w:ascii="Times New Roman" w:hAnsi="Times New Roman" w:cs="Times New Roman"/>
            <w:noProof/>
            <w:sz w:val="20"/>
            <w:szCs w:val="20"/>
          </w:rPr>
          <w:t>2</w:t>
        </w:r>
        <w:r w:rsidRPr="00F528C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2FBE" w14:textId="22CDCC47" w:rsidR="00F528C2" w:rsidRPr="00F528C2" w:rsidRDefault="00F528C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2A6"/>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21B7"/>
    <w:rsid w:val="002837FA"/>
    <w:rsid w:val="00286A12"/>
    <w:rsid w:val="0028740E"/>
    <w:rsid w:val="00290B15"/>
    <w:rsid w:val="0029330F"/>
    <w:rsid w:val="00293AF3"/>
    <w:rsid w:val="002A6C4E"/>
    <w:rsid w:val="002B2F20"/>
    <w:rsid w:val="002B621A"/>
    <w:rsid w:val="002C26B8"/>
    <w:rsid w:val="002C59B8"/>
    <w:rsid w:val="002E1B51"/>
    <w:rsid w:val="003023DA"/>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6A33"/>
    <w:rsid w:val="003974BA"/>
    <w:rsid w:val="003C26DD"/>
    <w:rsid w:val="003D53E4"/>
    <w:rsid w:val="003D77A0"/>
    <w:rsid w:val="003E282A"/>
    <w:rsid w:val="003E6A5C"/>
    <w:rsid w:val="003F0684"/>
    <w:rsid w:val="003F49E4"/>
    <w:rsid w:val="003F68D3"/>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E6C5A"/>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4432"/>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A00A6"/>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6836"/>
    <w:rsid w:val="00BF7CEE"/>
    <w:rsid w:val="00C01792"/>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66E00"/>
    <w:rsid w:val="00E8563B"/>
    <w:rsid w:val="00E86C41"/>
    <w:rsid w:val="00E93118"/>
    <w:rsid w:val="00EA1BBC"/>
    <w:rsid w:val="00EC728D"/>
    <w:rsid w:val="00EC74A1"/>
    <w:rsid w:val="00ED428E"/>
    <w:rsid w:val="00ED672F"/>
    <w:rsid w:val="00ED6C45"/>
    <w:rsid w:val="00ED6D54"/>
    <w:rsid w:val="00EE05F4"/>
    <w:rsid w:val="00EE209E"/>
    <w:rsid w:val="00EE2AA5"/>
    <w:rsid w:val="00EF40F4"/>
    <w:rsid w:val="00EF5465"/>
    <w:rsid w:val="00EF55BB"/>
    <w:rsid w:val="00F00719"/>
    <w:rsid w:val="00F23A6F"/>
    <w:rsid w:val="00F24A60"/>
    <w:rsid w:val="00F24AD7"/>
    <w:rsid w:val="00F27CFC"/>
    <w:rsid w:val="00F348A3"/>
    <w:rsid w:val="00F37E5B"/>
    <w:rsid w:val="00F40CF2"/>
    <w:rsid w:val="00F44FBD"/>
    <w:rsid w:val="00F527E9"/>
    <w:rsid w:val="00F528C2"/>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15maser@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9ade9caf3e5f459727f9ea56a18b5c1">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43c1fe2f40827822f0fb4e9a8590bc5a"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e29d5ee1-a564-4572-908c-0357b19afe17"/>
    <ds:schemaRef ds:uri="http://schemas.microsoft.com/office/2006/documentManagement/types"/>
    <ds:schemaRef ds:uri="http://schemas.microsoft.com/office/infopath/2007/PartnerControls"/>
    <ds:schemaRef ds:uri="http://purl.org/dc/elements/1.1/"/>
    <ds:schemaRef ds:uri="http://schemas.microsoft.com/office/2006/metadata/properties"/>
    <ds:schemaRef ds:uri="c43417d6-f766-4d97-ae2e-b0103a28e04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C5C207-4A87-4D01-BF04-2B64AE942C71}">
  <ds:schemaRefs>
    <ds:schemaRef ds:uri="http://schemas.microsoft.com/sharepoint/v3/contenttype/forms"/>
  </ds:schemaRefs>
</ds:datastoreItem>
</file>

<file path=customXml/itemProps4.xml><?xml version="1.0" encoding="utf-8"?>
<ds:datastoreItem xmlns:ds="http://schemas.openxmlformats.org/officeDocument/2006/customXml" ds:itemID="{1F59CBC9-8CE4-469C-8C24-68D2F24F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1643</Words>
  <Characters>9367</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2023-10-26T19:37:00Z</dcterms:created>
  <dcterms:modified xsi:type="dcterms:W3CDTF">2023-10-26T19:37:00Z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