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36B34810" w:rsidR="0007712B" w:rsidRPr="007A4C3A" w:rsidRDefault="00121D28" w:rsidP="0007712B">
      <w:pPr>
        <w:tabs>
          <w:tab w:val="left" w:pos="-720"/>
        </w:tabs>
        <w:suppressAutoHyphens/>
        <w:jc w:val="both"/>
        <w:rPr>
          <w:rFonts w:ascii="Times New Roman" w:hAnsi="Times New Roman" w:cs="Times New Roman"/>
          <w:spacing w:val="-3"/>
        </w:rPr>
      </w:pPr>
      <w:r w:rsidRPr="00121D28">
        <w:rPr>
          <w:rFonts w:ascii="Times New Roman" w:hAnsi="Times New Roman" w:cs="Times New Roman"/>
          <w:spacing w:val="-3"/>
        </w:rPr>
        <w:t>Nicole Williams</w:t>
      </w:r>
      <w:r w:rsidR="0007712B">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576106">
        <w:rPr>
          <w:rFonts w:ascii="Times New Roman" w:hAnsi="Times New Roman" w:cs="Times New Roman"/>
          <w:spacing w:val="-3"/>
        </w:rPr>
        <w:tab/>
      </w:r>
      <w:r w:rsidR="0007712B" w:rsidRPr="007A4C3A">
        <w:rPr>
          <w:rFonts w:ascii="Times New Roman" w:hAnsi="Times New Roman" w:cs="Times New Roman"/>
          <w:spacing w:val="-3"/>
        </w:rPr>
        <w:fldChar w:fldCharType="begin"/>
      </w:r>
      <w:r w:rsidR="0007712B" w:rsidRPr="007A4C3A">
        <w:rPr>
          <w:rFonts w:ascii="Times New Roman" w:hAnsi="Times New Roman" w:cs="Times New Roman"/>
          <w:spacing w:val="-3"/>
        </w:rPr>
        <w:instrText>fillin "Complainant's name" \d ""</w:instrText>
      </w:r>
      <w:r w:rsidR="0007712B" w:rsidRPr="007A4C3A">
        <w:rPr>
          <w:rFonts w:ascii="Times New Roman" w:hAnsi="Times New Roman" w:cs="Times New Roman"/>
          <w:spacing w:val="-3"/>
        </w:rPr>
        <w:fldChar w:fldCharType="end"/>
      </w:r>
      <w:r w:rsidR="0007712B"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6248B564"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76106">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00121D28" w:rsidRPr="00121D28">
        <w:rPr>
          <w:rFonts w:ascii="Times New Roman" w:hAnsi="Times New Roman" w:cs="Times New Roman"/>
          <w:spacing w:val="-3"/>
        </w:rPr>
        <w:t>F-2023-3042197</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16E0579F" w:rsidR="0007712B" w:rsidRPr="007A4C3A" w:rsidRDefault="00121D28" w:rsidP="0007712B">
      <w:pPr>
        <w:tabs>
          <w:tab w:val="left" w:pos="-720"/>
        </w:tabs>
        <w:suppressAutoHyphens/>
        <w:jc w:val="both"/>
        <w:rPr>
          <w:rFonts w:ascii="Times New Roman" w:hAnsi="Times New Roman" w:cs="Times New Roman"/>
          <w:spacing w:val="-3"/>
        </w:rPr>
      </w:pPr>
      <w:r w:rsidRPr="00121D28">
        <w:rPr>
          <w:rFonts w:ascii="Times New Roman" w:hAnsi="Times New Roman" w:cs="Times New Roman"/>
          <w:spacing w:val="-3"/>
        </w:rPr>
        <w:t>PPL Electric Utilities Corporation</w:t>
      </w:r>
      <w:r w:rsidR="00E26A0F">
        <w:rPr>
          <w:rFonts w:ascii="Times New Roman" w:hAnsi="Times New Roman" w:cs="Times New Roman"/>
          <w:spacing w:val="-3"/>
        </w:rPr>
        <w:tab/>
      </w:r>
      <w:r w:rsidR="0007712B">
        <w:rPr>
          <w:rFonts w:ascii="Times New Roman" w:hAnsi="Times New Roman" w:cs="Times New Roman"/>
          <w:spacing w:val="-3"/>
        </w:rPr>
        <w:tab/>
      </w:r>
      <w:r w:rsidR="00576106">
        <w:rPr>
          <w:rFonts w:ascii="Times New Roman" w:hAnsi="Times New Roman" w:cs="Times New Roman"/>
          <w:spacing w:val="-3"/>
        </w:rPr>
        <w:tab/>
      </w:r>
      <w:r w:rsidR="0007712B"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1C8D15D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30A66">
        <w:rPr>
          <w:rFonts w:ascii="Times New Roman" w:hAnsi="Times New Roman" w:cs="Times New Roman"/>
        </w:rPr>
        <w:t>27</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07712B">
        <w:rPr>
          <w:rFonts w:ascii="Times New Roman" w:hAnsi="Times New Roman" w:cs="Times New Roman"/>
        </w:rPr>
        <w:t>October</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 xml:space="preserve">2023,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3E9F185E"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121D28">
        <w:rPr>
          <w:rFonts w:ascii="Times New Roman" w:hAnsi="Times New Roman" w:cs="Times New Roman"/>
          <w:b/>
          <w:bCs/>
        </w:rPr>
        <w:t>Wednesday</w:t>
      </w:r>
      <w:r w:rsidR="00011659" w:rsidRPr="00626FFE">
        <w:rPr>
          <w:rFonts w:ascii="Times New Roman" w:hAnsi="Times New Roman" w:cs="Times New Roman"/>
          <w:b/>
          <w:bCs/>
        </w:rPr>
        <w:t xml:space="preserve">, </w:t>
      </w:r>
      <w:r w:rsidR="0007712B">
        <w:rPr>
          <w:rFonts w:ascii="Times New Roman" w:hAnsi="Times New Roman" w:cs="Times New Roman"/>
          <w:b/>
          <w:bCs/>
        </w:rPr>
        <w:t>November</w:t>
      </w:r>
      <w:r w:rsidR="00011659" w:rsidRPr="00626FFE">
        <w:rPr>
          <w:rFonts w:ascii="Times New Roman" w:hAnsi="Times New Roman" w:cs="Times New Roman"/>
          <w:b/>
          <w:bCs/>
        </w:rPr>
        <w:t xml:space="preserve"> </w:t>
      </w:r>
      <w:r w:rsidR="00121D28">
        <w:rPr>
          <w:rFonts w:ascii="Times New Roman" w:hAnsi="Times New Roman" w:cs="Times New Roman"/>
          <w:b/>
          <w:bCs/>
        </w:rPr>
        <w:t>22</w:t>
      </w:r>
      <w:r w:rsidR="00011659"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EAC8F06"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lastRenderedPageBreak/>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574936A8" w14:textId="22F9A522"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2E008F">
        <w:rPr>
          <w:rFonts w:ascii="Times New Roman" w:hAnsi="Times New Roman" w:cs="Times New Roman"/>
          <w:u w:val="single"/>
        </w:rPr>
        <w:t xml:space="preserve">October </w:t>
      </w:r>
      <w:r w:rsidR="00430A66">
        <w:rPr>
          <w:rFonts w:ascii="Times New Roman" w:hAnsi="Times New Roman" w:cs="Times New Roman"/>
          <w:u w:val="single"/>
        </w:rPr>
        <w:t>27</w:t>
      </w:r>
      <w:r w:rsidR="002E008F">
        <w:rPr>
          <w:rFonts w:ascii="Times New Roman" w:hAnsi="Times New Roman" w:cs="Times New Roman"/>
          <w:u w:val="single"/>
        </w:rPr>
        <w:t>,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7EA5D4E0"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4074BC00" w14:textId="77777777" w:rsidR="00576106" w:rsidRDefault="00576106" w:rsidP="002E008F">
      <w:pPr>
        <w:pStyle w:val="ParaTab1"/>
        <w:keepNext/>
        <w:tabs>
          <w:tab w:val="clear" w:pos="-720"/>
          <w:tab w:val="left" w:pos="720"/>
          <w:tab w:val="left" w:pos="5040"/>
        </w:tabs>
        <w:ind w:firstLine="0"/>
        <w:rPr>
          <w:rFonts w:ascii="Times New Roman" w:hAnsi="Times New Roman" w:cs="Times New Roman"/>
          <w:spacing w:val="-3"/>
        </w:rPr>
        <w:sectPr w:rsidR="00576106" w:rsidSect="009E0462">
          <w:footerReference w:type="default" r:id="rId13"/>
          <w:pgSz w:w="12240" w:h="15840"/>
          <w:pgMar w:top="1440" w:right="1440" w:bottom="1440" w:left="1440" w:header="720" w:footer="720" w:gutter="0"/>
          <w:cols w:space="720"/>
          <w:titlePg/>
          <w:docGrid w:linePitch="360"/>
        </w:sectPr>
      </w:pPr>
    </w:p>
    <w:p w14:paraId="0B0D359B" w14:textId="77777777" w:rsidR="00576106" w:rsidRDefault="00576106" w:rsidP="00576106">
      <w:r>
        <w:rPr>
          <w:rFonts w:ascii="Microsoft Sans Serif" w:eastAsia="Microsoft Sans Serif" w:hAnsi="Microsoft Sans Serif" w:cs="Microsoft Sans Serif"/>
          <w:b/>
          <w:u w:val="single"/>
        </w:rPr>
        <w:lastRenderedPageBreak/>
        <w:t>F-2023-3042197 - NICOLE WILLIAMS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NICOLE WILLIAMS</w:t>
      </w:r>
      <w:r>
        <w:rPr>
          <w:rFonts w:ascii="Microsoft Sans Serif" w:eastAsia="Microsoft Sans Serif" w:hAnsi="Microsoft Sans Serif" w:cs="Microsoft Sans Serif"/>
        </w:rPr>
        <w:cr/>
        <w:t>PO BOX 326</w:t>
      </w:r>
      <w:r>
        <w:rPr>
          <w:rFonts w:ascii="Microsoft Sans Serif" w:eastAsia="Microsoft Sans Serif" w:hAnsi="Microsoft Sans Serif" w:cs="Microsoft Sans Serif"/>
        </w:rPr>
        <w:cr/>
        <w:t>TRUMBAUERSVILLE PA  18970</w:t>
      </w:r>
      <w:r>
        <w:rPr>
          <w:rFonts w:ascii="Microsoft Sans Serif" w:eastAsia="Microsoft Sans Serif" w:hAnsi="Microsoft Sans Serif" w:cs="Microsoft Sans Serif"/>
        </w:rPr>
        <w:cr/>
      </w:r>
      <w:r w:rsidRPr="00172A35">
        <w:rPr>
          <w:rFonts w:ascii="Microsoft Sans Serif" w:eastAsia="Microsoft Sans Serif" w:hAnsi="Microsoft Sans Serif" w:cs="Microsoft Sans Serif"/>
          <w:b/>
          <w:bCs/>
        </w:rPr>
        <w:t>215.859.6722</w:t>
      </w:r>
      <w:r>
        <w:rPr>
          <w:rFonts w:ascii="Microsoft Sans Serif" w:eastAsia="Microsoft Sans Serif" w:hAnsi="Microsoft Sans Serif" w:cs="Microsoft Sans Serif"/>
        </w:rPr>
        <w:cr/>
        <w:t>subarugrl21@gmail.com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POST AND SCHELL PC</w:t>
      </w:r>
      <w:r>
        <w:rPr>
          <w:rFonts w:ascii="Microsoft Sans Serif" w:eastAsia="Microsoft Sans Serif" w:hAnsi="Microsoft Sans Serif" w:cs="Microsoft Sans Serif"/>
        </w:rPr>
        <w:cr/>
        <w:t>17 N 2ND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172A35">
        <w:rPr>
          <w:rFonts w:ascii="Microsoft Sans Serif" w:eastAsia="Microsoft Sans Serif" w:hAnsi="Microsoft Sans Serif" w:cs="Microsoft Sans Serif"/>
          <w:b/>
          <w:bCs/>
        </w:rPr>
        <w:t>717.612.6052</w:t>
      </w:r>
      <w:r w:rsidRPr="00172A35">
        <w:rPr>
          <w:rFonts w:ascii="Microsoft Sans Serif" w:eastAsia="Microsoft Sans Serif" w:hAnsi="Microsoft Sans Serif" w:cs="Microsoft Sans Serif"/>
          <w:b/>
          <w:bCs/>
        </w:rPr>
        <w:cr/>
        <w:t>717.612.6012</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cr/>
        <w:t>mrulli@postschell.com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p>
    <w:p w14:paraId="14CE3BAD" w14:textId="77777777" w:rsidR="00576106" w:rsidRDefault="00576106" w:rsidP="00576106"/>
    <w:p w14:paraId="7F747697" w14:textId="3AE49175" w:rsidR="008B6732" w:rsidRDefault="008B6732" w:rsidP="002E008F">
      <w:pPr>
        <w:pStyle w:val="ParaTab1"/>
        <w:keepNext/>
        <w:tabs>
          <w:tab w:val="clear" w:pos="-720"/>
          <w:tab w:val="left" w:pos="720"/>
          <w:tab w:val="left" w:pos="5040"/>
        </w:tabs>
        <w:ind w:firstLine="0"/>
        <w:rPr>
          <w:rFonts w:ascii="Times New Roman" w:hAnsi="Times New Roman" w:cs="Times New Roman"/>
          <w:spacing w:val="-3"/>
        </w:rPr>
      </w:pPr>
    </w:p>
    <w:sectPr w:rsidR="008B673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76106" w:rsidRDefault="009E0462">
        <w:pPr>
          <w:pStyle w:val="Footer"/>
          <w:jc w:val="center"/>
          <w:rPr>
            <w:rFonts w:ascii="Times New Roman" w:hAnsi="Times New Roman" w:cs="Times New Roman"/>
            <w:sz w:val="20"/>
            <w:szCs w:val="20"/>
          </w:rPr>
        </w:pPr>
        <w:r w:rsidRPr="00576106">
          <w:rPr>
            <w:rFonts w:ascii="Times New Roman" w:hAnsi="Times New Roman" w:cs="Times New Roman"/>
            <w:sz w:val="20"/>
            <w:szCs w:val="20"/>
          </w:rPr>
          <w:fldChar w:fldCharType="begin"/>
        </w:r>
        <w:r w:rsidRPr="00576106">
          <w:rPr>
            <w:rFonts w:ascii="Times New Roman" w:hAnsi="Times New Roman" w:cs="Times New Roman"/>
            <w:sz w:val="20"/>
            <w:szCs w:val="20"/>
          </w:rPr>
          <w:instrText xml:space="preserve"> PAGE   \* MERGEFORMAT </w:instrText>
        </w:r>
        <w:r w:rsidRPr="00576106">
          <w:rPr>
            <w:rFonts w:ascii="Times New Roman" w:hAnsi="Times New Roman" w:cs="Times New Roman"/>
            <w:sz w:val="20"/>
            <w:szCs w:val="20"/>
          </w:rPr>
          <w:fldChar w:fldCharType="separate"/>
        </w:r>
        <w:r w:rsidRPr="00576106">
          <w:rPr>
            <w:rFonts w:ascii="Times New Roman" w:hAnsi="Times New Roman" w:cs="Times New Roman"/>
            <w:noProof/>
            <w:sz w:val="20"/>
            <w:szCs w:val="20"/>
          </w:rPr>
          <w:t>2</w:t>
        </w:r>
        <w:r w:rsidRPr="0057610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9143" w14:textId="70D87A15" w:rsidR="00576106" w:rsidRPr="00576106" w:rsidRDefault="0057610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1D28"/>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008F"/>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0A66"/>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76106"/>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1630</Words>
  <Characters>9294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2023-10-27T17:09:00Z</dcterms:created>
  <dcterms:modified xsi:type="dcterms:W3CDTF">2023-10-27T17:09:00Z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