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389A0E01" w:rsidR="0007712B" w:rsidRPr="007A4C3A" w:rsidRDefault="009573EA" w:rsidP="0007712B">
      <w:pPr>
        <w:tabs>
          <w:tab w:val="left" w:pos="-720"/>
        </w:tabs>
        <w:suppressAutoHyphens/>
        <w:jc w:val="both"/>
        <w:rPr>
          <w:rFonts w:ascii="Times New Roman" w:hAnsi="Times New Roman" w:cs="Times New Roman"/>
          <w:spacing w:val="-3"/>
        </w:rPr>
      </w:pPr>
      <w:r w:rsidRPr="009573EA">
        <w:rPr>
          <w:rFonts w:ascii="Times New Roman" w:hAnsi="Times New Roman" w:cs="Times New Roman"/>
          <w:spacing w:val="-3"/>
        </w:rPr>
        <w:t>Brittney Raglin</w:t>
      </w:r>
      <w:r w:rsidR="00EC445A">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CF5DAD">
        <w:rPr>
          <w:rFonts w:ascii="Times New Roman" w:hAnsi="Times New Roman" w:cs="Times New Roman"/>
          <w:spacing w:val="-3"/>
        </w:rPr>
        <w:tab/>
      </w:r>
      <w:r w:rsidR="0007712B" w:rsidRPr="007A4C3A">
        <w:rPr>
          <w:rFonts w:ascii="Times New Roman" w:hAnsi="Times New Roman" w:cs="Times New Roman"/>
          <w:spacing w:val="-3"/>
        </w:rPr>
        <w:fldChar w:fldCharType="begin"/>
      </w:r>
      <w:r w:rsidR="0007712B" w:rsidRPr="007A4C3A">
        <w:rPr>
          <w:rFonts w:ascii="Times New Roman" w:hAnsi="Times New Roman" w:cs="Times New Roman"/>
          <w:spacing w:val="-3"/>
        </w:rPr>
        <w:instrText>fillin "Complainant's name" \d ""</w:instrText>
      </w:r>
      <w:r w:rsidR="0007712B" w:rsidRPr="007A4C3A">
        <w:rPr>
          <w:rFonts w:ascii="Times New Roman" w:hAnsi="Times New Roman" w:cs="Times New Roman"/>
          <w:spacing w:val="-3"/>
        </w:rPr>
        <w:fldChar w:fldCharType="end"/>
      </w:r>
      <w:r w:rsidR="0007712B"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09181A1A"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CF5DAD">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009573EA" w:rsidRPr="009573EA">
        <w:rPr>
          <w:rFonts w:ascii="Times New Roman" w:hAnsi="Times New Roman" w:cs="Times New Roman"/>
          <w:spacing w:val="-3"/>
        </w:rPr>
        <w:t>C-2023-3041889</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7CAE13D6" w:rsidR="0007712B" w:rsidRPr="007A4C3A" w:rsidRDefault="009573EA" w:rsidP="0007712B">
      <w:pPr>
        <w:tabs>
          <w:tab w:val="left" w:pos="-720"/>
        </w:tabs>
        <w:suppressAutoHyphens/>
        <w:jc w:val="both"/>
        <w:rPr>
          <w:rFonts w:ascii="Times New Roman" w:hAnsi="Times New Roman" w:cs="Times New Roman"/>
          <w:spacing w:val="-3"/>
        </w:rPr>
      </w:pPr>
      <w:r w:rsidRPr="009573EA">
        <w:rPr>
          <w:rFonts w:ascii="Times New Roman" w:hAnsi="Times New Roman" w:cs="Times New Roman"/>
          <w:spacing w:val="-3"/>
        </w:rPr>
        <w:t>Philadelphia Gas Works</w:t>
      </w:r>
      <w:r w:rsidR="0007712B">
        <w:rPr>
          <w:rFonts w:ascii="Times New Roman" w:hAnsi="Times New Roman" w:cs="Times New Roman"/>
          <w:spacing w:val="-3"/>
        </w:rPr>
        <w:tab/>
      </w:r>
      <w:r w:rsidR="00E26A0F">
        <w:rPr>
          <w:rFonts w:ascii="Times New Roman" w:hAnsi="Times New Roman" w:cs="Times New Roman"/>
          <w:spacing w:val="-3"/>
        </w:rPr>
        <w:tab/>
      </w:r>
      <w:r w:rsidR="0007712B">
        <w:rPr>
          <w:rFonts w:ascii="Times New Roman" w:hAnsi="Times New Roman" w:cs="Times New Roman"/>
          <w:spacing w:val="-3"/>
        </w:rPr>
        <w:tab/>
      </w:r>
      <w:r w:rsidR="00CF5DAD">
        <w:rPr>
          <w:rFonts w:ascii="Times New Roman" w:hAnsi="Times New Roman" w:cs="Times New Roman"/>
          <w:spacing w:val="-3"/>
        </w:rPr>
        <w:tab/>
      </w:r>
      <w:r w:rsidR="0007712B"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1C8D15D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30A66">
        <w:rPr>
          <w:rFonts w:ascii="Times New Roman" w:hAnsi="Times New Roman" w:cs="Times New Roman"/>
        </w:rPr>
        <w:t>27</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07712B">
        <w:rPr>
          <w:rFonts w:ascii="Times New Roman" w:hAnsi="Times New Roman" w:cs="Times New Roman"/>
        </w:rPr>
        <w:t>October</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 xml:space="preserve">2023,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476709D2"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573EA">
        <w:rPr>
          <w:rFonts w:ascii="Times New Roman" w:hAnsi="Times New Roman" w:cs="Times New Roman"/>
          <w:b/>
          <w:bCs/>
        </w:rPr>
        <w:t>Thursday</w:t>
      </w:r>
      <w:r w:rsidR="00011659" w:rsidRPr="00626FFE">
        <w:rPr>
          <w:rFonts w:ascii="Times New Roman" w:hAnsi="Times New Roman" w:cs="Times New Roman"/>
          <w:b/>
          <w:bCs/>
        </w:rPr>
        <w:t xml:space="preserve">, </w:t>
      </w:r>
      <w:r w:rsidR="0007712B">
        <w:rPr>
          <w:rFonts w:ascii="Times New Roman" w:hAnsi="Times New Roman" w:cs="Times New Roman"/>
          <w:b/>
          <w:bCs/>
        </w:rPr>
        <w:t>November</w:t>
      </w:r>
      <w:r w:rsidR="00011659" w:rsidRPr="00626FFE">
        <w:rPr>
          <w:rFonts w:ascii="Times New Roman" w:hAnsi="Times New Roman" w:cs="Times New Roman"/>
          <w:b/>
          <w:bCs/>
        </w:rPr>
        <w:t xml:space="preserve"> </w:t>
      </w:r>
      <w:r w:rsidR="009573EA">
        <w:rPr>
          <w:rFonts w:ascii="Times New Roman" w:hAnsi="Times New Roman" w:cs="Times New Roman"/>
          <w:b/>
          <w:bCs/>
        </w:rPr>
        <w:t>30</w:t>
      </w:r>
      <w:r w:rsidR="00011659"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EAC8F06"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lastRenderedPageBreak/>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7992905B"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r w:rsidR="00CF5DAD" w:rsidRPr="00326CEC">
        <w:rPr>
          <w:rFonts w:ascii="Times New Roman" w:hAnsi="Times New Roman" w:cs="Times New Roman"/>
        </w:rPr>
        <w:t xml:space="preserve">shall </w:t>
      </w:r>
      <w:r w:rsidR="00CF5DAD">
        <w:rPr>
          <w:rFonts w:ascii="Times New Roman" w:hAnsi="Times New Roman" w:cs="Times New Roman"/>
        </w:rPr>
        <w:t>contact</w:t>
      </w:r>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574936A8" w14:textId="22F9A522"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2E008F">
        <w:rPr>
          <w:rFonts w:ascii="Times New Roman" w:hAnsi="Times New Roman" w:cs="Times New Roman"/>
          <w:u w:val="single"/>
        </w:rPr>
        <w:t xml:space="preserve">October </w:t>
      </w:r>
      <w:r w:rsidR="00430A66">
        <w:rPr>
          <w:rFonts w:ascii="Times New Roman" w:hAnsi="Times New Roman" w:cs="Times New Roman"/>
          <w:u w:val="single"/>
        </w:rPr>
        <w:t>27</w:t>
      </w:r>
      <w:r w:rsidR="002E008F">
        <w:rPr>
          <w:rFonts w:ascii="Times New Roman" w:hAnsi="Times New Roman" w:cs="Times New Roman"/>
          <w:u w:val="single"/>
        </w:rPr>
        <w:t>,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7EA5D4E0"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48E05961" w14:textId="77777777" w:rsidR="00CF5DAD" w:rsidRDefault="00CF5DAD" w:rsidP="002E008F">
      <w:pPr>
        <w:pStyle w:val="ParaTab1"/>
        <w:keepNext/>
        <w:tabs>
          <w:tab w:val="clear" w:pos="-720"/>
          <w:tab w:val="left" w:pos="720"/>
          <w:tab w:val="left" w:pos="5040"/>
        </w:tabs>
        <w:ind w:firstLine="0"/>
        <w:rPr>
          <w:rFonts w:ascii="Times New Roman" w:hAnsi="Times New Roman" w:cs="Times New Roman"/>
          <w:spacing w:val="-3"/>
        </w:rPr>
        <w:sectPr w:rsidR="00CF5DAD" w:rsidSect="009E0462">
          <w:footerReference w:type="default" r:id="rId13"/>
          <w:pgSz w:w="12240" w:h="15840"/>
          <w:pgMar w:top="1440" w:right="1440" w:bottom="1440" w:left="1440" w:header="720" w:footer="720" w:gutter="0"/>
          <w:cols w:space="720"/>
          <w:titlePg/>
          <w:docGrid w:linePitch="360"/>
        </w:sectPr>
      </w:pPr>
    </w:p>
    <w:p w14:paraId="42229846" w14:textId="77777777" w:rsidR="00CF5DAD" w:rsidRDefault="00CF5DAD" w:rsidP="00CF5DA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C-2023-3041889 - BRITTNEY RAGLIN v. PHILADELPHIA GAS WORKS</w:t>
      </w:r>
      <w:r>
        <w:rPr>
          <w:rFonts w:ascii="Microsoft Sans Serif" w:eastAsia="Microsoft Sans Serif" w:hAnsi="Microsoft Sans Serif" w:cs="Microsoft Sans Serif"/>
          <w:b/>
          <w:u w:val="single"/>
        </w:rPr>
        <w:br/>
      </w:r>
      <w:r w:rsidRPr="006B2872">
        <w:rPr>
          <w:rFonts w:ascii="Microsoft Sans Serif" w:eastAsia="Microsoft Sans Serif" w:hAnsi="Microsoft Sans Serif" w:cs="Microsoft Sans Serif"/>
          <w:bCs/>
          <w:i/>
          <w:iCs/>
        </w:rPr>
        <w:br/>
        <w:t>Revised: October 4, 2023</w:t>
      </w:r>
      <w:r w:rsidRPr="006B2872">
        <w:rPr>
          <w:rFonts w:ascii="Microsoft Sans Serif" w:eastAsia="Microsoft Sans Serif" w:hAnsi="Microsoft Sans Serif" w:cs="Microsoft Sans Serif"/>
          <w:bCs/>
          <w:i/>
          <w:iCs/>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BRITTNEY RAGLIN</w:t>
      </w:r>
      <w:r>
        <w:rPr>
          <w:rFonts w:ascii="Microsoft Sans Serif" w:eastAsia="Microsoft Sans Serif" w:hAnsi="Microsoft Sans Serif" w:cs="Microsoft Sans Serif"/>
        </w:rPr>
        <w:cr/>
        <w:t>411 DELPHINE STREET</w:t>
      </w:r>
      <w:r>
        <w:rPr>
          <w:rFonts w:ascii="Microsoft Sans Serif" w:eastAsia="Microsoft Sans Serif" w:hAnsi="Microsoft Sans Serif" w:cs="Microsoft Sans Serif"/>
        </w:rPr>
        <w:cr/>
        <w:t>PHILADELPHIA, PA 19120</w:t>
      </w:r>
      <w:r>
        <w:rPr>
          <w:rFonts w:ascii="Microsoft Sans Serif" w:eastAsia="Microsoft Sans Serif" w:hAnsi="Microsoft Sans Serif" w:cs="Microsoft Sans Serif"/>
        </w:rPr>
        <w:cr/>
      </w:r>
      <w:r w:rsidRPr="00C40BF4">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C40BF4">
        <w:rPr>
          <w:rFonts w:ascii="Microsoft Sans Serif" w:eastAsia="Microsoft Sans Serif" w:hAnsi="Microsoft Sans Serif" w:cs="Microsoft Sans Serif"/>
          <w:b/>
          <w:bCs/>
        </w:rPr>
        <w:t>756</w:t>
      </w:r>
      <w:r>
        <w:rPr>
          <w:rFonts w:ascii="Microsoft Sans Serif" w:eastAsia="Microsoft Sans Serif" w:hAnsi="Microsoft Sans Serif" w:cs="Microsoft Sans Serif"/>
          <w:b/>
          <w:bCs/>
        </w:rPr>
        <w:t>.</w:t>
      </w:r>
      <w:r w:rsidRPr="00C40BF4">
        <w:rPr>
          <w:rFonts w:ascii="Microsoft Sans Serif" w:eastAsia="Microsoft Sans Serif" w:hAnsi="Microsoft Sans Serif" w:cs="Microsoft Sans Serif"/>
          <w:b/>
          <w:bCs/>
        </w:rPr>
        <w:t>5550</w:t>
      </w:r>
      <w:r w:rsidRPr="00C40BF4">
        <w:rPr>
          <w:rFonts w:ascii="Microsoft Sans Serif" w:eastAsia="Microsoft Sans Serif" w:hAnsi="Microsoft Sans Serif" w:cs="Microsoft Sans Serif"/>
          <w:b/>
          <w:bCs/>
        </w:rPr>
        <w:cr/>
      </w:r>
      <w:hyperlink r:id="rId14" w:history="1">
        <w:r w:rsidRPr="008B5833">
          <w:rPr>
            <w:rStyle w:val="Hyperlink"/>
            <w:rFonts w:ascii="Microsoft Sans Serif" w:eastAsia="Microsoft Sans Serif" w:hAnsi="Microsoft Sans Serif" w:cs="Microsoft Sans Serif"/>
          </w:rPr>
          <w:t>braglin@upenn.edu</w:t>
        </w:r>
      </w:hyperlink>
      <w:r>
        <w:rPr>
          <w:rFonts w:ascii="Microsoft Sans Serif" w:eastAsia="Microsoft Sans Serif" w:hAnsi="Microsoft Sans Serif" w:cs="Microsoft Sans Serif"/>
        </w:rPr>
        <w:br/>
        <w:t xml:space="preserve">Accepts eService and first-class </w:t>
      </w:r>
      <w:proofErr w:type="gramStart"/>
      <w:r>
        <w:rPr>
          <w:rFonts w:ascii="Microsoft Sans Serif" w:eastAsia="Microsoft Sans Serif" w:hAnsi="Microsoft Sans Serif" w:cs="Microsoft Sans Serif"/>
        </w:rPr>
        <w:t>mail</w:t>
      </w:r>
      <w:proofErr w:type="gramEnd"/>
      <w:r>
        <w:rPr>
          <w:rFonts w:ascii="Microsoft Sans Serif" w:eastAsia="Microsoft Sans Serif" w:hAnsi="Microsoft Sans Serif" w:cs="Microsoft Sans Serif"/>
        </w:rPr>
        <w:cr/>
      </w:r>
    </w:p>
    <w:p w14:paraId="44388DFF" w14:textId="77777777" w:rsidR="00CF5DAD" w:rsidRPr="006B2872" w:rsidRDefault="00CF5DAD" w:rsidP="00CF5DAD">
      <w:pPr>
        <w:rPr>
          <w:rFonts w:ascii="Microsoft Sans Serif" w:eastAsia="Microsoft Sans Serif" w:hAnsi="Microsoft Sans Serif" w:cs="Microsoft Sans Serif"/>
          <w:i/>
          <w:iCs/>
        </w:rPr>
      </w:pPr>
      <w:r>
        <w:rPr>
          <w:rFonts w:ascii="Microsoft Sans Serif" w:eastAsia="Microsoft Sans Serif" w:hAnsi="Microsoft Sans Serif" w:cs="Microsoft Sans Serif"/>
        </w:rPr>
        <w:t>ANITA J MURRAY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A5156C">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A5156C">
        <w:rPr>
          <w:rFonts w:ascii="Microsoft Sans Serif" w:eastAsia="Microsoft Sans Serif" w:hAnsi="Microsoft Sans Serif" w:cs="Microsoft Sans Serif"/>
          <w:b/>
          <w:bCs/>
        </w:rPr>
        <w:t>684</w:t>
      </w:r>
      <w:r>
        <w:rPr>
          <w:rFonts w:ascii="Microsoft Sans Serif" w:eastAsia="Microsoft Sans Serif" w:hAnsi="Microsoft Sans Serif" w:cs="Microsoft Sans Serif"/>
          <w:b/>
          <w:bCs/>
        </w:rPr>
        <w:t>.</w:t>
      </w:r>
      <w:r w:rsidRPr="00A5156C">
        <w:rPr>
          <w:rFonts w:ascii="Microsoft Sans Serif" w:eastAsia="Microsoft Sans Serif" w:hAnsi="Microsoft Sans Serif" w:cs="Microsoft Sans Serif"/>
          <w:b/>
          <w:bCs/>
        </w:rPr>
        <w:t>6659</w:t>
      </w:r>
      <w:r w:rsidRPr="00A5156C">
        <w:rPr>
          <w:rFonts w:ascii="Microsoft Sans Serif" w:eastAsia="Microsoft Sans Serif" w:hAnsi="Microsoft Sans Serif" w:cs="Microsoft Sans Serif"/>
          <w:b/>
          <w:bCs/>
        </w:rPr>
        <w:cr/>
      </w:r>
      <w:hyperlink r:id="rId15" w:history="1">
        <w:r w:rsidRPr="002D77D7">
          <w:rPr>
            <w:rStyle w:val="Hyperlink"/>
            <w:rFonts w:ascii="Microsoft Sans Serif" w:eastAsia="Microsoft Sans Serif" w:hAnsi="Microsoft Sans Serif" w:cs="Microsoft Sans Serif"/>
          </w:rPr>
          <w:t>anita.murray@pgworks.com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6B2872">
        <w:rPr>
          <w:rFonts w:ascii="Microsoft Sans Serif" w:eastAsia="Microsoft Sans Serif" w:hAnsi="Microsoft Sans Serif" w:cs="Microsoft Sans Serif"/>
          <w:i/>
          <w:iCs/>
        </w:rPr>
        <w:t>(Counsel for P</w:t>
      </w:r>
      <w:r>
        <w:rPr>
          <w:rFonts w:ascii="Microsoft Sans Serif" w:eastAsia="Microsoft Sans Serif" w:hAnsi="Microsoft Sans Serif" w:cs="Microsoft Sans Serif"/>
          <w:i/>
          <w:iCs/>
        </w:rPr>
        <w:t xml:space="preserve">hiladelphia </w:t>
      </w:r>
      <w:r w:rsidRPr="006B2872">
        <w:rPr>
          <w:rFonts w:ascii="Microsoft Sans Serif" w:eastAsia="Microsoft Sans Serif" w:hAnsi="Microsoft Sans Serif" w:cs="Microsoft Sans Serif"/>
          <w:i/>
          <w:iCs/>
        </w:rPr>
        <w:t>G</w:t>
      </w:r>
      <w:r>
        <w:rPr>
          <w:rFonts w:ascii="Microsoft Sans Serif" w:eastAsia="Microsoft Sans Serif" w:hAnsi="Microsoft Sans Serif" w:cs="Microsoft Sans Serif"/>
          <w:i/>
          <w:iCs/>
        </w:rPr>
        <w:t xml:space="preserve">as </w:t>
      </w:r>
      <w:r w:rsidRPr="006B2872">
        <w:rPr>
          <w:rFonts w:ascii="Microsoft Sans Serif" w:eastAsia="Microsoft Sans Serif" w:hAnsi="Microsoft Sans Serif" w:cs="Microsoft Sans Serif"/>
          <w:i/>
          <w:iCs/>
        </w:rPr>
        <w:t>W</w:t>
      </w:r>
      <w:r>
        <w:rPr>
          <w:rFonts w:ascii="Microsoft Sans Serif" w:eastAsia="Microsoft Sans Serif" w:hAnsi="Microsoft Sans Serif" w:cs="Microsoft Sans Serif"/>
          <w:i/>
          <w:iCs/>
        </w:rPr>
        <w:t>orks</w:t>
      </w:r>
      <w:r w:rsidRPr="006B2872">
        <w:rPr>
          <w:rFonts w:ascii="Microsoft Sans Serif" w:eastAsia="Microsoft Sans Serif" w:hAnsi="Microsoft Sans Serif" w:cs="Microsoft Sans Serif"/>
          <w:i/>
          <w:iCs/>
        </w:rPr>
        <w:t>)</w:t>
      </w:r>
    </w:p>
    <w:p w14:paraId="48AC3DF0" w14:textId="77777777" w:rsidR="00CF5DAD" w:rsidRDefault="00CF5DAD" w:rsidP="00CF5DAD"/>
    <w:p w14:paraId="7F747697" w14:textId="3AE49175" w:rsidR="008B6732" w:rsidRDefault="008B6732" w:rsidP="002E008F">
      <w:pPr>
        <w:pStyle w:val="ParaTab1"/>
        <w:keepNext/>
        <w:tabs>
          <w:tab w:val="clear" w:pos="-720"/>
          <w:tab w:val="left" w:pos="720"/>
          <w:tab w:val="left" w:pos="5040"/>
        </w:tabs>
        <w:ind w:firstLine="0"/>
        <w:rPr>
          <w:rFonts w:ascii="Times New Roman" w:hAnsi="Times New Roman" w:cs="Times New Roman"/>
          <w:spacing w:val="-3"/>
        </w:rPr>
      </w:pPr>
    </w:p>
    <w:sectPr w:rsidR="008B6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CF5DAD" w:rsidRDefault="009E0462">
        <w:pPr>
          <w:pStyle w:val="Footer"/>
          <w:jc w:val="center"/>
          <w:rPr>
            <w:rFonts w:ascii="Times New Roman" w:hAnsi="Times New Roman" w:cs="Times New Roman"/>
            <w:sz w:val="20"/>
            <w:szCs w:val="20"/>
          </w:rPr>
        </w:pPr>
        <w:r w:rsidRPr="00CF5DAD">
          <w:rPr>
            <w:rFonts w:ascii="Times New Roman" w:hAnsi="Times New Roman" w:cs="Times New Roman"/>
            <w:sz w:val="20"/>
            <w:szCs w:val="20"/>
          </w:rPr>
          <w:fldChar w:fldCharType="begin"/>
        </w:r>
        <w:r w:rsidRPr="00CF5DAD">
          <w:rPr>
            <w:rFonts w:ascii="Times New Roman" w:hAnsi="Times New Roman" w:cs="Times New Roman"/>
            <w:sz w:val="20"/>
            <w:szCs w:val="20"/>
          </w:rPr>
          <w:instrText xml:space="preserve"> PAGE   \* MERGEFORMAT </w:instrText>
        </w:r>
        <w:r w:rsidRPr="00CF5DAD">
          <w:rPr>
            <w:rFonts w:ascii="Times New Roman" w:hAnsi="Times New Roman" w:cs="Times New Roman"/>
            <w:sz w:val="20"/>
            <w:szCs w:val="20"/>
          </w:rPr>
          <w:fldChar w:fldCharType="separate"/>
        </w:r>
        <w:r w:rsidRPr="00CF5DAD">
          <w:rPr>
            <w:rFonts w:ascii="Times New Roman" w:hAnsi="Times New Roman" w:cs="Times New Roman"/>
            <w:noProof/>
            <w:sz w:val="20"/>
            <w:szCs w:val="20"/>
          </w:rPr>
          <w:t>2</w:t>
        </w:r>
        <w:r w:rsidRPr="00CF5DA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C207" w14:textId="1FB79881" w:rsidR="00CF5DAD" w:rsidRPr="00CF5DAD" w:rsidRDefault="00CF5DA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008F"/>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0A66"/>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573EA"/>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CF5DAD"/>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45A"/>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anita.murray@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aglin@upenn.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1637</Words>
  <Characters>9332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2023-10-27T17:25:00Z</dcterms:created>
  <dcterms:modified xsi:type="dcterms:W3CDTF">2023-10-27T17:25:00Z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