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87FE7FB" w14:textId="19D98E27" w:rsidR="009E1C5A" w:rsidRPr="007A4C3A" w:rsidRDefault="00CE1DCD" w:rsidP="009E1C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Kevin </w:t>
      </w:r>
      <w:proofErr w:type="spellStart"/>
      <w:r>
        <w:rPr>
          <w:rFonts w:ascii="Times New Roman" w:hAnsi="Times New Roman" w:cs="Times New Roman"/>
          <w:spacing w:val="-3"/>
        </w:rPr>
        <w:t>Brabank</w:t>
      </w:r>
      <w:proofErr w:type="spellEnd"/>
      <w:r w:rsidR="0013121E">
        <w:rPr>
          <w:rFonts w:ascii="Times New Roman" w:hAnsi="Times New Roman" w:cs="Times New Roman"/>
          <w:spacing w:val="-3"/>
        </w:rPr>
        <w:tab/>
      </w:r>
      <w:r w:rsidR="0013121E">
        <w:rPr>
          <w:rFonts w:ascii="Times New Roman" w:hAnsi="Times New Roman" w:cs="Times New Roman"/>
          <w:spacing w:val="-3"/>
        </w:rPr>
        <w:tab/>
      </w:r>
      <w:r w:rsidR="0013121E">
        <w:rPr>
          <w:rFonts w:ascii="Times New Roman" w:hAnsi="Times New Roman" w:cs="Times New Roman"/>
          <w:spacing w:val="-3"/>
        </w:rPr>
        <w:tab/>
      </w:r>
      <w:r w:rsidR="0013121E">
        <w:rPr>
          <w:rFonts w:ascii="Times New Roman" w:hAnsi="Times New Roman" w:cs="Times New Roman"/>
          <w:spacing w:val="-3"/>
        </w:rPr>
        <w:tab/>
      </w:r>
      <w:r w:rsidR="00EA1BBC">
        <w:rPr>
          <w:rFonts w:ascii="Times New Roman" w:hAnsi="Times New Roman" w:cs="Times New Roman"/>
          <w:spacing w:val="-3"/>
        </w:rPr>
        <w:tab/>
      </w:r>
      <w:r w:rsidR="00523E61"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fldChar w:fldCharType="begin"/>
      </w:r>
      <w:r w:rsidR="009E1C5A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9E1C5A" w:rsidRPr="007A4C3A">
        <w:rPr>
          <w:rFonts w:ascii="Times New Roman" w:hAnsi="Times New Roman" w:cs="Times New Roman"/>
          <w:spacing w:val="-3"/>
        </w:rPr>
        <w:fldChar w:fldCharType="end"/>
      </w:r>
      <w:r w:rsidR="009E1C5A" w:rsidRPr="007A4C3A">
        <w:rPr>
          <w:rFonts w:ascii="Times New Roman" w:hAnsi="Times New Roman" w:cs="Times New Roman"/>
          <w:spacing w:val="-3"/>
        </w:rPr>
        <w:t>:</w:t>
      </w:r>
    </w:p>
    <w:p w14:paraId="2DF34028" w14:textId="77777777" w:rsidR="009E1C5A" w:rsidRPr="007A4C3A" w:rsidRDefault="009E1C5A" w:rsidP="009E1C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67F10C4E" w14:textId="39658A71" w:rsidR="009E1C5A" w:rsidRPr="007A4C3A" w:rsidRDefault="009E1C5A" w:rsidP="009E1C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DA4AC8">
        <w:rPr>
          <w:rFonts w:ascii="Times New Roman" w:hAnsi="Times New Roman" w:cs="Times New Roman"/>
          <w:spacing w:val="-3"/>
        </w:rPr>
        <w:t>F</w:t>
      </w:r>
      <w:r w:rsidR="0096200D">
        <w:rPr>
          <w:rFonts w:ascii="Times New Roman" w:hAnsi="Times New Roman" w:cs="Times New Roman"/>
          <w:spacing w:val="-3"/>
        </w:rPr>
        <w:t>-2023-30</w:t>
      </w:r>
      <w:r w:rsidR="00BD325D">
        <w:rPr>
          <w:rFonts w:ascii="Times New Roman" w:hAnsi="Times New Roman" w:cs="Times New Roman"/>
          <w:spacing w:val="-3"/>
        </w:rPr>
        <w:t>4</w:t>
      </w:r>
      <w:r w:rsidR="00CE1DCD">
        <w:rPr>
          <w:rFonts w:ascii="Times New Roman" w:hAnsi="Times New Roman" w:cs="Times New Roman"/>
          <w:spacing w:val="-3"/>
        </w:rPr>
        <w:t>2345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0AF27757" w14:textId="77777777" w:rsidR="00886047" w:rsidRDefault="009E1C5A" w:rsidP="0088604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20B73A12" w14:textId="6CDF8E58" w:rsidR="009E1C5A" w:rsidRPr="007A4C3A" w:rsidRDefault="00B84C83" w:rsidP="0088604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</w:t>
      </w:r>
      <w:r w:rsidR="00BD325D">
        <w:rPr>
          <w:rFonts w:ascii="Times New Roman" w:hAnsi="Times New Roman" w:cs="Times New Roman"/>
          <w:spacing w:val="-3"/>
        </w:rPr>
        <w:t>ECO Energy Company</w:t>
      </w:r>
      <w:r w:rsidR="007710D8">
        <w:rPr>
          <w:rFonts w:ascii="Times New Roman" w:hAnsi="Times New Roman" w:cs="Times New Roman"/>
          <w:spacing w:val="-3"/>
        </w:rPr>
        <w:tab/>
      </w:r>
      <w:r w:rsidR="007710D8">
        <w:rPr>
          <w:rFonts w:ascii="Times New Roman" w:hAnsi="Times New Roman" w:cs="Times New Roman"/>
          <w:spacing w:val="-3"/>
        </w:rPr>
        <w:tab/>
      </w:r>
      <w:r w:rsidR="007710D8">
        <w:rPr>
          <w:rFonts w:ascii="Times New Roman" w:hAnsi="Times New Roman" w:cs="Times New Roman"/>
          <w:spacing w:val="-3"/>
        </w:rPr>
        <w:tab/>
      </w:r>
      <w:r w:rsidR="007710D8">
        <w:rPr>
          <w:rFonts w:ascii="Times New Roman" w:hAnsi="Times New Roman" w:cs="Times New Roman"/>
          <w:spacing w:val="-3"/>
        </w:rPr>
        <w:tab/>
        <w:t>:</w:t>
      </w: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5B1D0480" w:rsid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8B04B34" w14:textId="77777777" w:rsidR="008206CE" w:rsidRPr="007A4C3A" w:rsidRDefault="008206CE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0FDEEDD9" w:rsidR="00DC347B" w:rsidRDefault="00CF1D2B" w:rsidP="00714AC2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</w:p>
    <w:p w14:paraId="285C7806" w14:textId="77777777" w:rsidR="00CF1D2B" w:rsidRPr="007A4C3A" w:rsidRDefault="00CF1D2B" w:rsidP="00714AC2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1F84DB3B" w14:textId="519A6E8E" w:rsidR="00A9204E" w:rsidRPr="007A4C3A" w:rsidRDefault="005E10E9" w:rsidP="00714AC2">
      <w:pPr>
        <w:spacing w:line="360" w:lineRule="auto"/>
        <w:ind w:firstLine="1440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AND NOW this</w:t>
      </w:r>
      <w:r w:rsidR="0013121E">
        <w:rPr>
          <w:rFonts w:ascii="Times New Roman" w:hAnsi="Times New Roman" w:cs="Times New Roman"/>
        </w:rPr>
        <w:t xml:space="preserve"> </w:t>
      </w:r>
      <w:r w:rsidR="00B51C27">
        <w:rPr>
          <w:rFonts w:ascii="Times New Roman" w:hAnsi="Times New Roman" w:cs="Times New Roman"/>
        </w:rPr>
        <w:t>31</w:t>
      </w:r>
      <w:r w:rsidR="00B51C27" w:rsidRPr="00B51C27">
        <w:rPr>
          <w:rFonts w:ascii="Times New Roman" w:hAnsi="Times New Roman" w:cs="Times New Roman"/>
          <w:vertAlign w:val="superscript"/>
        </w:rPr>
        <w:t>st</w:t>
      </w:r>
      <w:r w:rsidR="00B51C27">
        <w:rPr>
          <w:rFonts w:ascii="Times New Roman" w:hAnsi="Times New Roman" w:cs="Times New Roman"/>
        </w:rPr>
        <w:t xml:space="preserve"> </w:t>
      </w:r>
      <w:r w:rsidR="0096200D">
        <w:rPr>
          <w:rFonts w:ascii="Times New Roman" w:hAnsi="Times New Roman" w:cs="Times New Roman"/>
        </w:rPr>
        <w:t xml:space="preserve"> day of </w:t>
      </w:r>
      <w:r w:rsidR="00200477">
        <w:rPr>
          <w:rFonts w:ascii="Times New Roman" w:hAnsi="Times New Roman" w:cs="Times New Roman"/>
        </w:rPr>
        <w:t>October</w:t>
      </w:r>
      <w:r w:rsidR="007A4C3A" w:rsidRPr="007A4C3A">
        <w:rPr>
          <w:rFonts w:ascii="Times New Roman" w:hAnsi="Times New Roman" w:cs="Times New Roman"/>
        </w:rPr>
        <w:t xml:space="preserve"> </w:t>
      </w:r>
      <w:r w:rsidR="0096200D">
        <w:rPr>
          <w:rFonts w:ascii="Times New Roman" w:hAnsi="Times New Roman" w:cs="Times New Roman"/>
        </w:rPr>
        <w:t>2023</w:t>
      </w:r>
      <w:r w:rsidR="00BF2476">
        <w:rPr>
          <w:rFonts w:ascii="Times New Roman" w:hAnsi="Times New Roman" w:cs="Times New Roman"/>
        </w:rPr>
        <w:t xml:space="preserve">, </w:t>
      </w:r>
      <w:r w:rsidR="007A4C3A" w:rsidRPr="007A4C3A">
        <w:rPr>
          <w:rFonts w:ascii="Times New Roman" w:hAnsi="Times New Roman" w:cs="Times New Roman"/>
        </w:rPr>
        <w:t>it is hereby ORDERED</w:t>
      </w:r>
      <w:r w:rsidR="009241F0" w:rsidRPr="007710D8"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="007A4C3A" w:rsidRPr="007A4C3A">
        <w:rPr>
          <w:rFonts w:ascii="Times New Roman" w:hAnsi="Times New Roman" w:cs="Times New Roman"/>
        </w:rPr>
        <w:t>:</w:t>
      </w:r>
    </w:p>
    <w:p w14:paraId="48B6032F" w14:textId="09A4F087" w:rsidR="007A4C3A" w:rsidRPr="003E282A" w:rsidRDefault="007A4C3A" w:rsidP="00714AC2">
      <w:pPr>
        <w:spacing w:line="360" w:lineRule="auto"/>
        <w:rPr>
          <w:rFonts w:ascii="Times New Roman" w:hAnsi="Times New Roman" w:cs="Times New Roman"/>
        </w:rPr>
      </w:pPr>
    </w:p>
    <w:p w14:paraId="7141F0FB" w14:textId="77777777" w:rsidR="00364E00" w:rsidRPr="00B51C27" w:rsidRDefault="00364E00" w:rsidP="00714AC2">
      <w:pPr>
        <w:pStyle w:val="ListParagraph"/>
        <w:keepNext/>
        <w:tabs>
          <w:tab w:val="left" w:pos="0"/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bCs/>
        </w:rPr>
      </w:pPr>
    </w:p>
    <w:p w14:paraId="740EA45A" w14:textId="11F2F164" w:rsidR="00B51C27" w:rsidRDefault="00B51C27" w:rsidP="00714AC2">
      <w:pPr>
        <w:pStyle w:val="ListParagraph"/>
        <w:keepNext/>
        <w:numPr>
          <w:ilvl w:val="0"/>
          <w:numId w:val="44"/>
        </w:numPr>
        <w:tabs>
          <w:tab w:val="left" w:pos="0"/>
          <w:tab w:val="left" w:pos="720"/>
        </w:tabs>
        <w:spacing w:line="360" w:lineRule="auto"/>
        <w:ind w:firstLine="1440"/>
        <w:rPr>
          <w:rFonts w:ascii="Times New Roman" w:hAnsi="Times New Roman" w:cs="Times New Roman"/>
          <w:bCs/>
        </w:rPr>
      </w:pPr>
      <w:r w:rsidRPr="00B51C27">
        <w:rPr>
          <w:rFonts w:ascii="Times New Roman" w:hAnsi="Times New Roman" w:cs="Times New Roman"/>
          <w:bCs/>
        </w:rPr>
        <w:t>That the Complainant may within ten days submit the citation or a copy of the case referenced in his closing</w:t>
      </w:r>
      <w:r>
        <w:rPr>
          <w:rFonts w:ascii="Times New Roman" w:hAnsi="Times New Roman" w:cs="Times New Roman"/>
          <w:bCs/>
        </w:rPr>
        <w:t>, with a copy to counsel for PECO</w:t>
      </w:r>
      <w:r w:rsidRPr="00B51C27">
        <w:rPr>
          <w:rFonts w:ascii="Times New Roman" w:hAnsi="Times New Roman" w:cs="Times New Roman"/>
          <w:bCs/>
        </w:rPr>
        <w:t>.</w:t>
      </w:r>
    </w:p>
    <w:p w14:paraId="54A6A813" w14:textId="77777777" w:rsidR="00B51C27" w:rsidRPr="00B51C27" w:rsidRDefault="00B51C27" w:rsidP="00714AC2">
      <w:pPr>
        <w:pStyle w:val="ListParagraph"/>
        <w:keepNext/>
        <w:tabs>
          <w:tab w:val="left" w:pos="0"/>
        </w:tabs>
        <w:spacing w:line="360" w:lineRule="auto"/>
        <w:ind w:left="0" w:firstLine="1440"/>
        <w:rPr>
          <w:rFonts w:ascii="Times New Roman" w:hAnsi="Times New Roman" w:cs="Times New Roman"/>
          <w:bCs/>
        </w:rPr>
      </w:pPr>
    </w:p>
    <w:p w14:paraId="62BB3EE9" w14:textId="4140E9E6" w:rsidR="00B51C27" w:rsidRPr="00B51C27" w:rsidRDefault="00B51C27" w:rsidP="00714AC2">
      <w:pPr>
        <w:pStyle w:val="ListParagraph"/>
        <w:keepNext/>
        <w:numPr>
          <w:ilvl w:val="0"/>
          <w:numId w:val="44"/>
        </w:numPr>
        <w:tabs>
          <w:tab w:val="left" w:pos="0"/>
          <w:tab w:val="left" w:pos="720"/>
        </w:tabs>
        <w:spacing w:line="360" w:lineRule="auto"/>
        <w:ind w:firstLine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That </w:t>
      </w:r>
      <w:r w:rsidRPr="00B51C27">
        <w:rPr>
          <w:rFonts w:ascii="Times New Roman" w:hAnsi="Times New Roman" w:cs="Times New Roman"/>
          <w:bCs/>
        </w:rPr>
        <w:t xml:space="preserve">PECO has ten days from receipt of any submission </w:t>
      </w:r>
      <w:r>
        <w:rPr>
          <w:rFonts w:ascii="Times New Roman" w:hAnsi="Times New Roman" w:cs="Times New Roman"/>
          <w:bCs/>
        </w:rPr>
        <w:t xml:space="preserve">of the Complainant </w:t>
      </w:r>
      <w:r w:rsidRPr="00B51C27">
        <w:rPr>
          <w:rFonts w:ascii="Times New Roman" w:hAnsi="Times New Roman" w:cs="Times New Roman"/>
          <w:bCs/>
        </w:rPr>
        <w:t xml:space="preserve">to file a response. </w:t>
      </w:r>
    </w:p>
    <w:p w14:paraId="2DCBCDAA" w14:textId="77777777" w:rsidR="00B51C27" w:rsidRPr="002B2F20" w:rsidRDefault="00B51C27" w:rsidP="00714AC2">
      <w:pPr>
        <w:pStyle w:val="ListParagraph"/>
        <w:keepNext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/>
        </w:rPr>
      </w:pPr>
    </w:p>
    <w:p w14:paraId="587AA05E" w14:textId="77777777" w:rsidR="000C1A32" w:rsidRDefault="000C1A32" w:rsidP="00714AC2">
      <w:pPr>
        <w:pStyle w:val="ParaTab1"/>
        <w:keepNext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0A557A58" w14:textId="2DDEDF4B" w:rsidR="00B6172F" w:rsidRPr="002D1426" w:rsidRDefault="00B6172F" w:rsidP="00714AC2">
      <w:pPr>
        <w:pStyle w:val="NoSpacing"/>
        <w:spacing w:line="360" w:lineRule="auto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>
        <w:rPr>
          <w:szCs w:val="24"/>
          <w:u w:val="single"/>
        </w:rPr>
        <w:t xml:space="preserve">October </w:t>
      </w:r>
      <w:r w:rsidR="00B51C27">
        <w:rPr>
          <w:szCs w:val="24"/>
          <w:u w:val="single"/>
        </w:rPr>
        <w:t>31</w:t>
      </w:r>
      <w:r>
        <w:rPr>
          <w:szCs w:val="24"/>
          <w:u w:val="single"/>
        </w:rPr>
        <w:t>, 2023</w:t>
      </w:r>
      <w:r w:rsidRPr="002D1426">
        <w:rPr>
          <w:szCs w:val="24"/>
        </w:rPr>
        <w:tab/>
      </w:r>
      <w:r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7E418498" w14:textId="3288BBDF" w:rsidR="00005E44" w:rsidRPr="002D1426" w:rsidRDefault="00B6172F" w:rsidP="00714AC2">
      <w:pPr>
        <w:pStyle w:val="NoSpacing"/>
        <w:spacing w:line="360" w:lineRule="auto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>
        <w:rPr>
          <w:szCs w:val="24"/>
        </w:rPr>
        <w:tab/>
        <w:t>Darlene Heep</w:t>
      </w:r>
    </w:p>
    <w:p w14:paraId="7F747697" w14:textId="27053FE7" w:rsidR="008B6732" w:rsidRDefault="00B6172F" w:rsidP="00714AC2">
      <w:pPr>
        <w:pStyle w:val="ParaTab1"/>
        <w:keepNext/>
        <w:tabs>
          <w:tab w:val="clear" w:pos="-720"/>
          <w:tab w:val="left" w:pos="720"/>
          <w:tab w:val="left" w:pos="5040"/>
        </w:tabs>
        <w:spacing w:line="360" w:lineRule="auto"/>
        <w:ind w:firstLine="0"/>
      </w:pPr>
      <w:r w:rsidRPr="002D1426">
        <w:tab/>
      </w:r>
      <w:r w:rsidRPr="002D1426">
        <w:tab/>
      </w:r>
      <w:r>
        <w:t>A</w:t>
      </w:r>
      <w:r w:rsidRPr="002D1426">
        <w:t>dministrative Law Judge</w:t>
      </w:r>
    </w:p>
    <w:p w14:paraId="7CCBCBE2" w14:textId="77777777" w:rsidR="00005E44" w:rsidRDefault="00005E44" w:rsidP="00714AC2">
      <w:pPr>
        <w:pStyle w:val="ParaTab1"/>
        <w:keepNext/>
        <w:tabs>
          <w:tab w:val="clear" w:pos="-720"/>
          <w:tab w:val="left" w:pos="720"/>
          <w:tab w:val="left" w:pos="5040"/>
        </w:tabs>
        <w:spacing w:line="360" w:lineRule="auto"/>
        <w:ind w:firstLine="0"/>
      </w:pPr>
    </w:p>
    <w:p w14:paraId="53EF225C" w14:textId="77777777" w:rsidR="00005E44" w:rsidRDefault="00005E44" w:rsidP="00714AC2">
      <w:pPr>
        <w:pStyle w:val="ParaTab1"/>
        <w:keepNext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D1A2378" w14:textId="5ECF737B" w:rsidR="00005E44" w:rsidRDefault="00005E44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79B5512C" w14:textId="77777777" w:rsidR="007B7978" w:rsidRPr="007B7978" w:rsidRDefault="007B7978" w:rsidP="007B7978">
      <w:pPr>
        <w:rPr>
          <w:rFonts w:ascii="Times New Roman" w:eastAsia="Microsoft Sans Serif" w:hAnsi="Times New Roman" w:cs="Times New Roman"/>
        </w:rPr>
      </w:pPr>
      <w:r w:rsidRPr="007B7978">
        <w:rPr>
          <w:rFonts w:ascii="Times New Roman" w:eastAsia="Microsoft Sans Serif" w:hAnsi="Times New Roman" w:cs="Times New Roman"/>
          <w:b/>
          <w:u w:val="single"/>
        </w:rPr>
        <w:lastRenderedPageBreak/>
        <w:t>F-2023-3042345 - KEVIN BRABANK v. PECO ENERGY COMPANY-ELECTRIC AND TOMORROW ENERGY CORP</w:t>
      </w:r>
      <w:r w:rsidRPr="007B7978">
        <w:rPr>
          <w:rFonts w:ascii="Times New Roman" w:eastAsia="Microsoft Sans Serif" w:hAnsi="Times New Roman" w:cs="Times New Roman"/>
          <w:b/>
          <w:u w:val="single"/>
        </w:rPr>
        <w:cr/>
      </w:r>
      <w:r w:rsidRPr="007B7978">
        <w:rPr>
          <w:rFonts w:ascii="Times New Roman" w:eastAsia="Microsoft Sans Serif" w:hAnsi="Times New Roman" w:cs="Times New Roman"/>
          <w:b/>
          <w:u w:val="single"/>
        </w:rPr>
        <w:cr/>
      </w:r>
      <w:r w:rsidRPr="007B7978">
        <w:rPr>
          <w:rFonts w:ascii="Times New Roman" w:eastAsia="Microsoft Sans Serif" w:hAnsi="Times New Roman" w:cs="Times New Roman"/>
        </w:rPr>
        <w:t>KEVIN BRABANK</w:t>
      </w:r>
      <w:r w:rsidRPr="007B7978">
        <w:rPr>
          <w:rFonts w:ascii="Times New Roman" w:eastAsia="Microsoft Sans Serif" w:hAnsi="Times New Roman" w:cs="Times New Roman"/>
        </w:rPr>
        <w:cr/>
        <w:t>250 HARVEY RD</w:t>
      </w:r>
      <w:r w:rsidRPr="007B7978">
        <w:rPr>
          <w:rFonts w:ascii="Times New Roman" w:eastAsia="Microsoft Sans Serif" w:hAnsi="Times New Roman" w:cs="Times New Roman"/>
        </w:rPr>
        <w:cr/>
        <w:t>CHADDS FORD PA  19317</w:t>
      </w:r>
      <w:r w:rsidRPr="007B7978">
        <w:rPr>
          <w:rFonts w:ascii="Times New Roman" w:eastAsia="Microsoft Sans Serif" w:hAnsi="Times New Roman" w:cs="Times New Roman"/>
        </w:rPr>
        <w:cr/>
      </w:r>
      <w:r w:rsidRPr="007B7978">
        <w:rPr>
          <w:rFonts w:ascii="Times New Roman" w:eastAsia="Microsoft Sans Serif" w:hAnsi="Times New Roman" w:cs="Times New Roman"/>
          <w:b/>
          <w:bCs/>
        </w:rPr>
        <w:t>1.302.468.0256</w:t>
      </w:r>
      <w:r w:rsidRPr="007B7978">
        <w:rPr>
          <w:rFonts w:ascii="Times New Roman" w:eastAsia="Microsoft Sans Serif" w:hAnsi="Times New Roman" w:cs="Times New Roman"/>
          <w:b/>
          <w:bCs/>
        </w:rPr>
        <w:cr/>
      </w:r>
      <w:hyperlink r:id="rId11" w:history="1">
        <w:r w:rsidRPr="007B7978">
          <w:rPr>
            <w:rStyle w:val="Hyperlink"/>
            <w:rFonts w:ascii="Times New Roman" w:eastAsia="Microsoft Sans Serif" w:hAnsi="Times New Roman" w:cs="Times New Roman"/>
          </w:rPr>
          <w:t>kbrabank@gmail.com</w:t>
        </w:r>
      </w:hyperlink>
      <w:r w:rsidRPr="007B7978">
        <w:rPr>
          <w:rFonts w:ascii="Times New Roman" w:eastAsia="Microsoft Sans Serif" w:hAnsi="Times New Roman" w:cs="Times New Roman"/>
        </w:rPr>
        <w:t xml:space="preserve"> </w:t>
      </w:r>
      <w:r w:rsidRPr="007B7978">
        <w:rPr>
          <w:rFonts w:ascii="Times New Roman" w:eastAsia="Microsoft Sans Serif" w:hAnsi="Times New Roman" w:cs="Times New Roman"/>
        </w:rPr>
        <w:cr/>
        <w:t xml:space="preserve">Accepts </w:t>
      </w:r>
      <w:proofErr w:type="gramStart"/>
      <w:r w:rsidRPr="007B7978">
        <w:rPr>
          <w:rFonts w:ascii="Times New Roman" w:eastAsia="Microsoft Sans Serif" w:hAnsi="Times New Roman" w:cs="Times New Roman"/>
        </w:rPr>
        <w:t>eService</w:t>
      </w:r>
      <w:proofErr w:type="gramEnd"/>
      <w:r w:rsidRPr="007B7978">
        <w:rPr>
          <w:rFonts w:ascii="Times New Roman" w:eastAsia="Microsoft Sans Serif" w:hAnsi="Times New Roman" w:cs="Times New Roman"/>
        </w:rPr>
        <w:t xml:space="preserve"> </w:t>
      </w:r>
    </w:p>
    <w:p w14:paraId="3BF805DD" w14:textId="77777777" w:rsidR="007B7978" w:rsidRPr="007B7978" w:rsidRDefault="007B7978" w:rsidP="007B7978">
      <w:pPr>
        <w:rPr>
          <w:rFonts w:ascii="Times New Roman" w:eastAsia="Microsoft Sans Serif" w:hAnsi="Times New Roman" w:cs="Times New Roman"/>
        </w:rPr>
      </w:pPr>
      <w:r w:rsidRPr="007B7978">
        <w:rPr>
          <w:rFonts w:ascii="Times New Roman" w:eastAsia="Microsoft Sans Serif" w:hAnsi="Times New Roman" w:cs="Times New Roman"/>
        </w:rPr>
        <w:cr/>
        <w:t>KHADIJAH SCOTT ESQUIRE</w:t>
      </w:r>
    </w:p>
    <w:p w14:paraId="1F21125F" w14:textId="34B64D7C" w:rsidR="007B7978" w:rsidRPr="00C43B7C" w:rsidRDefault="007B7978" w:rsidP="00F66A56">
      <w:pPr>
        <w:rPr>
          <w:rFonts w:ascii="Times New Roman" w:eastAsia="Microsoft Sans Serif" w:hAnsi="Times New Roman" w:cs="Times New Roman"/>
        </w:rPr>
      </w:pPr>
      <w:r w:rsidRPr="007B7978">
        <w:rPr>
          <w:rFonts w:ascii="Times New Roman" w:eastAsia="Microsoft Sans Serif" w:hAnsi="Times New Roman" w:cs="Times New Roman"/>
        </w:rPr>
        <w:t>PECO ENERGY COMPANY</w:t>
      </w:r>
      <w:r w:rsidRPr="007B7978">
        <w:rPr>
          <w:rFonts w:ascii="Times New Roman" w:eastAsia="Microsoft Sans Serif" w:hAnsi="Times New Roman" w:cs="Times New Roman"/>
        </w:rPr>
        <w:cr/>
        <w:t>2301 MARKET STREET - S23-1</w:t>
      </w:r>
      <w:r w:rsidRPr="007B7978">
        <w:rPr>
          <w:rFonts w:ascii="Times New Roman" w:eastAsia="Microsoft Sans Serif" w:hAnsi="Times New Roman" w:cs="Times New Roman"/>
        </w:rPr>
        <w:cr/>
        <w:t>PHILADELPHIA PA  19103</w:t>
      </w:r>
      <w:r w:rsidRPr="007B7978">
        <w:rPr>
          <w:rFonts w:ascii="Times New Roman" w:eastAsia="Microsoft Sans Serif" w:hAnsi="Times New Roman" w:cs="Times New Roman"/>
        </w:rPr>
        <w:cr/>
      </w:r>
      <w:r w:rsidRPr="007B7978">
        <w:rPr>
          <w:rFonts w:ascii="Times New Roman" w:eastAsia="Microsoft Sans Serif" w:hAnsi="Times New Roman" w:cs="Times New Roman"/>
          <w:b/>
          <w:bCs/>
        </w:rPr>
        <w:t>267.533.1830</w:t>
      </w:r>
      <w:r w:rsidRPr="007B7978">
        <w:rPr>
          <w:rFonts w:ascii="Times New Roman" w:eastAsia="Microsoft Sans Serif" w:hAnsi="Times New Roman" w:cs="Times New Roman"/>
          <w:b/>
          <w:bCs/>
        </w:rPr>
        <w:cr/>
      </w:r>
      <w:hyperlink r:id="rId12" w:history="1">
        <w:r w:rsidRPr="007B7978">
          <w:rPr>
            <w:rStyle w:val="Hyperlink"/>
            <w:rFonts w:ascii="Times New Roman" w:eastAsia="Microsoft Sans Serif" w:hAnsi="Times New Roman" w:cs="Times New Roman"/>
          </w:rPr>
          <w:t>Khadijah.Scott@exeloncorp.com</w:t>
        </w:r>
      </w:hyperlink>
      <w:r w:rsidRPr="007B7978">
        <w:rPr>
          <w:rFonts w:ascii="Times New Roman" w:eastAsia="Microsoft Sans Serif" w:hAnsi="Times New Roman" w:cs="Times New Roman"/>
        </w:rPr>
        <w:t xml:space="preserve"> </w:t>
      </w:r>
      <w:r w:rsidRPr="007B7978">
        <w:rPr>
          <w:rFonts w:ascii="Times New Roman" w:eastAsia="Microsoft Sans Serif" w:hAnsi="Times New Roman" w:cs="Times New Roman"/>
        </w:rPr>
        <w:cr/>
        <w:t xml:space="preserve">Accepts eService </w:t>
      </w:r>
    </w:p>
    <w:p w14:paraId="52CA9423" w14:textId="77777777" w:rsidR="007B7978" w:rsidRPr="007B7978" w:rsidRDefault="007B7978" w:rsidP="007B7978">
      <w:pPr>
        <w:rPr>
          <w:rFonts w:ascii="Times New Roman" w:hAnsi="Times New Roman" w:cs="Times New Roman"/>
        </w:rPr>
      </w:pPr>
    </w:p>
    <w:p w14:paraId="578E1B0F" w14:textId="77777777" w:rsidR="00005E44" w:rsidRPr="007B7978" w:rsidRDefault="00005E44" w:rsidP="007B7978">
      <w:pPr>
        <w:rPr>
          <w:rFonts w:ascii="Times New Roman" w:hAnsi="Times New Roman" w:cs="Times New Roman"/>
        </w:rPr>
      </w:pPr>
    </w:p>
    <w:sectPr w:rsidR="00005E44" w:rsidRPr="007B7978" w:rsidSect="009E0462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D3F2" w14:textId="77777777" w:rsidR="005A2ACB" w:rsidRDefault="005A2ACB" w:rsidP="00244F8F">
      <w:r>
        <w:separator/>
      </w:r>
    </w:p>
  </w:endnote>
  <w:endnote w:type="continuationSeparator" w:id="0">
    <w:p w14:paraId="115B5FA0" w14:textId="77777777" w:rsidR="005A2ACB" w:rsidRDefault="005A2ACB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861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3584E" w14:textId="17FC581E" w:rsidR="009E0462" w:rsidRDefault="009E0462">
        <w:pPr>
          <w:pStyle w:val="Footer"/>
          <w:jc w:val="center"/>
        </w:pPr>
        <w:r w:rsidRPr="00B379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791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79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3791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3791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C390390" w14:textId="424A92F0" w:rsidR="00BF4638" w:rsidRPr="00BF4638" w:rsidRDefault="00BF4638" w:rsidP="00BF4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D08A" w14:textId="77777777" w:rsidR="005A2ACB" w:rsidRDefault="005A2ACB" w:rsidP="00244F8F">
      <w:r>
        <w:separator/>
      </w:r>
    </w:p>
  </w:footnote>
  <w:footnote w:type="continuationSeparator" w:id="0">
    <w:p w14:paraId="7329C4BD" w14:textId="77777777" w:rsidR="005A2ACB" w:rsidRDefault="005A2ACB" w:rsidP="00244F8F">
      <w:r>
        <w:continuationSeparator/>
      </w:r>
    </w:p>
  </w:footnote>
  <w:footnote w:id="1">
    <w:p w14:paraId="2E482CC4" w14:textId="77777777" w:rsidR="009241F0" w:rsidRDefault="009241F0" w:rsidP="009241F0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DA4AC8">
        <w:rPr>
          <w:rFonts w:ascii="Times New Roman" w:hAnsi="Times New Roman" w:cs="Times New Roman"/>
          <w:sz w:val="20"/>
        </w:rPr>
        <w:t>A Certificate of Satisfaction was filed on September 15, 2023</w:t>
      </w:r>
      <w:r>
        <w:rPr>
          <w:rFonts w:ascii="Times New Roman" w:hAnsi="Times New Roman" w:cs="Times New Roman"/>
          <w:sz w:val="20"/>
        </w:rPr>
        <w:t xml:space="preserve">, stating that the Complaint was fully satisfied with respect to Tomorrow Energy Corp. </w:t>
      </w:r>
      <w:r>
        <w:t xml:space="preserve">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A25C5328"/>
    <w:lvl w:ilvl="0" w:tplc="B4CA374E">
      <w:start w:val="1"/>
      <w:numFmt w:val="decimal"/>
      <w:lvlText w:val="(%1)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4951BB5"/>
    <w:multiLevelType w:val="hybridMultilevel"/>
    <w:tmpl w:val="B3E4D0B0"/>
    <w:lvl w:ilvl="0" w:tplc="F76A4774">
      <w:start w:val="1"/>
      <w:numFmt w:val="decimal"/>
      <w:lvlText w:val="(%1)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33B1DFB"/>
    <w:multiLevelType w:val="hybridMultilevel"/>
    <w:tmpl w:val="07E2C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3D4B1544"/>
    <w:multiLevelType w:val="hybridMultilevel"/>
    <w:tmpl w:val="00A40AD2"/>
    <w:lvl w:ilvl="0" w:tplc="B41ACEF4">
      <w:start w:val="1"/>
      <w:numFmt w:val="decimal"/>
      <w:lvlText w:val="(%1)"/>
      <w:lvlJc w:val="left"/>
      <w:pPr>
        <w:ind w:left="21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3223889"/>
    <w:multiLevelType w:val="hybridMultilevel"/>
    <w:tmpl w:val="5F0845A4"/>
    <w:lvl w:ilvl="0" w:tplc="59A2FE2A">
      <w:start w:val="1"/>
      <w:numFmt w:val="decimal"/>
      <w:lvlText w:val="(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4A1B301A"/>
    <w:multiLevelType w:val="hybridMultilevel"/>
    <w:tmpl w:val="36A0EBBE"/>
    <w:lvl w:ilvl="0" w:tplc="442EF8E6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8329BE"/>
    <w:multiLevelType w:val="multilevel"/>
    <w:tmpl w:val="AA4477EA"/>
    <w:lvl w:ilvl="0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C50089"/>
    <w:multiLevelType w:val="hybridMultilevel"/>
    <w:tmpl w:val="8CE24F76"/>
    <w:lvl w:ilvl="0" w:tplc="F6500BD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trike w:val="0"/>
        <w:color w:val="auto"/>
        <w:sz w:val="24"/>
        <w:szCs w:val="24"/>
      </w:rPr>
    </w:lvl>
    <w:lvl w:ilvl="1" w:tplc="8918EE36">
      <w:start w:val="1"/>
      <w:numFmt w:val="decimal"/>
      <w:lvlText w:val="%2)"/>
      <w:lvlJc w:val="left"/>
      <w:pPr>
        <w:ind w:left="1800" w:hanging="360"/>
      </w:pPr>
      <w:rPr>
        <w:b/>
        <w:bCs/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85166124">
    <w:abstractNumId w:val="38"/>
  </w:num>
  <w:num w:numId="2" w16cid:durableId="790392918">
    <w:abstractNumId w:val="14"/>
  </w:num>
  <w:num w:numId="3" w16cid:durableId="1662153159">
    <w:abstractNumId w:val="11"/>
  </w:num>
  <w:num w:numId="4" w16cid:durableId="683702616">
    <w:abstractNumId w:val="40"/>
  </w:num>
  <w:num w:numId="5" w16cid:durableId="1442603324">
    <w:abstractNumId w:val="16"/>
  </w:num>
  <w:num w:numId="6" w16cid:durableId="430276199">
    <w:abstractNumId w:val="29"/>
  </w:num>
  <w:num w:numId="7" w16cid:durableId="237633817">
    <w:abstractNumId w:val="35"/>
  </w:num>
  <w:num w:numId="8" w16cid:durableId="241836636">
    <w:abstractNumId w:val="9"/>
  </w:num>
  <w:num w:numId="9" w16cid:durableId="1051226143">
    <w:abstractNumId w:val="7"/>
  </w:num>
  <w:num w:numId="10" w16cid:durableId="268700816">
    <w:abstractNumId w:val="6"/>
  </w:num>
  <w:num w:numId="11" w16cid:durableId="1621181579">
    <w:abstractNumId w:val="5"/>
  </w:num>
  <w:num w:numId="12" w16cid:durableId="1254633596">
    <w:abstractNumId w:val="4"/>
  </w:num>
  <w:num w:numId="13" w16cid:durableId="754981601">
    <w:abstractNumId w:val="8"/>
  </w:num>
  <w:num w:numId="14" w16cid:durableId="1494949291">
    <w:abstractNumId w:val="3"/>
  </w:num>
  <w:num w:numId="15" w16cid:durableId="1689678006">
    <w:abstractNumId w:val="2"/>
  </w:num>
  <w:num w:numId="16" w16cid:durableId="1981112333">
    <w:abstractNumId w:val="1"/>
  </w:num>
  <w:num w:numId="17" w16cid:durableId="1460538578">
    <w:abstractNumId w:val="0"/>
  </w:num>
  <w:num w:numId="18" w16cid:durableId="536090257">
    <w:abstractNumId w:val="22"/>
  </w:num>
  <w:num w:numId="19" w16cid:durableId="1156871600">
    <w:abstractNumId w:val="25"/>
  </w:num>
  <w:num w:numId="20" w16cid:durableId="769006430">
    <w:abstractNumId w:val="39"/>
  </w:num>
  <w:num w:numId="21" w16cid:durableId="657921267">
    <w:abstractNumId w:val="33"/>
  </w:num>
  <w:num w:numId="22" w16cid:durableId="426969262">
    <w:abstractNumId w:val="13"/>
  </w:num>
  <w:num w:numId="23" w16cid:durableId="614749868">
    <w:abstractNumId w:val="43"/>
  </w:num>
  <w:num w:numId="24" w16cid:durableId="1487938579">
    <w:abstractNumId w:val="21"/>
  </w:num>
  <w:num w:numId="25" w16cid:durableId="2055813996">
    <w:abstractNumId w:val="31"/>
  </w:num>
  <w:num w:numId="26" w16cid:durableId="1798912196">
    <w:abstractNumId w:val="12"/>
  </w:num>
  <w:num w:numId="27" w16cid:durableId="202540226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27416025">
    <w:abstractNumId w:val="17"/>
  </w:num>
  <w:num w:numId="29" w16cid:durableId="1115061688">
    <w:abstractNumId w:val="34"/>
  </w:num>
  <w:num w:numId="30" w16cid:durableId="2021466206">
    <w:abstractNumId w:val="19"/>
  </w:num>
  <w:num w:numId="31" w16cid:durableId="1043217691">
    <w:abstractNumId w:val="27"/>
  </w:num>
  <w:num w:numId="32" w16cid:durableId="1754549958">
    <w:abstractNumId w:val="42"/>
  </w:num>
  <w:num w:numId="33" w16cid:durableId="1590768229">
    <w:abstractNumId w:val="23"/>
  </w:num>
  <w:num w:numId="34" w16cid:durableId="50229559">
    <w:abstractNumId w:val="28"/>
  </w:num>
  <w:num w:numId="35" w16cid:durableId="1384989714">
    <w:abstractNumId w:val="18"/>
  </w:num>
  <w:num w:numId="36" w16cid:durableId="56361021">
    <w:abstractNumId w:val="15"/>
  </w:num>
  <w:num w:numId="37" w16cid:durableId="830292248">
    <w:abstractNumId w:val="24"/>
  </w:num>
  <w:num w:numId="38" w16cid:durableId="649016697">
    <w:abstractNumId w:val="41"/>
  </w:num>
  <w:num w:numId="39" w16cid:durableId="1640258604">
    <w:abstractNumId w:val="37"/>
  </w:num>
  <w:num w:numId="40" w16cid:durableId="1987394771">
    <w:abstractNumId w:val="32"/>
  </w:num>
  <w:num w:numId="41" w16cid:durableId="1574075048">
    <w:abstractNumId w:val="30"/>
  </w:num>
  <w:num w:numId="42" w16cid:durableId="1130786844">
    <w:abstractNumId w:val="36"/>
  </w:num>
  <w:num w:numId="43" w16cid:durableId="1113982338">
    <w:abstractNumId w:val="20"/>
  </w:num>
  <w:num w:numId="44" w16cid:durableId="13726828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05E44"/>
    <w:rsid w:val="00010D71"/>
    <w:rsid w:val="00012E5A"/>
    <w:rsid w:val="00021493"/>
    <w:rsid w:val="00026DD7"/>
    <w:rsid w:val="00040B38"/>
    <w:rsid w:val="00045FDD"/>
    <w:rsid w:val="00046C0F"/>
    <w:rsid w:val="00052816"/>
    <w:rsid w:val="000571B7"/>
    <w:rsid w:val="000621C8"/>
    <w:rsid w:val="00064176"/>
    <w:rsid w:val="00070985"/>
    <w:rsid w:val="00081267"/>
    <w:rsid w:val="00083B85"/>
    <w:rsid w:val="00090F2C"/>
    <w:rsid w:val="000A6323"/>
    <w:rsid w:val="000A69B3"/>
    <w:rsid w:val="000B1855"/>
    <w:rsid w:val="000B2550"/>
    <w:rsid w:val="000B6181"/>
    <w:rsid w:val="000C1579"/>
    <w:rsid w:val="000C1A32"/>
    <w:rsid w:val="000C25DB"/>
    <w:rsid w:val="000C377B"/>
    <w:rsid w:val="000D6838"/>
    <w:rsid w:val="000E244C"/>
    <w:rsid w:val="000E4029"/>
    <w:rsid w:val="000E7489"/>
    <w:rsid w:val="00102FFB"/>
    <w:rsid w:val="0010696B"/>
    <w:rsid w:val="00121924"/>
    <w:rsid w:val="00121CED"/>
    <w:rsid w:val="00124D01"/>
    <w:rsid w:val="00131101"/>
    <w:rsid w:val="0013121E"/>
    <w:rsid w:val="00136D85"/>
    <w:rsid w:val="001433F0"/>
    <w:rsid w:val="0015299C"/>
    <w:rsid w:val="00166D3F"/>
    <w:rsid w:val="00172900"/>
    <w:rsid w:val="00174DB7"/>
    <w:rsid w:val="00181520"/>
    <w:rsid w:val="00187155"/>
    <w:rsid w:val="00190A9F"/>
    <w:rsid w:val="001A193B"/>
    <w:rsid w:val="001A4E19"/>
    <w:rsid w:val="001B155C"/>
    <w:rsid w:val="001B1A17"/>
    <w:rsid w:val="001B2700"/>
    <w:rsid w:val="001B4088"/>
    <w:rsid w:val="001C3875"/>
    <w:rsid w:val="001C67DB"/>
    <w:rsid w:val="001D1D91"/>
    <w:rsid w:val="001E20C0"/>
    <w:rsid w:val="001E2679"/>
    <w:rsid w:val="001E5370"/>
    <w:rsid w:val="001E7474"/>
    <w:rsid w:val="001F02BD"/>
    <w:rsid w:val="001F152D"/>
    <w:rsid w:val="00200477"/>
    <w:rsid w:val="00203042"/>
    <w:rsid w:val="00204018"/>
    <w:rsid w:val="00207B48"/>
    <w:rsid w:val="0021278A"/>
    <w:rsid w:val="00212C32"/>
    <w:rsid w:val="00212F32"/>
    <w:rsid w:val="00214243"/>
    <w:rsid w:val="0022324C"/>
    <w:rsid w:val="002241E9"/>
    <w:rsid w:val="0023187E"/>
    <w:rsid w:val="00236822"/>
    <w:rsid w:val="00237895"/>
    <w:rsid w:val="0024391B"/>
    <w:rsid w:val="00244F8F"/>
    <w:rsid w:val="00256228"/>
    <w:rsid w:val="00256468"/>
    <w:rsid w:val="002638F3"/>
    <w:rsid w:val="002732F6"/>
    <w:rsid w:val="002837FA"/>
    <w:rsid w:val="00286A12"/>
    <w:rsid w:val="0028740E"/>
    <w:rsid w:val="00290B15"/>
    <w:rsid w:val="0029330F"/>
    <w:rsid w:val="00293AF3"/>
    <w:rsid w:val="002B2F20"/>
    <w:rsid w:val="002C59B8"/>
    <w:rsid w:val="002E1B51"/>
    <w:rsid w:val="003055DF"/>
    <w:rsid w:val="00314ED8"/>
    <w:rsid w:val="00317786"/>
    <w:rsid w:val="0032153D"/>
    <w:rsid w:val="00321DCD"/>
    <w:rsid w:val="0032346D"/>
    <w:rsid w:val="00326CEC"/>
    <w:rsid w:val="0033182F"/>
    <w:rsid w:val="00331863"/>
    <w:rsid w:val="00332C1E"/>
    <w:rsid w:val="00332D89"/>
    <w:rsid w:val="00340D79"/>
    <w:rsid w:val="0034617E"/>
    <w:rsid w:val="00352467"/>
    <w:rsid w:val="003542DB"/>
    <w:rsid w:val="003563C0"/>
    <w:rsid w:val="00364E00"/>
    <w:rsid w:val="00372915"/>
    <w:rsid w:val="003729B6"/>
    <w:rsid w:val="00387858"/>
    <w:rsid w:val="00394B4C"/>
    <w:rsid w:val="003974BA"/>
    <w:rsid w:val="003C26DD"/>
    <w:rsid w:val="003D53E4"/>
    <w:rsid w:val="003D77A0"/>
    <w:rsid w:val="003E282A"/>
    <w:rsid w:val="003E6A5C"/>
    <w:rsid w:val="003F0684"/>
    <w:rsid w:val="003F49E4"/>
    <w:rsid w:val="004054B8"/>
    <w:rsid w:val="00412FC8"/>
    <w:rsid w:val="00416622"/>
    <w:rsid w:val="0041685B"/>
    <w:rsid w:val="00417F7E"/>
    <w:rsid w:val="0042123C"/>
    <w:rsid w:val="004325FB"/>
    <w:rsid w:val="00442ED7"/>
    <w:rsid w:val="0045540F"/>
    <w:rsid w:val="0049028E"/>
    <w:rsid w:val="0049364A"/>
    <w:rsid w:val="00494273"/>
    <w:rsid w:val="0049647A"/>
    <w:rsid w:val="004A27C6"/>
    <w:rsid w:val="004A437F"/>
    <w:rsid w:val="004B0FC5"/>
    <w:rsid w:val="004B30FA"/>
    <w:rsid w:val="004B3AE5"/>
    <w:rsid w:val="004E0B8F"/>
    <w:rsid w:val="004E0CE5"/>
    <w:rsid w:val="004E1986"/>
    <w:rsid w:val="004E3AF3"/>
    <w:rsid w:val="004F4BBF"/>
    <w:rsid w:val="004F6BCD"/>
    <w:rsid w:val="0050290D"/>
    <w:rsid w:val="00511AC0"/>
    <w:rsid w:val="00516ED9"/>
    <w:rsid w:val="00517F7E"/>
    <w:rsid w:val="00523E61"/>
    <w:rsid w:val="00525240"/>
    <w:rsid w:val="00534565"/>
    <w:rsid w:val="00556B57"/>
    <w:rsid w:val="005616B7"/>
    <w:rsid w:val="00571E54"/>
    <w:rsid w:val="005729E3"/>
    <w:rsid w:val="00580582"/>
    <w:rsid w:val="0058369B"/>
    <w:rsid w:val="00586F6D"/>
    <w:rsid w:val="00593EED"/>
    <w:rsid w:val="005A0CF6"/>
    <w:rsid w:val="005A2ACB"/>
    <w:rsid w:val="005B1833"/>
    <w:rsid w:val="005B26D4"/>
    <w:rsid w:val="005B7D74"/>
    <w:rsid w:val="005D3AA8"/>
    <w:rsid w:val="005E0459"/>
    <w:rsid w:val="005E10E9"/>
    <w:rsid w:val="005E26F7"/>
    <w:rsid w:val="006032DD"/>
    <w:rsid w:val="00614083"/>
    <w:rsid w:val="006205E8"/>
    <w:rsid w:val="00626FFE"/>
    <w:rsid w:val="006314DD"/>
    <w:rsid w:val="00633799"/>
    <w:rsid w:val="0063424C"/>
    <w:rsid w:val="00635601"/>
    <w:rsid w:val="00636518"/>
    <w:rsid w:val="0063665B"/>
    <w:rsid w:val="006425C4"/>
    <w:rsid w:val="00643640"/>
    <w:rsid w:val="00645252"/>
    <w:rsid w:val="0065240B"/>
    <w:rsid w:val="00654737"/>
    <w:rsid w:val="006609E3"/>
    <w:rsid w:val="00663476"/>
    <w:rsid w:val="006706DB"/>
    <w:rsid w:val="006724BE"/>
    <w:rsid w:val="006A2767"/>
    <w:rsid w:val="006A355C"/>
    <w:rsid w:val="006B41BB"/>
    <w:rsid w:val="006C483E"/>
    <w:rsid w:val="006C51A6"/>
    <w:rsid w:val="006D3D74"/>
    <w:rsid w:val="006E018C"/>
    <w:rsid w:val="006E30B2"/>
    <w:rsid w:val="006E6368"/>
    <w:rsid w:val="006F198E"/>
    <w:rsid w:val="006F400C"/>
    <w:rsid w:val="006F78A1"/>
    <w:rsid w:val="00704042"/>
    <w:rsid w:val="0070517D"/>
    <w:rsid w:val="007052E2"/>
    <w:rsid w:val="007127C4"/>
    <w:rsid w:val="00714AC2"/>
    <w:rsid w:val="00717641"/>
    <w:rsid w:val="00723273"/>
    <w:rsid w:val="00723367"/>
    <w:rsid w:val="00724ACB"/>
    <w:rsid w:val="00746427"/>
    <w:rsid w:val="0075227A"/>
    <w:rsid w:val="00760537"/>
    <w:rsid w:val="00761FA5"/>
    <w:rsid w:val="0076603E"/>
    <w:rsid w:val="007710D8"/>
    <w:rsid w:val="00773F7F"/>
    <w:rsid w:val="0077585C"/>
    <w:rsid w:val="007763C4"/>
    <w:rsid w:val="00785176"/>
    <w:rsid w:val="00787707"/>
    <w:rsid w:val="007976CE"/>
    <w:rsid w:val="007A4C3A"/>
    <w:rsid w:val="007B7978"/>
    <w:rsid w:val="007C50FD"/>
    <w:rsid w:val="007F1594"/>
    <w:rsid w:val="007F724A"/>
    <w:rsid w:val="008206CE"/>
    <w:rsid w:val="00830B11"/>
    <w:rsid w:val="0083432C"/>
    <w:rsid w:val="0083569A"/>
    <w:rsid w:val="00845397"/>
    <w:rsid w:val="00850F09"/>
    <w:rsid w:val="00852A0E"/>
    <w:rsid w:val="008628DD"/>
    <w:rsid w:val="00864317"/>
    <w:rsid w:val="00865DB2"/>
    <w:rsid w:val="00870ED7"/>
    <w:rsid w:val="008749E6"/>
    <w:rsid w:val="00875B4D"/>
    <w:rsid w:val="00876C99"/>
    <w:rsid w:val="00880AFA"/>
    <w:rsid w:val="00882768"/>
    <w:rsid w:val="00883239"/>
    <w:rsid w:val="00886047"/>
    <w:rsid w:val="00897AA3"/>
    <w:rsid w:val="008A1BD2"/>
    <w:rsid w:val="008B08FB"/>
    <w:rsid w:val="008B1698"/>
    <w:rsid w:val="008B341E"/>
    <w:rsid w:val="008B6732"/>
    <w:rsid w:val="008C6288"/>
    <w:rsid w:val="008D2CD2"/>
    <w:rsid w:val="008D4536"/>
    <w:rsid w:val="008E3282"/>
    <w:rsid w:val="008E37B7"/>
    <w:rsid w:val="008E4D05"/>
    <w:rsid w:val="008F5BF6"/>
    <w:rsid w:val="00901FFE"/>
    <w:rsid w:val="0090628A"/>
    <w:rsid w:val="00921971"/>
    <w:rsid w:val="0092281D"/>
    <w:rsid w:val="009241F0"/>
    <w:rsid w:val="0092796F"/>
    <w:rsid w:val="009300F0"/>
    <w:rsid w:val="009335D0"/>
    <w:rsid w:val="00934E11"/>
    <w:rsid w:val="0093655A"/>
    <w:rsid w:val="00950645"/>
    <w:rsid w:val="009519CE"/>
    <w:rsid w:val="0096200D"/>
    <w:rsid w:val="009674D3"/>
    <w:rsid w:val="00972132"/>
    <w:rsid w:val="0097731E"/>
    <w:rsid w:val="00977748"/>
    <w:rsid w:val="0098348C"/>
    <w:rsid w:val="00995845"/>
    <w:rsid w:val="009B5BFE"/>
    <w:rsid w:val="009C245E"/>
    <w:rsid w:val="009C2AFF"/>
    <w:rsid w:val="009D7C13"/>
    <w:rsid w:val="009E0462"/>
    <w:rsid w:val="009E1C5A"/>
    <w:rsid w:val="009F5F9A"/>
    <w:rsid w:val="009F7C33"/>
    <w:rsid w:val="00A0315C"/>
    <w:rsid w:val="00A07781"/>
    <w:rsid w:val="00A118A3"/>
    <w:rsid w:val="00A124CC"/>
    <w:rsid w:val="00A134DE"/>
    <w:rsid w:val="00A15C8F"/>
    <w:rsid w:val="00A16749"/>
    <w:rsid w:val="00A16CC1"/>
    <w:rsid w:val="00A25E93"/>
    <w:rsid w:val="00A368C3"/>
    <w:rsid w:val="00A36E61"/>
    <w:rsid w:val="00A36F1D"/>
    <w:rsid w:val="00A40888"/>
    <w:rsid w:val="00A416D1"/>
    <w:rsid w:val="00A57809"/>
    <w:rsid w:val="00A65CC3"/>
    <w:rsid w:val="00A67878"/>
    <w:rsid w:val="00A71FD7"/>
    <w:rsid w:val="00A775DF"/>
    <w:rsid w:val="00A80208"/>
    <w:rsid w:val="00A8715D"/>
    <w:rsid w:val="00A9204E"/>
    <w:rsid w:val="00A974AF"/>
    <w:rsid w:val="00AA1499"/>
    <w:rsid w:val="00AA466B"/>
    <w:rsid w:val="00AB27AD"/>
    <w:rsid w:val="00AB32EB"/>
    <w:rsid w:val="00AB3B9B"/>
    <w:rsid w:val="00AB51E2"/>
    <w:rsid w:val="00AB70A6"/>
    <w:rsid w:val="00AC4C23"/>
    <w:rsid w:val="00AD04F2"/>
    <w:rsid w:val="00AD06CB"/>
    <w:rsid w:val="00AE3954"/>
    <w:rsid w:val="00AE4215"/>
    <w:rsid w:val="00AF4A2A"/>
    <w:rsid w:val="00AF52DE"/>
    <w:rsid w:val="00AF5D95"/>
    <w:rsid w:val="00AF5EB3"/>
    <w:rsid w:val="00B15498"/>
    <w:rsid w:val="00B165DA"/>
    <w:rsid w:val="00B21DAC"/>
    <w:rsid w:val="00B24F23"/>
    <w:rsid w:val="00B36690"/>
    <w:rsid w:val="00B372AC"/>
    <w:rsid w:val="00B3791A"/>
    <w:rsid w:val="00B51C27"/>
    <w:rsid w:val="00B558B7"/>
    <w:rsid w:val="00B56C4F"/>
    <w:rsid w:val="00B6172F"/>
    <w:rsid w:val="00B81207"/>
    <w:rsid w:val="00B829AC"/>
    <w:rsid w:val="00B8412E"/>
    <w:rsid w:val="00B84C83"/>
    <w:rsid w:val="00B94CD8"/>
    <w:rsid w:val="00BA02A1"/>
    <w:rsid w:val="00BB0925"/>
    <w:rsid w:val="00BB63F9"/>
    <w:rsid w:val="00BC19AF"/>
    <w:rsid w:val="00BC3ED5"/>
    <w:rsid w:val="00BD0E6D"/>
    <w:rsid w:val="00BD2278"/>
    <w:rsid w:val="00BD325D"/>
    <w:rsid w:val="00BF2476"/>
    <w:rsid w:val="00BF323B"/>
    <w:rsid w:val="00BF4638"/>
    <w:rsid w:val="00BF7CEE"/>
    <w:rsid w:val="00C12523"/>
    <w:rsid w:val="00C1533F"/>
    <w:rsid w:val="00C175C7"/>
    <w:rsid w:val="00C205C6"/>
    <w:rsid w:val="00C25146"/>
    <w:rsid w:val="00C25979"/>
    <w:rsid w:val="00C43B7C"/>
    <w:rsid w:val="00C445EB"/>
    <w:rsid w:val="00C45EAA"/>
    <w:rsid w:val="00C47CDF"/>
    <w:rsid w:val="00C53543"/>
    <w:rsid w:val="00C60937"/>
    <w:rsid w:val="00C6376D"/>
    <w:rsid w:val="00C6377F"/>
    <w:rsid w:val="00C66B8C"/>
    <w:rsid w:val="00C70073"/>
    <w:rsid w:val="00C724DB"/>
    <w:rsid w:val="00C745AB"/>
    <w:rsid w:val="00C824BD"/>
    <w:rsid w:val="00C91DDD"/>
    <w:rsid w:val="00CA3B10"/>
    <w:rsid w:val="00CB4FCF"/>
    <w:rsid w:val="00CC65D9"/>
    <w:rsid w:val="00CC77BE"/>
    <w:rsid w:val="00CC7B99"/>
    <w:rsid w:val="00CD3F67"/>
    <w:rsid w:val="00CE1DCD"/>
    <w:rsid w:val="00CF152A"/>
    <w:rsid w:val="00CF1D2B"/>
    <w:rsid w:val="00CF1FEB"/>
    <w:rsid w:val="00D050EF"/>
    <w:rsid w:val="00D053E2"/>
    <w:rsid w:val="00D152D8"/>
    <w:rsid w:val="00D20407"/>
    <w:rsid w:val="00D22E3F"/>
    <w:rsid w:val="00D24D78"/>
    <w:rsid w:val="00D322E3"/>
    <w:rsid w:val="00D35782"/>
    <w:rsid w:val="00D4270F"/>
    <w:rsid w:val="00D4401E"/>
    <w:rsid w:val="00D51B6A"/>
    <w:rsid w:val="00D5283A"/>
    <w:rsid w:val="00D67AA8"/>
    <w:rsid w:val="00D70320"/>
    <w:rsid w:val="00D70887"/>
    <w:rsid w:val="00D71C5D"/>
    <w:rsid w:val="00D80A76"/>
    <w:rsid w:val="00D833F3"/>
    <w:rsid w:val="00D879E6"/>
    <w:rsid w:val="00D93C12"/>
    <w:rsid w:val="00DA255E"/>
    <w:rsid w:val="00DA3DE1"/>
    <w:rsid w:val="00DA4AC8"/>
    <w:rsid w:val="00DA6872"/>
    <w:rsid w:val="00DB3AE3"/>
    <w:rsid w:val="00DB3BF4"/>
    <w:rsid w:val="00DB4130"/>
    <w:rsid w:val="00DC347B"/>
    <w:rsid w:val="00DD5640"/>
    <w:rsid w:val="00DD7F77"/>
    <w:rsid w:val="00DE55AE"/>
    <w:rsid w:val="00DF18C9"/>
    <w:rsid w:val="00DF339E"/>
    <w:rsid w:val="00E11497"/>
    <w:rsid w:val="00E23EC7"/>
    <w:rsid w:val="00E279BA"/>
    <w:rsid w:val="00E30DF9"/>
    <w:rsid w:val="00E3157A"/>
    <w:rsid w:val="00E32316"/>
    <w:rsid w:val="00E37A60"/>
    <w:rsid w:val="00E412B6"/>
    <w:rsid w:val="00E43791"/>
    <w:rsid w:val="00E45C04"/>
    <w:rsid w:val="00E539DE"/>
    <w:rsid w:val="00E54766"/>
    <w:rsid w:val="00E60E1A"/>
    <w:rsid w:val="00E6532E"/>
    <w:rsid w:val="00E65FA9"/>
    <w:rsid w:val="00E8563B"/>
    <w:rsid w:val="00E86C41"/>
    <w:rsid w:val="00E91046"/>
    <w:rsid w:val="00E922D0"/>
    <w:rsid w:val="00E93118"/>
    <w:rsid w:val="00EA1BBC"/>
    <w:rsid w:val="00EC728D"/>
    <w:rsid w:val="00EC74A1"/>
    <w:rsid w:val="00ED428E"/>
    <w:rsid w:val="00ED672F"/>
    <w:rsid w:val="00ED6C45"/>
    <w:rsid w:val="00EE05F4"/>
    <w:rsid w:val="00EE209E"/>
    <w:rsid w:val="00EE2AA5"/>
    <w:rsid w:val="00EF40F4"/>
    <w:rsid w:val="00EF5465"/>
    <w:rsid w:val="00EF55BB"/>
    <w:rsid w:val="00F00719"/>
    <w:rsid w:val="00F23A6F"/>
    <w:rsid w:val="00F24A60"/>
    <w:rsid w:val="00F27CFC"/>
    <w:rsid w:val="00F348A3"/>
    <w:rsid w:val="00F37E5B"/>
    <w:rsid w:val="00F40CF2"/>
    <w:rsid w:val="00F44FBD"/>
    <w:rsid w:val="00F527E9"/>
    <w:rsid w:val="00F66A56"/>
    <w:rsid w:val="00F70B2E"/>
    <w:rsid w:val="00F779FB"/>
    <w:rsid w:val="00F82CCA"/>
    <w:rsid w:val="00F935CB"/>
    <w:rsid w:val="00F975EF"/>
    <w:rsid w:val="00FB1FCF"/>
    <w:rsid w:val="00FD60AC"/>
    <w:rsid w:val="00FE120D"/>
    <w:rsid w:val="00FF03A5"/>
    <w:rsid w:val="00FF13A4"/>
    <w:rsid w:val="00FF1A56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B6172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hadijah.Scott@exeloncor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brabank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2</cp:revision>
  <cp:lastPrinted>2019-04-16T17:52:00Z</cp:lastPrinted>
  <dcterms:created xsi:type="dcterms:W3CDTF">2023-11-01T13:37:00Z</dcterms:created>
  <dcterms:modified xsi:type="dcterms:W3CDTF">2023-11-01T13:37:00Z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