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7B7495D" w:rsidR="009E1C5A" w:rsidRPr="007A4C3A" w:rsidRDefault="009964BF" w:rsidP="009E1C5A">
      <w:pPr>
        <w:tabs>
          <w:tab w:val="left" w:pos="-720"/>
        </w:tabs>
        <w:suppressAutoHyphens/>
        <w:jc w:val="both"/>
        <w:rPr>
          <w:rFonts w:ascii="Times New Roman" w:hAnsi="Times New Roman" w:cs="Times New Roman"/>
          <w:spacing w:val="-3"/>
        </w:rPr>
      </w:pPr>
      <w:r w:rsidRPr="009964BF">
        <w:rPr>
          <w:rFonts w:ascii="Times New Roman" w:hAnsi="Times New Roman" w:cs="Times New Roman"/>
          <w:spacing w:val="-3"/>
        </w:rPr>
        <w:t>Jodi Defrank</w:t>
      </w:r>
      <w:r w:rsidR="008D27D3">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8DE76C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964BF" w:rsidRPr="009964BF">
        <w:rPr>
          <w:rFonts w:ascii="Times New Roman" w:hAnsi="Times New Roman" w:cs="Times New Roman"/>
          <w:spacing w:val="-3"/>
        </w:rPr>
        <w:t>C-2023-3041804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A75CB70" w:rsidR="009E1C5A" w:rsidRPr="007A4C3A" w:rsidRDefault="009964BF" w:rsidP="00886047">
      <w:pPr>
        <w:tabs>
          <w:tab w:val="left" w:pos="-720"/>
        </w:tabs>
        <w:suppressAutoHyphens/>
        <w:jc w:val="both"/>
        <w:rPr>
          <w:rFonts w:ascii="Times New Roman" w:hAnsi="Times New Roman" w:cs="Times New Roman"/>
          <w:spacing w:val="-3"/>
        </w:rPr>
      </w:pPr>
      <w:r w:rsidRPr="009964BF">
        <w:rPr>
          <w:rFonts w:ascii="Times New Roman" w:hAnsi="Times New Roman" w:cs="Times New Roman"/>
          <w:spacing w:val="-3"/>
        </w:rPr>
        <w:t>West Penn Power Company</w:t>
      </w:r>
      <w:r>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8ED31E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964BF">
        <w:rPr>
          <w:rFonts w:ascii="Times New Roman" w:hAnsi="Times New Roman" w:cs="Times New Roman"/>
        </w:rPr>
        <w:t>1</w:t>
      </w:r>
      <w:r w:rsidR="00412886" w:rsidRPr="00412886">
        <w:rPr>
          <w:rFonts w:ascii="Times New Roman" w:hAnsi="Times New Roman" w:cs="Times New Roman"/>
          <w:vertAlign w:val="superscript"/>
        </w:rPr>
        <w:t>st</w:t>
      </w:r>
      <w:r w:rsidR="00412886">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412886">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8D27D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5B3D6D90"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D27D3">
        <w:rPr>
          <w:rFonts w:ascii="Times New Roman" w:hAnsi="Times New Roman" w:cs="Times New Roman"/>
          <w:b/>
          <w:bCs/>
        </w:rPr>
        <w:t>Thursday</w:t>
      </w:r>
      <w:r w:rsidR="009E0462" w:rsidRPr="009E0462">
        <w:rPr>
          <w:rFonts w:ascii="Times New Roman" w:hAnsi="Times New Roman" w:cs="Times New Roman"/>
          <w:b/>
          <w:bCs/>
        </w:rPr>
        <w:t xml:space="preserve">, </w:t>
      </w:r>
      <w:r w:rsidR="008D27D3">
        <w:rPr>
          <w:rFonts w:ascii="Times New Roman" w:hAnsi="Times New Roman" w:cs="Times New Roman"/>
          <w:b/>
          <w:bCs/>
        </w:rPr>
        <w:t>November</w:t>
      </w:r>
      <w:r w:rsidR="009E0462" w:rsidRPr="009E0462">
        <w:rPr>
          <w:rFonts w:ascii="Times New Roman" w:hAnsi="Times New Roman" w:cs="Times New Roman"/>
          <w:b/>
          <w:bCs/>
        </w:rPr>
        <w:t xml:space="preserve"> </w:t>
      </w:r>
      <w:r w:rsidR="009964BF">
        <w:rPr>
          <w:rFonts w:ascii="Times New Roman" w:hAnsi="Times New Roman" w:cs="Times New Roman"/>
          <w:b/>
          <w:bCs/>
        </w:rPr>
        <w:t>9</w:t>
      </w:r>
      <w:r w:rsidR="009E0462" w:rsidRPr="009E0462">
        <w:rPr>
          <w:rFonts w:ascii="Times New Roman" w:hAnsi="Times New Roman" w:cs="Times New Roman"/>
          <w:b/>
          <w:bCs/>
        </w:rPr>
        <w:t xml:space="preserve">, </w:t>
      </w:r>
      <w:r w:rsidR="008D27D3">
        <w:rPr>
          <w:rFonts w:ascii="Times New Roman" w:hAnsi="Times New Roman" w:cs="Times New Roman"/>
          <w:b/>
          <w:bCs/>
        </w:rPr>
        <w:t>2023</w:t>
      </w:r>
      <w:r w:rsidRPr="00626FFE">
        <w:rPr>
          <w:rFonts w:ascii="Times New Roman" w:hAnsi="Times New Roman" w:cs="Times New Roman"/>
          <w:b/>
          <w:bCs/>
        </w:rPr>
        <w:t xml:space="preserve">, beginning at </w:t>
      </w:r>
      <w:r w:rsidR="008D27D3">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Pr="008D27D3" w:rsidRDefault="00D152D8" w:rsidP="00D152D8">
      <w:pPr>
        <w:spacing w:line="360" w:lineRule="auto"/>
        <w:rPr>
          <w:rFonts w:ascii="Times New Roman" w:hAnsi="Times New Roman" w:cs="Times New Roman"/>
        </w:rPr>
      </w:pPr>
    </w:p>
    <w:p w14:paraId="55296DAB" w14:textId="4BEE879F"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Toll-free Bridge Telephone Number:  </w:t>
      </w:r>
      <w:r w:rsidR="008D27D3" w:rsidRPr="008D27D3">
        <w:rPr>
          <w:rFonts w:ascii="Times New Roman" w:hAnsi="Times New Roman" w:cs="Times New Roman"/>
          <w:b/>
          <w:bCs/>
        </w:rPr>
        <w:t>866.566.0651</w:t>
      </w:r>
    </w:p>
    <w:p w14:paraId="31612864" w14:textId="14DBAAFC"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PIN Number:     </w:t>
      </w:r>
      <w:r w:rsidR="008D27D3" w:rsidRPr="008D27D3">
        <w:rPr>
          <w:rFonts w:ascii="Times New Roman" w:hAnsi="Times New Roman" w:cs="Times New Roman"/>
          <w:b/>
          <w:bCs/>
        </w:rPr>
        <w:t>59956427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7E753A6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3B11B75" w14:textId="77777777" w:rsidR="008D27D3" w:rsidRPr="00484145" w:rsidRDefault="008D27D3" w:rsidP="008D27D3">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7C773BC1" w14:textId="77777777" w:rsidR="008D27D3" w:rsidRDefault="008D27D3" w:rsidP="008D27D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3456B015" w14:textId="77777777" w:rsidR="008D27D3" w:rsidRPr="00E43791" w:rsidRDefault="0077585C" w:rsidP="008D27D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8D27D3" w:rsidRPr="00E43791">
        <w:rPr>
          <w:rFonts w:ascii="Times New Roman" w:hAnsi="Times New Roman" w:cs="Times New Roman"/>
        </w:rPr>
        <w:t xml:space="preserve">If you intend to present any documents or exhibits at the </w:t>
      </w:r>
    </w:p>
    <w:p w14:paraId="7CADF0D0" w14:textId="05479A29" w:rsidR="008D27D3" w:rsidRPr="00E43791" w:rsidRDefault="008D27D3" w:rsidP="008D27D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w:t>
      </w:r>
      <w:r>
        <w:rPr>
          <w:rFonts w:ascii="Times New Roman" w:hAnsi="Times New Roman" w:cs="Times New Roman"/>
          <w:sz w:val="24"/>
          <w:szCs w:val="24"/>
        </w:rPr>
        <w:t xml:space="preserve"> </w:t>
      </w:r>
      <w:r w:rsidR="00892396" w:rsidRPr="00892396">
        <w:rPr>
          <w:rFonts w:ascii="Times New Roman" w:eastAsia="Times New Roman" w:hAnsi="Times New Roman" w:cs="Times New Roman"/>
          <w:b/>
          <w:bCs/>
          <w:sz w:val="24"/>
          <w:szCs w:val="24"/>
          <w:u w:val="single"/>
        </w:rPr>
        <w:t>copy to me</w:t>
      </w:r>
      <w:r w:rsidR="00892396" w:rsidRPr="00892396">
        <w:rPr>
          <w:rFonts w:ascii="Times New Roman" w:eastAsia="Times New Roman" w:hAnsi="Times New Roman" w:cs="Times New Roman"/>
          <w:b/>
          <w:bCs/>
          <w:sz w:val="24"/>
          <w:szCs w:val="24"/>
        </w:rPr>
        <w:t xml:space="preserve"> at </w:t>
      </w:r>
      <w:hyperlink r:id="rId12" w:history="1">
        <w:r w:rsidR="00892396" w:rsidRPr="00892396">
          <w:rPr>
            <w:rFonts w:ascii="Times New Roman" w:eastAsia="Times New Roman" w:hAnsi="Times New Roman" w:cs="Times New Roman"/>
            <w:b/>
            <w:bCs/>
            <w:color w:val="1F4E79" w:themeColor="accent1" w:themeShade="80"/>
            <w:sz w:val="24"/>
            <w:szCs w:val="24"/>
            <w:u w:val="single"/>
          </w:rPr>
          <w:t>mhoyer@pa.gov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37FC5DF0" w:rsidR="00E43791" w:rsidRPr="00E43791" w:rsidRDefault="00E43791" w:rsidP="008D27D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23D3BCDC" w14:textId="77777777" w:rsidR="00892396" w:rsidRDefault="00892396" w:rsidP="00723367">
      <w:pPr>
        <w:spacing w:line="360" w:lineRule="auto"/>
        <w:rPr>
          <w:rFonts w:ascii="Times New Roman" w:hAnsi="Times New Roman" w:cs="Times New Roman"/>
          <w:b/>
        </w:rPr>
      </w:pPr>
    </w:p>
    <w:p w14:paraId="19A9F36C" w14:textId="77777777" w:rsidR="008D27D3" w:rsidRDefault="008D27D3" w:rsidP="00723367">
      <w:pPr>
        <w:spacing w:line="360" w:lineRule="auto"/>
        <w:rPr>
          <w:rFonts w:ascii="Times New Roman" w:hAnsi="Times New Roman" w:cs="Times New Roman"/>
          <w:b/>
        </w:rPr>
      </w:pPr>
    </w:p>
    <w:p w14:paraId="2D339852" w14:textId="77777777" w:rsidR="008D27D3" w:rsidRDefault="008D27D3" w:rsidP="00723367">
      <w:pPr>
        <w:spacing w:line="360" w:lineRule="auto"/>
        <w:rPr>
          <w:rFonts w:ascii="Times New Roman" w:hAnsi="Times New Roman" w:cs="Times New Roman"/>
          <w:b/>
        </w:rPr>
      </w:pPr>
    </w:p>
    <w:p w14:paraId="29729556" w14:textId="77777777" w:rsidR="008D27D3" w:rsidRDefault="008D27D3" w:rsidP="00723367">
      <w:pPr>
        <w:spacing w:line="360" w:lineRule="auto"/>
        <w:rPr>
          <w:rFonts w:ascii="Times New Roman" w:hAnsi="Times New Roman" w:cs="Times New Roman"/>
          <w:b/>
        </w:rPr>
      </w:pPr>
    </w:p>
    <w:p w14:paraId="11F9EE1E" w14:textId="77777777" w:rsidR="008D27D3" w:rsidRPr="00723367" w:rsidRDefault="008D27D3"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31733FA7" w14:textId="77777777" w:rsidR="008D27D3" w:rsidRPr="008D27D3" w:rsidRDefault="008D27D3" w:rsidP="008D27D3">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E91CBE" w14:textId="77777777" w:rsidR="008D27D3" w:rsidRDefault="008D27D3" w:rsidP="00A36E61">
      <w:pPr>
        <w:spacing w:line="360" w:lineRule="auto"/>
        <w:rPr>
          <w:rFonts w:ascii="Times New Roman" w:hAnsi="Times New Roman" w:cs="Times New Roman"/>
        </w:rPr>
      </w:pPr>
    </w:p>
    <w:p w14:paraId="23CD41EA" w14:textId="77777777" w:rsidR="008D27D3" w:rsidRDefault="008D27D3"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lastRenderedPageBreak/>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00A3EA1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8D27D3" w:rsidRPr="00077D94">
        <w:rPr>
          <w:rFonts w:ascii="Times New Roman" w:hAnsi="Times New Roman" w:cs="Times New Roman"/>
        </w:rPr>
        <w:t>Be sure that you serve me directly with a copy of any document that you file in this proceeding at the time of its filing.  You must email one (1) copy t</w:t>
      </w:r>
      <w:r w:rsidR="008D27D3">
        <w:rPr>
          <w:rFonts w:ascii="Times New Roman" w:hAnsi="Times New Roman" w:cs="Times New Roman"/>
        </w:rPr>
        <w:t>o</w:t>
      </w:r>
      <w:r w:rsidR="008D27D3" w:rsidRPr="00077D94">
        <w:rPr>
          <w:rFonts w:ascii="Times New Roman" w:hAnsi="Times New Roman" w:cs="Times New Roman"/>
        </w:rPr>
        <w:t xml:space="preserve"> </w:t>
      </w:r>
      <w:hyperlink r:id="rId13" w:history="1">
        <w:r w:rsidR="008D27D3" w:rsidRPr="00F92060">
          <w:rPr>
            <w:rStyle w:val="Hyperlink"/>
          </w:rPr>
          <w:t>mhoyer@pa.gov</w:t>
        </w:r>
      </w:hyperlink>
      <w:r w:rsidR="008D27D3">
        <w:rPr>
          <w:rFonts w:ascii="Times New Roman" w:hAnsi="Times New Roman" w:cs="Times New Roman"/>
        </w:rPr>
        <w:t>.</w:t>
      </w:r>
      <w:r w:rsidR="008D27D3"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AF4C7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Default="00BC3ED5" w:rsidP="009E0462">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2046E610" w14:textId="77777777" w:rsidR="008D27D3" w:rsidRPr="009E0462" w:rsidRDefault="008D27D3" w:rsidP="009E0462">
      <w:pPr>
        <w:pStyle w:val="ListParagraph"/>
        <w:tabs>
          <w:tab w:val="left" w:pos="720"/>
        </w:tabs>
        <w:spacing w:line="360" w:lineRule="auto"/>
        <w:rPr>
          <w:rFonts w:ascii="Times New Roman" w:hAnsi="Times New Roman" w:cs="Times New Roman"/>
          <w:spacing w:val="-3"/>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83E208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8D27D3" w:rsidRPr="008D27D3">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w:t>
      </w:r>
      <w:r w:rsidR="00BC3ED5" w:rsidRPr="00FD60A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5AEFA3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D27D3">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7386CF9" w14:textId="77777777" w:rsidR="008D27D3" w:rsidRDefault="008D27D3" w:rsidP="00AF4A2A">
      <w:pPr>
        <w:pStyle w:val="BalloonText"/>
        <w:spacing w:line="360" w:lineRule="auto"/>
        <w:rPr>
          <w:rFonts w:ascii="Times New Roman" w:hAnsi="Times New Roman" w:cs="Times New Roman"/>
          <w:szCs w:val="24"/>
        </w:rPr>
      </w:pPr>
    </w:p>
    <w:p w14:paraId="37091299" w14:textId="77777777" w:rsidR="008D27D3" w:rsidRPr="00166D3F" w:rsidRDefault="008D27D3" w:rsidP="00AF4A2A">
      <w:pPr>
        <w:pStyle w:val="BalloonText"/>
        <w:spacing w:line="360" w:lineRule="auto"/>
        <w:rPr>
          <w:rFonts w:ascii="Times New Roman" w:hAnsi="Times New Roman" w:cs="Times New Roman"/>
          <w:szCs w:val="24"/>
        </w:rPr>
      </w:pPr>
    </w:p>
    <w:p w14:paraId="607DCB44" w14:textId="0AC6E6F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8D27D3">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129AF41D" w14:textId="77777777" w:rsidR="008D27D3" w:rsidRPr="00052415" w:rsidRDefault="008D27D3" w:rsidP="008D27D3">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131E9411" w14:textId="77777777" w:rsidR="005E1B1D" w:rsidRDefault="008D27D3" w:rsidP="008D27D3">
      <w:pPr>
        <w:pStyle w:val="ParaTab1"/>
        <w:tabs>
          <w:tab w:val="clear" w:pos="-720"/>
          <w:tab w:val="left" w:pos="720"/>
        </w:tabs>
        <w:ind w:firstLine="0"/>
        <w:rPr>
          <w:rFonts w:ascii="Times New Roman" w:hAnsi="Times New Roman" w:cs="Times New Roman"/>
        </w:rPr>
        <w:sectPr w:rsidR="005E1B1D"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Deputy Chief </w:t>
      </w:r>
      <w:r w:rsidRPr="00052415">
        <w:rPr>
          <w:rFonts w:ascii="Times New Roman" w:hAnsi="Times New Roman" w:cs="Times New Roman"/>
        </w:rPr>
        <w:t>Administrative Law</w:t>
      </w:r>
    </w:p>
    <w:p w14:paraId="7F747697" w14:textId="531D794F" w:rsidR="008B6732" w:rsidRDefault="009964BF" w:rsidP="008D27D3">
      <w:pPr>
        <w:pStyle w:val="ParaTab1"/>
        <w:tabs>
          <w:tab w:val="clear" w:pos="-720"/>
          <w:tab w:val="left" w:pos="720"/>
        </w:tabs>
        <w:ind w:firstLine="0"/>
        <w:rPr>
          <w:rFonts w:ascii="Times New Roman" w:hAnsi="Times New Roman" w:cs="Times New Roman"/>
          <w:spacing w:val="-3"/>
        </w:rPr>
      </w:pPr>
      <w:r w:rsidRPr="009964BF">
        <w:rPr>
          <w:rFonts w:ascii="Microsoft Sans Serif" w:eastAsia="Microsoft Sans Serif" w:hAnsi="Microsoft Sans Serif" w:cs="Microsoft Sans Serif"/>
          <w:b/>
          <w:szCs w:val="20"/>
          <w:u w:val="single"/>
        </w:rPr>
        <w:lastRenderedPageBreak/>
        <w:t>C-2023-3041804 - JODI DEFRANK v. WEST PENN POWER COMPANY</w:t>
      </w:r>
      <w:r w:rsidRPr="009964BF">
        <w:rPr>
          <w:rFonts w:ascii="Microsoft Sans Serif" w:eastAsia="Microsoft Sans Serif" w:hAnsi="Microsoft Sans Serif" w:cs="Microsoft Sans Serif"/>
          <w:b/>
          <w:szCs w:val="20"/>
          <w:u w:val="single"/>
        </w:rPr>
        <w:cr/>
      </w:r>
      <w:r w:rsidRPr="009964BF">
        <w:rPr>
          <w:rFonts w:ascii="Microsoft Sans Serif" w:eastAsia="Microsoft Sans Serif" w:hAnsi="Microsoft Sans Serif" w:cs="Microsoft Sans Serif"/>
          <w:b/>
          <w:szCs w:val="20"/>
          <w:u w:val="single"/>
        </w:rPr>
        <w:cr/>
      </w:r>
      <w:r w:rsidRPr="009964BF">
        <w:rPr>
          <w:rFonts w:ascii="Microsoft Sans Serif" w:eastAsia="Microsoft Sans Serif" w:hAnsi="Microsoft Sans Serif" w:cs="Microsoft Sans Serif"/>
          <w:szCs w:val="20"/>
        </w:rPr>
        <w:t>JODI DEFRANK</w:t>
      </w:r>
      <w:r w:rsidRPr="009964BF">
        <w:rPr>
          <w:rFonts w:ascii="Microsoft Sans Serif" w:eastAsia="Microsoft Sans Serif" w:hAnsi="Microsoft Sans Serif" w:cs="Microsoft Sans Serif"/>
          <w:szCs w:val="20"/>
        </w:rPr>
        <w:cr/>
        <w:t>89 ROUTE 21 MHP</w:t>
      </w:r>
      <w:r w:rsidRPr="009964BF">
        <w:rPr>
          <w:rFonts w:ascii="Microsoft Sans Serif" w:eastAsia="Microsoft Sans Serif" w:hAnsi="Microsoft Sans Serif" w:cs="Microsoft Sans Serif"/>
          <w:szCs w:val="20"/>
        </w:rPr>
        <w:cr/>
        <w:t>CARMICHAELS PA  15320</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b/>
          <w:bCs/>
          <w:szCs w:val="20"/>
        </w:rPr>
        <w:t>724.710.7206</w:t>
      </w:r>
      <w:r w:rsidRPr="009964BF">
        <w:rPr>
          <w:rFonts w:ascii="Microsoft Sans Serif" w:eastAsia="Microsoft Sans Serif" w:hAnsi="Microsoft Sans Serif" w:cs="Microsoft Sans Serif"/>
          <w:szCs w:val="20"/>
        </w:rPr>
        <w:cr/>
        <w:t>jodilea1@icloud.com</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szCs w:val="20"/>
        </w:rPr>
        <w:cr/>
        <w:t>MARGARET MORRIS ESQUIRE</w:t>
      </w:r>
      <w:r w:rsidRPr="009964BF">
        <w:rPr>
          <w:rFonts w:ascii="Microsoft Sans Serif" w:eastAsia="Microsoft Sans Serif" w:hAnsi="Microsoft Sans Serif" w:cs="Microsoft Sans Serif"/>
          <w:szCs w:val="20"/>
        </w:rPr>
        <w:cr/>
        <w:t>REGER RIZZO &amp; DARNALL</w:t>
      </w:r>
      <w:r w:rsidRPr="009964BF">
        <w:rPr>
          <w:rFonts w:ascii="Microsoft Sans Serif" w:eastAsia="Microsoft Sans Serif" w:hAnsi="Microsoft Sans Serif" w:cs="Microsoft Sans Serif"/>
          <w:szCs w:val="20"/>
        </w:rPr>
        <w:cr/>
        <w:t>CIRA CENTRE 13TH FLOOR</w:t>
      </w:r>
      <w:r w:rsidRPr="009964BF">
        <w:rPr>
          <w:rFonts w:ascii="Microsoft Sans Serif" w:eastAsia="Microsoft Sans Serif" w:hAnsi="Microsoft Sans Serif" w:cs="Microsoft Sans Serif"/>
          <w:szCs w:val="20"/>
        </w:rPr>
        <w:cr/>
        <w:t>2929 ARCH STREET</w:t>
      </w:r>
      <w:r w:rsidRPr="009964BF">
        <w:rPr>
          <w:rFonts w:ascii="Microsoft Sans Serif" w:eastAsia="Microsoft Sans Serif" w:hAnsi="Microsoft Sans Serif" w:cs="Microsoft Sans Serif"/>
          <w:szCs w:val="20"/>
        </w:rPr>
        <w:cr/>
        <w:t>PHILADELPHIA PA  19104</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b/>
          <w:bCs/>
          <w:szCs w:val="20"/>
        </w:rPr>
        <w:t>215.495.6524</w:t>
      </w:r>
      <w:r w:rsidRPr="009964BF">
        <w:rPr>
          <w:rFonts w:ascii="Microsoft Sans Serif" w:eastAsia="Microsoft Sans Serif" w:hAnsi="Microsoft Sans Serif" w:cs="Microsoft Sans Serif"/>
          <w:szCs w:val="20"/>
        </w:rPr>
        <w:cr/>
        <w:t>mmorris@regerlaw.com</w:t>
      </w:r>
      <w:r w:rsidRPr="009964BF">
        <w:rPr>
          <w:rFonts w:ascii="Microsoft Sans Serif" w:eastAsia="Microsoft Sans Serif" w:hAnsi="Microsoft Sans Serif" w:cs="Microsoft Sans Serif"/>
          <w:szCs w:val="20"/>
        </w:rPr>
        <w:cr/>
        <w:t>Accepts eService</w:t>
      </w:r>
      <w:r w:rsidRPr="009964BF">
        <w:rPr>
          <w:rFonts w:ascii="Microsoft Sans Serif" w:eastAsia="Microsoft Sans Serif" w:hAnsi="Microsoft Sans Serif" w:cs="Microsoft Sans Serif"/>
          <w:szCs w:val="20"/>
        </w:rPr>
        <w:br/>
      </w:r>
      <w:r w:rsidRPr="009964BF">
        <w:rPr>
          <w:rFonts w:ascii="Microsoft Sans Serif" w:eastAsia="Microsoft Sans Serif" w:hAnsi="Microsoft Sans Serif" w:cs="Microsoft Sans Serif"/>
          <w:i/>
          <w:iCs/>
          <w:szCs w:val="20"/>
        </w:rPr>
        <w:t>Represents West Penn Power Company</w:t>
      </w:r>
      <w:r w:rsidRPr="009964BF">
        <w:rPr>
          <w:rFonts w:ascii="Microsoft Sans Serif" w:eastAsia="Microsoft Sans Serif" w:hAnsi="Microsoft Sans Serif" w:cs="Microsoft Sans Serif"/>
          <w:szCs w:val="20"/>
        </w:rPr>
        <w:cr/>
      </w: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8D27D3">
          <w:rPr>
            <w:rFonts w:ascii="Times New Roman" w:hAnsi="Times New Roman" w:cs="Times New Roman"/>
            <w:sz w:val="20"/>
            <w:szCs w:val="20"/>
          </w:rPr>
          <w:fldChar w:fldCharType="begin"/>
        </w:r>
        <w:r w:rsidRPr="008D27D3">
          <w:rPr>
            <w:rFonts w:ascii="Times New Roman" w:hAnsi="Times New Roman" w:cs="Times New Roman"/>
            <w:sz w:val="20"/>
            <w:szCs w:val="20"/>
          </w:rPr>
          <w:instrText xml:space="preserve"> PAGE   \* MERGEFORMAT </w:instrText>
        </w:r>
        <w:r w:rsidRPr="008D27D3">
          <w:rPr>
            <w:rFonts w:ascii="Times New Roman" w:hAnsi="Times New Roman" w:cs="Times New Roman"/>
            <w:sz w:val="20"/>
            <w:szCs w:val="20"/>
          </w:rPr>
          <w:fldChar w:fldCharType="separate"/>
        </w:r>
        <w:r w:rsidRPr="008D27D3">
          <w:rPr>
            <w:rFonts w:ascii="Times New Roman" w:hAnsi="Times New Roman" w:cs="Times New Roman"/>
            <w:noProof/>
            <w:sz w:val="20"/>
            <w:szCs w:val="20"/>
          </w:rPr>
          <w:t>2</w:t>
        </w:r>
        <w:r w:rsidRPr="008D27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E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886"/>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1B1D"/>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2396"/>
    <w:rsid w:val="00897AA3"/>
    <w:rsid w:val="008A1BD2"/>
    <w:rsid w:val="008B08FB"/>
    <w:rsid w:val="008B341E"/>
    <w:rsid w:val="008B6732"/>
    <w:rsid w:val="008C6288"/>
    <w:rsid w:val="008D27D3"/>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964BF"/>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oyer@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2023-11-01T15:47:00Z</dcterms:created>
  <dcterms:modified xsi:type="dcterms:W3CDTF">2023-11-01T15:49:00Z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