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2CA4FFF6" w:rsidR="009E1C5A" w:rsidRPr="007A4C3A" w:rsidRDefault="00A51B09"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Gerald Frew</w:t>
      </w:r>
      <w:r>
        <w:rPr>
          <w:rFonts w:ascii="Times New Roman" w:hAnsi="Times New Roman" w:cs="Times New Roman"/>
          <w:spacing w:val="-3"/>
        </w:rPr>
        <w:tab/>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1C0848">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2E26BCA4"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CC1B65">
        <w:rPr>
          <w:rFonts w:ascii="Times New Roman" w:hAnsi="Times New Roman" w:cs="Times New Roman"/>
          <w:spacing w:val="-3"/>
        </w:rPr>
        <w:t>C</w:t>
      </w:r>
      <w:r w:rsidR="00F16E73">
        <w:rPr>
          <w:rFonts w:ascii="Times New Roman" w:hAnsi="Times New Roman" w:cs="Times New Roman"/>
          <w:spacing w:val="-3"/>
        </w:rPr>
        <w:t>-2023-304</w:t>
      </w:r>
      <w:r w:rsidR="00A51B09">
        <w:rPr>
          <w:rFonts w:ascii="Times New Roman" w:hAnsi="Times New Roman" w:cs="Times New Roman"/>
          <w:spacing w:val="-3"/>
        </w:rPr>
        <w:t>1391</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50FC40A8" w:rsidR="009E1C5A" w:rsidRPr="007A4C3A" w:rsidRDefault="00A51B09"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CC1B65">
        <w:rPr>
          <w:rFonts w:ascii="Times New Roman" w:hAnsi="Times New Roman" w:cs="Times New Roman"/>
          <w:spacing w:val="-3"/>
        </w:rPr>
        <w:tab/>
      </w:r>
      <w:r w:rsidR="006724BE">
        <w:rPr>
          <w:rFonts w:ascii="Times New Roman" w:hAnsi="Times New Roman" w:cs="Times New Roman"/>
          <w:spacing w:val="-3"/>
        </w:rPr>
        <w:tab/>
      </w:r>
      <w:r w:rsidR="001C0848">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282CA63A"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A51B09">
        <w:rPr>
          <w:rFonts w:ascii="Times New Roman" w:hAnsi="Times New Roman" w:cs="Times New Roman"/>
        </w:rPr>
        <w:t>1</w:t>
      </w:r>
      <w:r w:rsidR="00A51B09" w:rsidRPr="00A51B09">
        <w:rPr>
          <w:rFonts w:ascii="Times New Roman" w:hAnsi="Times New Roman" w:cs="Times New Roman"/>
          <w:vertAlign w:val="superscript"/>
        </w:rPr>
        <w:t>st</w:t>
      </w:r>
      <w:r w:rsidR="00A51B09">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w:t>
      </w:r>
      <w:r w:rsidR="00A51B09">
        <w:rPr>
          <w:rFonts w:ascii="Times New Roman" w:hAnsi="Times New Roman" w:cs="Times New Roman"/>
        </w:rPr>
        <w:t>November</w:t>
      </w:r>
      <w:r w:rsidR="00A0315C">
        <w:rPr>
          <w:rFonts w:ascii="Times New Roman" w:hAnsi="Times New Roman" w:cs="Times New Roman"/>
        </w:rPr>
        <w:t>,</w:t>
      </w:r>
      <w:r w:rsidR="007A4C3A" w:rsidRPr="007A4C3A">
        <w:rPr>
          <w:rFonts w:ascii="Times New Roman" w:hAnsi="Times New Roman" w:cs="Times New Roman"/>
        </w:rPr>
        <w:t xml:space="preserve"> </w:t>
      </w:r>
      <w:r w:rsidR="00F16E73">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B4024F">
      <w:pPr>
        <w:pStyle w:val="ListParagraph"/>
        <w:numPr>
          <w:ilvl w:val="0"/>
          <w:numId w:val="24"/>
        </w:numPr>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478B467B" w:rsidR="00D152D8" w:rsidRPr="00626FFE" w:rsidRDefault="00A51B09" w:rsidP="00B4024F">
      <w:pPr>
        <w:jc w:val="center"/>
        <w:rPr>
          <w:rFonts w:ascii="Times New Roman" w:hAnsi="Times New Roman" w:cs="Times New Roman"/>
          <w:b/>
          <w:bCs/>
        </w:rPr>
      </w:pPr>
      <w:r>
        <w:rPr>
          <w:rFonts w:ascii="Times New Roman" w:hAnsi="Times New Roman" w:cs="Times New Roman"/>
          <w:b/>
          <w:bCs/>
        </w:rPr>
        <w:t>Thursday</w:t>
      </w:r>
      <w:r w:rsidR="00F16E73">
        <w:rPr>
          <w:rFonts w:ascii="Times New Roman" w:hAnsi="Times New Roman" w:cs="Times New Roman"/>
          <w:b/>
          <w:bCs/>
        </w:rPr>
        <w:t xml:space="preserve">, December </w:t>
      </w:r>
      <w:r w:rsidR="00ED2311">
        <w:rPr>
          <w:rFonts w:ascii="Times New Roman" w:hAnsi="Times New Roman" w:cs="Times New Roman"/>
          <w:b/>
          <w:bCs/>
        </w:rPr>
        <w:t>2</w:t>
      </w:r>
      <w:r>
        <w:rPr>
          <w:rFonts w:ascii="Times New Roman" w:hAnsi="Times New Roman" w:cs="Times New Roman"/>
          <w:b/>
          <w:bCs/>
        </w:rPr>
        <w:t>1</w:t>
      </w:r>
      <w:r w:rsidR="00F16E73">
        <w:rPr>
          <w:rFonts w:ascii="Times New Roman" w:hAnsi="Times New Roman" w:cs="Times New Roman"/>
          <w:b/>
          <w:bCs/>
        </w:rPr>
        <w:t>, 2023</w:t>
      </w:r>
      <w:r w:rsidR="00D152D8" w:rsidRPr="00626FFE">
        <w:rPr>
          <w:rFonts w:ascii="Times New Roman" w:hAnsi="Times New Roman" w:cs="Times New Roman"/>
          <w:b/>
          <w:bCs/>
        </w:rPr>
        <w:t xml:space="preserve">, beginning at </w:t>
      </w:r>
      <w:r w:rsidR="00F16E73">
        <w:rPr>
          <w:rFonts w:ascii="Times New Roman" w:hAnsi="Times New Roman" w:cs="Times New Roman"/>
          <w:b/>
          <w:bCs/>
        </w:rPr>
        <w:t>1</w:t>
      </w:r>
      <w:r w:rsidR="00CC1B65">
        <w:rPr>
          <w:rFonts w:ascii="Times New Roman" w:hAnsi="Times New Roman" w:cs="Times New Roman"/>
          <w:b/>
          <w:bCs/>
        </w:rPr>
        <w:t>0</w:t>
      </w:r>
      <w:r w:rsidR="00F16E73">
        <w:rPr>
          <w:rFonts w:ascii="Times New Roman" w:hAnsi="Times New Roman" w:cs="Times New Roman"/>
          <w:b/>
          <w:bCs/>
        </w:rPr>
        <w:t>:</w:t>
      </w:r>
      <w:r w:rsidR="00CC1B65">
        <w:rPr>
          <w:rFonts w:ascii="Times New Roman" w:hAnsi="Times New Roman" w:cs="Times New Roman"/>
          <w:b/>
          <w:bCs/>
        </w:rPr>
        <w:t>0</w:t>
      </w:r>
      <w:r w:rsidR="00F16E73">
        <w:rPr>
          <w:rFonts w:ascii="Times New Roman" w:hAnsi="Times New Roman" w:cs="Times New Roman"/>
          <w:b/>
          <w:bCs/>
        </w:rPr>
        <w:t xml:space="preserve">0 </w:t>
      </w:r>
      <w:r w:rsidR="00CC1B65">
        <w:rPr>
          <w:rFonts w:ascii="Times New Roman" w:hAnsi="Times New Roman" w:cs="Times New Roman"/>
          <w:b/>
          <w:bCs/>
        </w:rPr>
        <w:t>a</w:t>
      </w:r>
      <w:r w:rsidR="00D152D8" w:rsidRPr="00626FFE">
        <w:rPr>
          <w:rFonts w:ascii="Times New Roman" w:hAnsi="Times New Roman" w:cs="Times New Roman"/>
          <w:b/>
          <w:bCs/>
        </w:rPr>
        <w:t>.m.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60C85834" w:rsidR="00D152D8" w:rsidRPr="006C51A6" w:rsidRDefault="00D152D8" w:rsidP="00F16E73">
      <w:pPr>
        <w:jc w:val="center"/>
        <w:rPr>
          <w:rFonts w:ascii="Times New Roman" w:hAnsi="Times New Roman" w:cs="Times New Roman"/>
          <w:b/>
          <w:bCs/>
          <w:sz w:val="28"/>
          <w:szCs w:val="28"/>
        </w:rPr>
      </w:pPr>
      <w:r>
        <w:rPr>
          <w:rFonts w:ascii="Times New Roman" w:hAnsi="Times New Roman" w:cs="Times New Roman"/>
        </w:rPr>
        <w:t xml:space="preserve">Toll-free Bridge Telephone Number:  </w:t>
      </w:r>
      <w:r w:rsidR="00F16E73">
        <w:rPr>
          <w:rFonts w:ascii="Times New Roman" w:hAnsi="Times New Roman" w:cs="Times New Roman"/>
          <w:b/>
          <w:bCs/>
        </w:rPr>
        <w:t>877-939-4790</w:t>
      </w:r>
    </w:p>
    <w:p w14:paraId="31612864" w14:textId="655EF1AE" w:rsidR="00D152D8" w:rsidRPr="00F16E73" w:rsidRDefault="00D152D8" w:rsidP="00F16E73">
      <w:pPr>
        <w:jc w:val="center"/>
        <w:rPr>
          <w:rFonts w:ascii="Times New Roman" w:hAnsi="Times New Roman" w:cs="Times New Roman"/>
          <w:b/>
          <w:bCs/>
        </w:rPr>
      </w:pPr>
      <w:r>
        <w:rPr>
          <w:rFonts w:ascii="Times New Roman" w:hAnsi="Times New Roman" w:cs="Times New Roman"/>
        </w:rPr>
        <w:t>PIN Number</w:t>
      </w:r>
      <w:r w:rsidRPr="006C51A6">
        <w:rPr>
          <w:rFonts w:ascii="Times New Roman" w:hAnsi="Times New Roman" w:cs="Times New Roman"/>
          <w:sz w:val="28"/>
          <w:szCs w:val="28"/>
        </w:rPr>
        <w:t xml:space="preserve">:    </w:t>
      </w:r>
      <w:r w:rsidRPr="00F16E73">
        <w:rPr>
          <w:rFonts w:ascii="Times New Roman" w:hAnsi="Times New Roman" w:cs="Times New Roman"/>
          <w:b/>
          <w:bCs/>
        </w:rPr>
        <w:t xml:space="preserve"> </w:t>
      </w:r>
      <w:r w:rsidR="00F16E73" w:rsidRPr="00F16E73">
        <w:rPr>
          <w:rFonts w:ascii="Times New Roman" w:hAnsi="Times New Roman" w:cs="Times New Roman"/>
          <w:b/>
          <w:bCs/>
        </w:rPr>
        <w:t>65766604</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5FA04513" w14:textId="2286D474" w:rsidR="00BF4638" w:rsidRDefault="00BF4638">
      <w:pPr>
        <w:autoSpaceDE/>
        <w:autoSpaceDN/>
        <w:rPr>
          <w:rFonts w:ascii="Times New Roman" w:hAnsi="Times New Roman" w:cs="Times New Roman"/>
          <w:b/>
        </w:rPr>
      </w:pPr>
    </w:p>
    <w:p w14:paraId="299124DB" w14:textId="77777777" w:rsidR="00BF4638" w:rsidRDefault="00BF4638">
      <w:pPr>
        <w:autoSpaceDE/>
        <w:autoSpaceDN/>
        <w:rPr>
          <w:rFonts w:ascii="Times New Roman" w:hAnsi="Times New Roman" w:cs="Times New Roman"/>
          <w:b/>
        </w:rPr>
      </w:pPr>
    </w:p>
    <w:p w14:paraId="0F6C8067" w14:textId="7A525847"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date;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party(ies)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66E324BD"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 </w:t>
      </w:r>
      <w:hyperlink r:id="rId11" w:history="1">
        <w:r w:rsidR="00F16E73" w:rsidRPr="00D95E0C">
          <w:rPr>
            <w:rStyle w:val="Hyperlink"/>
            <w:rFonts w:ascii="Times New Roman" w:hAnsi="Times New Roman" w:cs="Times New Roman"/>
          </w:rPr>
          <w:t>callenswor@pa.gov</w:t>
        </w:r>
      </w:hyperlink>
      <w:r w:rsidR="00F16E73">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w:t>
      </w:r>
      <w:r w:rsidR="00882768" w:rsidRPr="00B56C4F">
        <w:rPr>
          <w:rFonts w:ascii="Times New Roman" w:hAnsi="Times New Roman" w:cs="Times New Roman"/>
        </w:rPr>
        <w:lastRenderedPageBreak/>
        <w:t xml:space="preserve">receive an automatic email notification whenever a document is added, removed, or changed on the PUC website in a specific case. For information and to subscribe to this service, visit the PUC’s website at: </w:t>
      </w:r>
      <w:r w:rsidR="00882768" w:rsidRPr="00B56C4F">
        <w:rPr>
          <w:rFonts w:ascii="Times New Roman" w:eastAsiaTheme="majorEastAsia" w:hAnsi="Times New Roman" w:cs="Times New Roman"/>
        </w:rPr>
        <w:t>https://www.puc.pa.gov/filing-sources/efiling/</w:t>
      </w:r>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A65CC3" w:rsidRDefault="000664C7" w:rsidP="006E25E8">
      <w:pPr>
        <w:pStyle w:val="ListParagraph"/>
        <w:ind w:firstLine="1080"/>
        <w:rPr>
          <w:rFonts w:ascii="Times New Roman" w:hAnsi="Times New Roman" w:cs="Times New Roman"/>
        </w:rPr>
      </w:pPr>
    </w:p>
    <w:p w14:paraId="0187BB07" w14:textId="77777777" w:rsidR="00635601" w:rsidRDefault="00A775DF" w:rsidP="006B6E45">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6B6E45">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6B6E45">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6B6E45">
      <w:pPr>
        <w:jc w:val="center"/>
        <w:rPr>
          <w:rFonts w:ascii="Times New Roman" w:hAnsi="Times New Roman" w:cs="Times New Roman"/>
        </w:rPr>
      </w:pPr>
      <w:r w:rsidRPr="00FF03A5">
        <w:rPr>
          <w:rFonts w:ascii="Times New Roman" w:hAnsi="Times New Roman" w:cs="Times New Roman"/>
        </w:rPr>
        <w:t>Harrisburg, PA 17120</w:t>
      </w: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A1FB07A"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 xml:space="preserve">to me </w:t>
      </w:r>
      <w:r w:rsidR="00864317" w:rsidRPr="00E43791">
        <w:rPr>
          <w:rFonts w:ascii="Times New Roman" w:hAnsi="Times New Roman" w:cs="Times New Roman"/>
        </w:rPr>
        <w:t xml:space="preserve">at </w:t>
      </w:r>
      <w:hyperlink r:id="rId12" w:history="1">
        <w:r w:rsidR="00F02226" w:rsidRPr="00D95E0C">
          <w:rPr>
            <w:rStyle w:val="Hyperlink"/>
            <w:rFonts w:ascii="Times New Roman" w:hAnsi="Times New Roman" w:cs="Times New Roman"/>
          </w:rPr>
          <w:t>callenswor@pa.gov</w:t>
        </w:r>
      </w:hyperlink>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6E25E8">
      <w:pPr>
        <w:pStyle w:val="ListParagraph"/>
        <w:ind w:firstLine="1080"/>
        <w:rPr>
          <w:rFonts w:ascii="Times New Roman" w:hAnsi="Times New Roman" w:cs="Times New Roman"/>
        </w:rPr>
      </w:pPr>
    </w:p>
    <w:p w14:paraId="45E92055" w14:textId="68F29C36" w:rsidR="002241E9" w:rsidRPr="00646CA1" w:rsidRDefault="00F02226" w:rsidP="00CB0F1D">
      <w:pPr>
        <w:pStyle w:val="ListParagraph"/>
        <w:ind w:left="0"/>
        <w:jc w:val="center"/>
        <w:rPr>
          <w:rFonts w:ascii="Times New Roman" w:hAnsi="Times New Roman" w:cs="Times New Roman"/>
        </w:rPr>
      </w:pPr>
      <w:r>
        <w:rPr>
          <w:rFonts w:ascii="Times New Roman" w:hAnsi="Times New Roman" w:cs="Times New Roman"/>
        </w:rPr>
        <w:lastRenderedPageBreak/>
        <w:t xml:space="preserve">Chad L. Allensworth, </w:t>
      </w:r>
      <w:r w:rsidR="002241E9" w:rsidRPr="00646CA1">
        <w:rPr>
          <w:rFonts w:ascii="Times New Roman" w:hAnsi="Times New Roman" w:cs="Times New Roman"/>
        </w:rPr>
        <w:t>Administrative Law Judge</w:t>
      </w:r>
    </w:p>
    <w:p w14:paraId="454C975E" w14:textId="77777777" w:rsidR="009B5BFE" w:rsidRDefault="002241E9" w:rsidP="00CB0F1D">
      <w:pPr>
        <w:jc w:val="center"/>
        <w:rPr>
          <w:rFonts w:ascii="Times New Roman" w:hAnsi="Times New Roman" w:cs="Times New Roman"/>
        </w:rPr>
      </w:pPr>
      <w:r w:rsidRPr="00646CA1">
        <w:rPr>
          <w:rFonts w:ascii="Times New Roman" w:hAnsi="Times New Roman" w:cs="Times New Roman"/>
        </w:rPr>
        <w:t>PA Public Utility Commission</w:t>
      </w:r>
    </w:p>
    <w:p w14:paraId="7BFCA3E4" w14:textId="193A7CEF" w:rsidR="009B5BFE" w:rsidRDefault="00F02226" w:rsidP="00CB0F1D">
      <w:pPr>
        <w:jc w:val="center"/>
        <w:rPr>
          <w:rFonts w:ascii="Times New Roman" w:hAnsi="Times New Roman" w:cs="Times New Roman"/>
        </w:rPr>
      </w:pPr>
      <w:r>
        <w:rPr>
          <w:rFonts w:ascii="Times New Roman" w:hAnsi="Times New Roman" w:cs="Times New Roman"/>
        </w:rPr>
        <w:t>400 North Street</w:t>
      </w:r>
    </w:p>
    <w:p w14:paraId="1B8A4482" w14:textId="742C3CB5" w:rsidR="002241E9" w:rsidRPr="00646CA1" w:rsidRDefault="00F02226" w:rsidP="00CB0F1D">
      <w:pPr>
        <w:jc w:val="center"/>
        <w:rPr>
          <w:rFonts w:ascii="Times New Roman" w:hAnsi="Times New Roman" w:cs="Times New Roman"/>
        </w:rPr>
      </w:pPr>
      <w:r>
        <w:rPr>
          <w:rFonts w:ascii="Times New Roman" w:hAnsi="Times New Roman" w:cs="Times New Roman"/>
        </w:rPr>
        <w:t>Harrisburg, PA 17120</w:t>
      </w:r>
    </w:p>
    <w:p w14:paraId="6C78F4B6" w14:textId="77777777" w:rsidR="002241E9"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lastRenderedPageBreak/>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Default="00864317" w:rsidP="00021493">
      <w:pPr>
        <w:ind w:left="720"/>
        <w:rPr>
          <w:rFonts w:ascii="Times New Roman" w:hAnsi="Times New Roman"/>
        </w:rPr>
      </w:pPr>
    </w:p>
    <w:p w14:paraId="0EEA78D3" w14:textId="77777777" w:rsidR="00F02226" w:rsidRPr="00021493" w:rsidRDefault="00F02226" w:rsidP="00021493">
      <w:pPr>
        <w:ind w:left="720"/>
        <w:rPr>
          <w:rFonts w:ascii="Times New Roman" w:hAnsi="Times New Roman"/>
        </w:rPr>
      </w:pPr>
    </w:p>
    <w:p w14:paraId="3113DA6E" w14:textId="579937E7"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shall </w:t>
      </w:r>
      <w:r>
        <w:rPr>
          <w:rFonts w:ascii="Times New Roman" w:hAnsi="Times New Roman" w:cs="Times New Roman"/>
        </w:rPr>
        <w:t xml:space="preserve"> </w:t>
      </w:r>
      <w:r w:rsidR="00950645" w:rsidRPr="00326CEC">
        <w:rPr>
          <w:rFonts w:ascii="Times New Roman" w:hAnsi="Times New Roman" w:cs="Times New Roman"/>
        </w:rPr>
        <w:t xml:space="preserve">contact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w:t>
      </w:r>
      <w:r w:rsidR="00166D3F" w:rsidRPr="00AF4A2A">
        <w:rPr>
          <w:rFonts w:ascii="Times New Roman" w:hAnsi="Times New Roman" w:cs="Times New Roman"/>
          <w:spacing w:val="-3"/>
        </w:rPr>
        <w:lastRenderedPageBreak/>
        <w:t xml:space="preserve">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9B5BFE">
      <w:pPr>
        <w:pStyle w:val="BodyTextIndent2"/>
        <w:numPr>
          <w:ilvl w:val="0"/>
          <w:numId w:val="39"/>
        </w:numPr>
        <w:tabs>
          <w:tab w:val="clear" w:pos="2070"/>
          <w:tab w:val="left" w:pos="72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2549AB32"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604F4A" w:rsidRPr="00412CE9">
        <w:t>regulation,</w:t>
      </w:r>
      <w:r w:rsidR="00643640" w:rsidRPr="00412CE9">
        <w:t xml:space="preserve"> or statute</w:t>
      </w:r>
      <w:r w:rsidR="00081267">
        <w:t>,</w:t>
      </w:r>
      <w:r w:rsidR="00643640" w:rsidRPr="00412CE9">
        <w:t xml:space="preserve"> </w:t>
      </w:r>
      <w:r w:rsidR="00643640">
        <w:t xml:space="preserve">by the public </w:t>
      </w:r>
      <w:r w:rsidR="00604F4A">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Pa.C.S.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065ECE40"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sidRPr="009E0462">
        <w:rPr>
          <w:rFonts w:ascii="Times New Roman" w:hAnsi="Times New Roman" w:cs="Times New Roman"/>
        </w:rPr>
        <w:t>https://www.puc.pa.gov/complaints/formal-complaints</w:t>
      </w:r>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736717C7" w14:textId="5C7954E6" w:rsidR="000C1A32"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Pr>
          <w:rFonts w:ascii="Times New Roman" w:hAnsi="Times New Roman" w:cs="Times New Roman"/>
          <w:u w:val="single"/>
        </w:rPr>
        <w:t xml:space="preserve"> </w:t>
      </w:r>
      <w:r w:rsidR="00A51B09">
        <w:rPr>
          <w:rFonts w:ascii="Times New Roman" w:hAnsi="Times New Roman" w:cs="Times New Roman"/>
          <w:u w:val="single"/>
        </w:rPr>
        <w:t>November 1, 2023</w:t>
      </w:r>
      <w:r>
        <w:rPr>
          <w:rFonts w:ascii="Times New Roman" w:hAnsi="Times New Roman" w:cs="Times New Roman"/>
          <w:u w:val="single"/>
        </w:rPr>
        <w:t xml:space="preserve"> </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r>
      <w:r w:rsidR="000C1A32">
        <w:rPr>
          <w:rFonts w:ascii="Times New Roman" w:hAnsi="Times New Roman" w:cs="Times New Roman"/>
          <w:spacing w:val="-3"/>
          <w:u w:val="single"/>
        </w:rPr>
        <w:tab/>
        <w:t>/s/</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55082122" w14:textId="3E728D70" w:rsidR="000C1A32" w:rsidRDefault="000C1A32" w:rsidP="00761FA5">
      <w:pPr>
        <w:pStyle w:val="ParaTab1"/>
        <w:keepNext/>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F02226">
        <w:rPr>
          <w:rFonts w:ascii="Times New Roman" w:hAnsi="Times New Roman" w:cs="Times New Roman"/>
          <w:spacing w:val="-3"/>
        </w:rPr>
        <w:t>Chad L. Allensworth</w:t>
      </w:r>
    </w:p>
    <w:p w14:paraId="4E6FC3E0" w14:textId="77777777" w:rsidR="001C0848" w:rsidRDefault="000C1A32" w:rsidP="001433F0">
      <w:pPr>
        <w:pStyle w:val="ParaTab1"/>
        <w:ind w:firstLine="0"/>
        <w:rPr>
          <w:rFonts w:ascii="Times New Roman" w:hAnsi="Times New Roman" w:cs="Times New Roman"/>
          <w:spacing w:val="-3"/>
        </w:rPr>
        <w:sectPr w:rsidR="001C0848" w:rsidSect="009E0462">
          <w:footerReference w:type="default" r:id="rId13"/>
          <w:pgSz w:w="12240" w:h="15840"/>
          <w:pgMar w:top="1440" w:right="1440" w:bottom="1440" w:left="1440" w:header="720" w:footer="720" w:gutter="0"/>
          <w:cols w:space="720"/>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D428E">
        <w:rPr>
          <w:rFonts w:ascii="Times New Roman" w:hAnsi="Times New Roman" w:cs="Times New Roman"/>
          <w:spacing w:val="-3"/>
        </w:rPr>
        <w:t>Administrative Law Judge</w:t>
      </w:r>
    </w:p>
    <w:p w14:paraId="7CF45138" w14:textId="77777777" w:rsidR="001C0848" w:rsidRDefault="001C0848" w:rsidP="001C0848">
      <w:r>
        <w:rPr>
          <w:rFonts w:ascii="Microsoft Sans Serif" w:eastAsia="Microsoft Sans Serif" w:hAnsi="Microsoft Sans Serif" w:cs="Microsoft Sans Serif"/>
          <w:b/>
          <w:u w:val="single"/>
        </w:rPr>
        <w:lastRenderedPageBreak/>
        <w:t>C-2023-3041391 - GERALD FREW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GERALD FREW</w:t>
      </w:r>
      <w:r>
        <w:rPr>
          <w:rFonts w:ascii="Microsoft Sans Serif" w:eastAsia="Microsoft Sans Serif" w:hAnsi="Microsoft Sans Serif" w:cs="Microsoft Sans Serif"/>
        </w:rPr>
        <w:cr/>
        <w:t>612 EAST GRAND AVENUE APT A</w:t>
      </w:r>
      <w:r>
        <w:rPr>
          <w:rFonts w:ascii="Microsoft Sans Serif" w:eastAsia="Microsoft Sans Serif" w:hAnsi="Microsoft Sans Serif" w:cs="Microsoft Sans Serif"/>
        </w:rPr>
        <w:br/>
        <w:t>TOWER CITY PA  17980</w:t>
      </w:r>
      <w:r>
        <w:rPr>
          <w:rFonts w:ascii="Microsoft Sans Serif" w:eastAsia="Microsoft Sans Serif" w:hAnsi="Microsoft Sans Serif" w:cs="Microsoft Sans Serif"/>
        </w:rPr>
        <w:cr/>
      </w:r>
      <w:r w:rsidRPr="00060EF3">
        <w:rPr>
          <w:rFonts w:ascii="Microsoft Sans Serif" w:eastAsia="Microsoft Sans Serif" w:hAnsi="Microsoft Sans Serif" w:cs="Microsoft Sans Serif"/>
          <w:b/>
          <w:bCs/>
        </w:rPr>
        <w:t>570.728.4083</w:t>
      </w:r>
      <w:r>
        <w:rPr>
          <w:rFonts w:ascii="Microsoft Sans Serif" w:eastAsia="Microsoft Sans Serif" w:hAnsi="Microsoft Sans Serif" w:cs="Microsoft Sans Serif"/>
        </w:rPr>
        <w:cr/>
      </w:r>
      <w:r w:rsidRPr="001C0848">
        <w:rPr>
          <w:rFonts w:ascii="Microsoft Sans Serif" w:eastAsia="Microsoft Sans Serif" w:hAnsi="Microsoft Sans Serif" w:cs="Microsoft Sans Serif"/>
          <w:color w:val="2E74B5" w:themeColor="accent1" w:themeShade="BF"/>
          <w:u w:val="single"/>
        </w:rPr>
        <w:t>frewjerry5@gmail.com</w:t>
      </w:r>
      <w:r>
        <w:rPr>
          <w:rStyle w:val="Hyperlink"/>
          <w:rFonts w:ascii="Microsoft Sans Serif" w:eastAsia="Microsoft Sans Serif" w:hAnsi="Microsoft Sans Serif" w:cs="Microsoft Sans Serif"/>
        </w:rPr>
        <w:br/>
      </w:r>
      <w:r w:rsidRPr="001C0848">
        <w:rPr>
          <w:rStyle w:val="Hyperlink"/>
          <w:rFonts w:ascii="Microsoft Sans Serif" w:eastAsia="Microsoft Sans Serif" w:hAnsi="Microsoft Sans Serif" w:cs="Microsoft Sans Serif"/>
          <w:color w:val="000000" w:themeColor="text1"/>
          <w:u w:val="none"/>
        </w:rPr>
        <w:t>Served by email &amp; first-class mail</w:t>
      </w:r>
      <w:r>
        <w:rPr>
          <w:rFonts w:ascii="Microsoft Sans Serif" w:eastAsia="Microsoft Sans Serif" w:hAnsi="Microsoft Sans Serif" w:cs="Microsoft Sans Serif"/>
        </w:rPr>
        <w:br/>
      </w:r>
      <w:r>
        <w:rPr>
          <w:rFonts w:ascii="Microsoft Sans Serif" w:eastAsia="Microsoft Sans Serif" w:hAnsi="Microsoft Sans Serif" w:cs="Microsoft Sans Serif"/>
        </w:rPr>
        <w:br/>
        <w:t>NICHOLAS A STOBBE ESQUIRE</w:t>
      </w:r>
      <w:r>
        <w:rPr>
          <w:rFonts w:ascii="Microsoft Sans Serif" w:eastAsia="Microsoft Sans Serif" w:hAnsi="Microsoft Sans Serif" w:cs="Microsoft Sans Serif"/>
        </w:rPr>
        <w:br/>
        <w:t>DEVIN T RYAN ESQUIRE</w:t>
      </w:r>
      <w:r>
        <w:rPr>
          <w:rFonts w:ascii="Microsoft Sans Serif" w:eastAsia="Microsoft Sans Serif" w:hAnsi="Microsoft Sans Serif" w:cs="Microsoft Sans Serif"/>
        </w:rPr>
        <w:cr/>
        <w:t>POST &amp; SCHELL PC</w:t>
      </w:r>
      <w:r>
        <w:rPr>
          <w:rFonts w:ascii="Microsoft Sans Serif" w:eastAsia="Microsoft Sans Serif" w:hAnsi="Microsoft Sans Serif" w:cs="Microsoft Sans Serif"/>
        </w:rPr>
        <w:cr/>
        <w:t>17 N SECOND STREET 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6966F1">
        <w:rPr>
          <w:rFonts w:ascii="Microsoft Sans Serif" w:eastAsia="Microsoft Sans Serif" w:hAnsi="Microsoft Sans Serif" w:cs="Microsoft Sans Serif"/>
          <w:b/>
          <w:bCs/>
        </w:rPr>
        <w:t>717.731.1970</w:t>
      </w:r>
      <w:r>
        <w:rPr>
          <w:rFonts w:ascii="Microsoft Sans Serif" w:eastAsia="Microsoft Sans Serif" w:hAnsi="Microsoft Sans Serif" w:cs="Microsoft Sans Serif"/>
        </w:rPr>
        <w:cr/>
      </w:r>
      <w:hyperlink r:id="rId14" w:history="1">
        <w:r w:rsidRPr="009234C0">
          <w:rPr>
            <w:rStyle w:val="Hyperlink"/>
            <w:rFonts w:ascii="Microsoft Sans Serif" w:eastAsia="Microsoft Sans Serif" w:hAnsi="Microsoft Sans Serif" w:cs="Microsoft Sans Serif"/>
          </w:rPr>
          <w:t>nstobbe@postschell.com</w:t>
        </w:r>
      </w:hyperlink>
      <w:r>
        <w:rPr>
          <w:rFonts w:ascii="Microsoft Sans Serif" w:eastAsia="Microsoft Sans Serif" w:hAnsi="Microsoft Sans Serif" w:cs="Microsoft Sans Serif"/>
        </w:rPr>
        <w:br/>
      </w:r>
      <w:hyperlink r:id="rId15" w:history="1">
        <w:r w:rsidRPr="009234C0">
          <w:rPr>
            <w:rStyle w:val="Hyperlink"/>
            <w:rFonts w:ascii="Microsoft Sans Serif" w:eastAsia="Microsoft Sans Serif" w:hAnsi="Microsoft Sans Serif" w:cs="Microsoft Sans Serif"/>
          </w:rPr>
          <w:t>dryan@postschell.com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6966F1">
        <w:rPr>
          <w:rFonts w:ascii="Microsoft Sans Serif" w:eastAsia="Microsoft Sans Serif" w:hAnsi="Microsoft Sans Serif" w:cs="Microsoft Sans Serif"/>
          <w:i/>
          <w:iCs/>
        </w:rPr>
        <w:t xml:space="preserve">Represents PPL Electric </w:t>
      </w:r>
      <w:r>
        <w:rPr>
          <w:rFonts w:ascii="Microsoft Sans Serif" w:eastAsia="Microsoft Sans Serif" w:hAnsi="Microsoft Sans Serif" w:cs="Microsoft Sans Serif"/>
          <w:i/>
          <w:iCs/>
        </w:rPr>
        <w:t xml:space="preserve">Utilities </w:t>
      </w:r>
      <w:r w:rsidRPr="006966F1">
        <w:rPr>
          <w:rFonts w:ascii="Microsoft Sans Serif" w:eastAsia="Microsoft Sans Serif" w:hAnsi="Microsoft Sans Serif" w:cs="Microsoft Sans Serif"/>
          <w:i/>
          <w:iCs/>
        </w:rPr>
        <w:t>Corporation</w:t>
      </w:r>
    </w:p>
    <w:p w14:paraId="7F747697" w14:textId="7E61ABC6" w:rsidR="008B6732" w:rsidRDefault="008B6732" w:rsidP="001433F0">
      <w:pPr>
        <w:pStyle w:val="ParaTab1"/>
        <w:ind w:firstLine="0"/>
        <w:rPr>
          <w:rFonts w:ascii="Times New Roman" w:hAnsi="Times New Roman" w:cs="Times New Roman"/>
          <w:spacing w:val="-3"/>
        </w:rPr>
      </w:pPr>
    </w:p>
    <w:sectPr w:rsidR="008B6732" w:rsidSect="009E046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D8868" w14:textId="77777777" w:rsidR="00FE6B3B" w:rsidRDefault="00FE6B3B" w:rsidP="00244F8F">
      <w:r>
        <w:separator/>
      </w:r>
    </w:p>
  </w:endnote>
  <w:endnote w:type="continuationSeparator" w:id="0">
    <w:p w14:paraId="77ED4321" w14:textId="77777777" w:rsidR="00FE6B3B" w:rsidRDefault="00FE6B3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1C0848" w:rsidRDefault="009E0462">
        <w:pPr>
          <w:pStyle w:val="Footer"/>
          <w:jc w:val="center"/>
          <w:rPr>
            <w:rFonts w:ascii="Times New Roman" w:hAnsi="Times New Roman" w:cs="Times New Roman"/>
            <w:sz w:val="20"/>
            <w:szCs w:val="20"/>
          </w:rPr>
        </w:pPr>
        <w:r w:rsidRPr="001C0848">
          <w:rPr>
            <w:rFonts w:ascii="Times New Roman" w:hAnsi="Times New Roman" w:cs="Times New Roman"/>
            <w:sz w:val="20"/>
            <w:szCs w:val="20"/>
          </w:rPr>
          <w:fldChar w:fldCharType="begin"/>
        </w:r>
        <w:r w:rsidRPr="001C0848">
          <w:rPr>
            <w:rFonts w:ascii="Times New Roman" w:hAnsi="Times New Roman" w:cs="Times New Roman"/>
            <w:sz w:val="20"/>
            <w:szCs w:val="20"/>
          </w:rPr>
          <w:instrText xml:space="preserve"> PAGE   \* MERGEFORMAT </w:instrText>
        </w:r>
        <w:r w:rsidRPr="001C0848">
          <w:rPr>
            <w:rFonts w:ascii="Times New Roman" w:hAnsi="Times New Roman" w:cs="Times New Roman"/>
            <w:sz w:val="20"/>
            <w:szCs w:val="20"/>
          </w:rPr>
          <w:fldChar w:fldCharType="separate"/>
        </w:r>
        <w:r w:rsidRPr="001C0848">
          <w:rPr>
            <w:rFonts w:ascii="Times New Roman" w:hAnsi="Times New Roman" w:cs="Times New Roman"/>
            <w:noProof/>
            <w:sz w:val="20"/>
            <w:szCs w:val="20"/>
          </w:rPr>
          <w:t>2</w:t>
        </w:r>
        <w:r w:rsidRPr="001C0848">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BFABA" w14:textId="77777777" w:rsidR="00FE6B3B" w:rsidRDefault="00FE6B3B" w:rsidP="00244F8F">
      <w:r>
        <w:separator/>
      </w:r>
    </w:p>
  </w:footnote>
  <w:footnote w:type="continuationSeparator" w:id="0">
    <w:p w14:paraId="20DAD6CB" w14:textId="77777777" w:rsidR="00FE6B3B" w:rsidRDefault="00FE6B3B"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664C7"/>
    <w:rsid w:val="00070985"/>
    <w:rsid w:val="00081267"/>
    <w:rsid w:val="00090F2C"/>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33F0"/>
    <w:rsid w:val="0015299C"/>
    <w:rsid w:val="00166D3F"/>
    <w:rsid w:val="00172900"/>
    <w:rsid w:val="00174411"/>
    <w:rsid w:val="00174DB7"/>
    <w:rsid w:val="00187155"/>
    <w:rsid w:val="00190A9F"/>
    <w:rsid w:val="001A193B"/>
    <w:rsid w:val="001A4E19"/>
    <w:rsid w:val="001B155C"/>
    <w:rsid w:val="001B1A17"/>
    <w:rsid w:val="001B2700"/>
    <w:rsid w:val="001C0848"/>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B621A"/>
    <w:rsid w:val="002C26B8"/>
    <w:rsid w:val="002C59B8"/>
    <w:rsid w:val="002E1B51"/>
    <w:rsid w:val="003055DF"/>
    <w:rsid w:val="00314ED8"/>
    <w:rsid w:val="0032153D"/>
    <w:rsid w:val="0032346D"/>
    <w:rsid w:val="00326CEC"/>
    <w:rsid w:val="0033182F"/>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6622"/>
    <w:rsid w:val="0041685B"/>
    <w:rsid w:val="00417F7E"/>
    <w:rsid w:val="0042123C"/>
    <w:rsid w:val="004325FB"/>
    <w:rsid w:val="00442ED7"/>
    <w:rsid w:val="0045540F"/>
    <w:rsid w:val="0049028E"/>
    <w:rsid w:val="00494273"/>
    <w:rsid w:val="0049647A"/>
    <w:rsid w:val="004A27C6"/>
    <w:rsid w:val="004A437F"/>
    <w:rsid w:val="004B0FC5"/>
    <w:rsid w:val="004B3AE5"/>
    <w:rsid w:val="004E1986"/>
    <w:rsid w:val="004F4BBF"/>
    <w:rsid w:val="004F56E5"/>
    <w:rsid w:val="004F6BCD"/>
    <w:rsid w:val="0050290D"/>
    <w:rsid w:val="00511AC0"/>
    <w:rsid w:val="00517F7E"/>
    <w:rsid w:val="00523E61"/>
    <w:rsid w:val="00534565"/>
    <w:rsid w:val="00556B57"/>
    <w:rsid w:val="005616B7"/>
    <w:rsid w:val="00571E54"/>
    <w:rsid w:val="005729E3"/>
    <w:rsid w:val="00580582"/>
    <w:rsid w:val="0058369B"/>
    <w:rsid w:val="00586F6D"/>
    <w:rsid w:val="00593EED"/>
    <w:rsid w:val="005A0CF6"/>
    <w:rsid w:val="005A5BD7"/>
    <w:rsid w:val="005B1833"/>
    <w:rsid w:val="005B26D4"/>
    <w:rsid w:val="005B7D74"/>
    <w:rsid w:val="005D3AA8"/>
    <w:rsid w:val="005E0459"/>
    <w:rsid w:val="005E10E9"/>
    <w:rsid w:val="005E26F7"/>
    <w:rsid w:val="006032DD"/>
    <w:rsid w:val="00604F4A"/>
    <w:rsid w:val="00614083"/>
    <w:rsid w:val="006205E8"/>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531"/>
    <w:rsid w:val="006A4667"/>
    <w:rsid w:val="006B6E45"/>
    <w:rsid w:val="006C483E"/>
    <w:rsid w:val="006C51A6"/>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63C4"/>
    <w:rsid w:val="00785176"/>
    <w:rsid w:val="007976CE"/>
    <w:rsid w:val="007A4C3A"/>
    <w:rsid w:val="007C50FD"/>
    <w:rsid w:val="007F1594"/>
    <w:rsid w:val="007F724A"/>
    <w:rsid w:val="008206CE"/>
    <w:rsid w:val="00830B11"/>
    <w:rsid w:val="0083569A"/>
    <w:rsid w:val="00845397"/>
    <w:rsid w:val="00850F09"/>
    <w:rsid w:val="00852A0E"/>
    <w:rsid w:val="008628DD"/>
    <w:rsid w:val="00864317"/>
    <w:rsid w:val="00865DB2"/>
    <w:rsid w:val="008749E6"/>
    <w:rsid w:val="00875B4D"/>
    <w:rsid w:val="00876C99"/>
    <w:rsid w:val="00880AFA"/>
    <w:rsid w:val="00882768"/>
    <w:rsid w:val="00886047"/>
    <w:rsid w:val="00897AA3"/>
    <w:rsid w:val="008A1BD2"/>
    <w:rsid w:val="008B08FB"/>
    <w:rsid w:val="008B341E"/>
    <w:rsid w:val="008B6732"/>
    <w:rsid w:val="008C6288"/>
    <w:rsid w:val="008D2CD2"/>
    <w:rsid w:val="008D3C9A"/>
    <w:rsid w:val="008D4536"/>
    <w:rsid w:val="008E3282"/>
    <w:rsid w:val="008E37B7"/>
    <w:rsid w:val="008E4D05"/>
    <w:rsid w:val="008F5BF6"/>
    <w:rsid w:val="00901FFE"/>
    <w:rsid w:val="0090628A"/>
    <w:rsid w:val="00921971"/>
    <w:rsid w:val="0092281D"/>
    <w:rsid w:val="0092796F"/>
    <w:rsid w:val="009300F0"/>
    <w:rsid w:val="009335D0"/>
    <w:rsid w:val="00933B2C"/>
    <w:rsid w:val="0093655A"/>
    <w:rsid w:val="00950645"/>
    <w:rsid w:val="009647EE"/>
    <w:rsid w:val="009674D3"/>
    <w:rsid w:val="0097731E"/>
    <w:rsid w:val="00977748"/>
    <w:rsid w:val="0098348C"/>
    <w:rsid w:val="00995845"/>
    <w:rsid w:val="009B5BFE"/>
    <w:rsid w:val="009C245E"/>
    <w:rsid w:val="009C2AF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51B09"/>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D540E"/>
    <w:rsid w:val="00AF4A2A"/>
    <w:rsid w:val="00AF52DE"/>
    <w:rsid w:val="00AF5EB3"/>
    <w:rsid w:val="00B15498"/>
    <w:rsid w:val="00B165DA"/>
    <w:rsid w:val="00B21DAC"/>
    <w:rsid w:val="00B24F23"/>
    <w:rsid w:val="00B36690"/>
    <w:rsid w:val="00B372AC"/>
    <w:rsid w:val="00B4024F"/>
    <w:rsid w:val="00B558B7"/>
    <w:rsid w:val="00B56C4F"/>
    <w:rsid w:val="00B829AC"/>
    <w:rsid w:val="00B8412E"/>
    <w:rsid w:val="00B94CD8"/>
    <w:rsid w:val="00BA02A1"/>
    <w:rsid w:val="00BB63F9"/>
    <w:rsid w:val="00BC19AF"/>
    <w:rsid w:val="00BC3ED5"/>
    <w:rsid w:val="00BC4DA2"/>
    <w:rsid w:val="00BD0E6D"/>
    <w:rsid w:val="00BD2278"/>
    <w:rsid w:val="00BF2476"/>
    <w:rsid w:val="00BF323B"/>
    <w:rsid w:val="00BF4638"/>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91DDD"/>
    <w:rsid w:val="00CA3B10"/>
    <w:rsid w:val="00CB0F1D"/>
    <w:rsid w:val="00CB4FCF"/>
    <w:rsid w:val="00CC1B65"/>
    <w:rsid w:val="00CC65D9"/>
    <w:rsid w:val="00CC77BE"/>
    <w:rsid w:val="00CC7B99"/>
    <w:rsid w:val="00CD3F67"/>
    <w:rsid w:val="00CF152A"/>
    <w:rsid w:val="00CF1D2B"/>
    <w:rsid w:val="00CF1FEB"/>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80A76"/>
    <w:rsid w:val="00D833F3"/>
    <w:rsid w:val="00D879E6"/>
    <w:rsid w:val="00D93C12"/>
    <w:rsid w:val="00DA3DE1"/>
    <w:rsid w:val="00DA6872"/>
    <w:rsid w:val="00DB3AE3"/>
    <w:rsid w:val="00DB3BF4"/>
    <w:rsid w:val="00DB4130"/>
    <w:rsid w:val="00DC347B"/>
    <w:rsid w:val="00DD5640"/>
    <w:rsid w:val="00DE55AE"/>
    <w:rsid w:val="00DF339E"/>
    <w:rsid w:val="00E11497"/>
    <w:rsid w:val="00E23EC7"/>
    <w:rsid w:val="00E279BA"/>
    <w:rsid w:val="00E30DF9"/>
    <w:rsid w:val="00E3157A"/>
    <w:rsid w:val="00E32316"/>
    <w:rsid w:val="00E412B6"/>
    <w:rsid w:val="00E43791"/>
    <w:rsid w:val="00E45C04"/>
    <w:rsid w:val="00E539DE"/>
    <w:rsid w:val="00E54766"/>
    <w:rsid w:val="00E65FA9"/>
    <w:rsid w:val="00E8563B"/>
    <w:rsid w:val="00E86C41"/>
    <w:rsid w:val="00E93118"/>
    <w:rsid w:val="00EA1BBC"/>
    <w:rsid w:val="00EC728D"/>
    <w:rsid w:val="00EC74A1"/>
    <w:rsid w:val="00ED2311"/>
    <w:rsid w:val="00ED428E"/>
    <w:rsid w:val="00ED672F"/>
    <w:rsid w:val="00ED6C45"/>
    <w:rsid w:val="00EE05F4"/>
    <w:rsid w:val="00EE209E"/>
    <w:rsid w:val="00EE2AA5"/>
    <w:rsid w:val="00EF40F4"/>
    <w:rsid w:val="00EF5465"/>
    <w:rsid w:val="00EF55BB"/>
    <w:rsid w:val="00F00719"/>
    <w:rsid w:val="00F02226"/>
    <w:rsid w:val="00F16E73"/>
    <w:rsid w:val="00F23A6F"/>
    <w:rsid w:val="00F24A60"/>
    <w:rsid w:val="00F27CFC"/>
    <w:rsid w:val="00F348A3"/>
    <w:rsid w:val="00F37E5B"/>
    <w:rsid w:val="00F40CF2"/>
    <w:rsid w:val="00F44FBD"/>
    <w:rsid w:val="00F527E9"/>
    <w:rsid w:val="00F779FB"/>
    <w:rsid w:val="00F935CB"/>
    <w:rsid w:val="00F975EF"/>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llenswor@p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llenswor@pa.gov" TargetMode="External"/><Relationship Id="rId5" Type="http://schemas.openxmlformats.org/officeDocument/2006/relationships/numbering" Target="numbering.xml"/><Relationship Id="rId15" Type="http://schemas.openxmlformats.org/officeDocument/2006/relationships/hyperlink" Target="mailto:dryan@postschell.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stobbe@postschel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1649</Words>
  <Characters>9404</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2023-11-01T18:25:00Z</dcterms:created>
  <dcterms:modified xsi:type="dcterms:W3CDTF">2023-11-01T18:25:00Z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