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56AE79E" w:rsidR="009E1C5A" w:rsidRPr="007A4C3A" w:rsidRDefault="00AE668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R. Smith</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CD12BF">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E4350D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C1B65">
        <w:rPr>
          <w:rFonts w:ascii="Times New Roman" w:hAnsi="Times New Roman" w:cs="Times New Roman"/>
          <w:spacing w:val="-3"/>
        </w:rPr>
        <w:t>C</w:t>
      </w:r>
      <w:r w:rsidR="00F16E73">
        <w:rPr>
          <w:rFonts w:ascii="Times New Roman" w:hAnsi="Times New Roman" w:cs="Times New Roman"/>
          <w:spacing w:val="-3"/>
        </w:rPr>
        <w:t>-2023-304</w:t>
      </w:r>
      <w:r w:rsidR="00AE668E">
        <w:rPr>
          <w:rFonts w:ascii="Times New Roman" w:hAnsi="Times New Roman" w:cs="Times New Roman"/>
          <w:spacing w:val="-3"/>
        </w:rPr>
        <w:t>3404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14481BF" w:rsidR="009E1C5A" w:rsidRPr="007A4C3A" w:rsidRDefault="00A51B0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C1B65">
        <w:rPr>
          <w:rFonts w:ascii="Times New Roman" w:hAnsi="Times New Roman" w:cs="Times New Roman"/>
          <w:spacing w:val="-3"/>
        </w:rPr>
        <w:tab/>
      </w:r>
      <w:r w:rsidR="006724BE">
        <w:rPr>
          <w:rFonts w:ascii="Times New Roman" w:hAnsi="Times New Roman" w:cs="Times New Roman"/>
          <w:spacing w:val="-3"/>
        </w:rPr>
        <w:tab/>
      </w:r>
      <w:r w:rsidR="00CD12BF">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82CA63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51B09">
        <w:rPr>
          <w:rFonts w:ascii="Times New Roman" w:hAnsi="Times New Roman" w:cs="Times New Roman"/>
        </w:rPr>
        <w:t>1</w:t>
      </w:r>
      <w:r w:rsidR="00A51B09" w:rsidRPr="00A51B09">
        <w:rPr>
          <w:rFonts w:ascii="Times New Roman" w:hAnsi="Times New Roman" w:cs="Times New Roman"/>
          <w:vertAlign w:val="superscript"/>
        </w:rPr>
        <w:t>st</w:t>
      </w:r>
      <w:r w:rsidR="00A51B0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B6244D7" w:rsidR="00D152D8" w:rsidRPr="00626FFE" w:rsidRDefault="00AE668E" w:rsidP="00B4024F">
      <w:pPr>
        <w:jc w:val="center"/>
        <w:rPr>
          <w:rFonts w:ascii="Times New Roman" w:hAnsi="Times New Roman" w:cs="Times New Roman"/>
          <w:b/>
          <w:bCs/>
        </w:rPr>
      </w:pPr>
      <w:r>
        <w:rPr>
          <w:rFonts w:ascii="Times New Roman" w:hAnsi="Times New Roman" w:cs="Times New Roman"/>
          <w:b/>
          <w:bCs/>
        </w:rPr>
        <w:t>Wednesday</w:t>
      </w:r>
      <w:r w:rsidR="00F16E73">
        <w:rPr>
          <w:rFonts w:ascii="Times New Roman" w:hAnsi="Times New Roman" w:cs="Times New Roman"/>
          <w:b/>
          <w:bCs/>
        </w:rPr>
        <w:t xml:space="preserve">, </w:t>
      </w:r>
      <w:r>
        <w:rPr>
          <w:rFonts w:ascii="Times New Roman" w:hAnsi="Times New Roman" w:cs="Times New Roman"/>
          <w:b/>
          <w:bCs/>
        </w:rPr>
        <w:t>January</w:t>
      </w:r>
      <w:r w:rsidR="00F16E73">
        <w:rPr>
          <w:rFonts w:ascii="Times New Roman" w:hAnsi="Times New Roman" w:cs="Times New Roman"/>
          <w:b/>
          <w:bCs/>
        </w:rPr>
        <w:t xml:space="preserve"> </w:t>
      </w:r>
      <w:r>
        <w:rPr>
          <w:rFonts w:ascii="Times New Roman" w:hAnsi="Times New Roman" w:cs="Times New Roman"/>
          <w:b/>
          <w:bCs/>
        </w:rPr>
        <w:t>17,</w:t>
      </w:r>
      <w:r w:rsidR="00F16E73">
        <w:rPr>
          <w:rFonts w:ascii="Times New Roman" w:hAnsi="Times New Roman" w:cs="Times New Roman"/>
          <w:b/>
          <w:bCs/>
        </w:rPr>
        <w:t xml:space="preserve"> 202</w:t>
      </w:r>
      <w:r>
        <w:rPr>
          <w:rFonts w:ascii="Times New Roman" w:hAnsi="Times New Roman" w:cs="Times New Roman"/>
          <w:b/>
          <w:bCs/>
        </w:rPr>
        <w:t>4</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sidR="00CC1B65">
        <w:rPr>
          <w:rFonts w:ascii="Times New Roman" w:hAnsi="Times New Roman" w:cs="Times New Roman"/>
          <w:b/>
          <w:bCs/>
        </w:rPr>
        <w:t>0</w:t>
      </w:r>
      <w:r w:rsidR="00F16E73">
        <w:rPr>
          <w:rFonts w:ascii="Times New Roman" w:hAnsi="Times New Roman" w:cs="Times New Roman"/>
          <w:b/>
          <w:bCs/>
        </w:rPr>
        <w:t>:</w:t>
      </w:r>
      <w:r w:rsidR="00CC1B65">
        <w:rPr>
          <w:rFonts w:ascii="Times New Roman" w:hAnsi="Times New Roman" w:cs="Times New Roman"/>
          <w:b/>
          <w:bCs/>
        </w:rPr>
        <w:t>0</w:t>
      </w:r>
      <w:r w:rsidR="00F16E73">
        <w:rPr>
          <w:rFonts w:ascii="Times New Roman" w:hAnsi="Times New Roman" w:cs="Times New Roman"/>
          <w:b/>
          <w:bCs/>
        </w:rPr>
        <w:t xml:space="preserve">0 </w:t>
      </w:r>
      <w:r w:rsidR="00CC1B65">
        <w:rPr>
          <w:rFonts w:ascii="Times New Roman" w:hAnsi="Times New Roman" w:cs="Times New Roman"/>
          <w:b/>
          <w:bCs/>
        </w:rPr>
        <w:t>a</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C7954E6"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November 1,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7F747697" w14:textId="7E61ABC6"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A8174BC" w14:textId="77777777" w:rsidR="00CD12BF" w:rsidRDefault="00CD12BF" w:rsidP="001433F0">
      <w:pPr>
        <w:pStyle w:val="ParaTab1"/>
        <w:ind w:firstLine="0"/>
        <w:rPr>
          <w:rFonts w:ascii="Times New Roman" w:hAnsi="Times New Roman" w:cs="Times New Roman"/>
          <w:spacing w:val="-3"/>
        </w:rPr>
        <w:sectPr w:rsidR="00CD12BF" w:rsidSect="009E0462">
          <w:footerReference w:type="default" r:id="rId13"/>
          <w:pgSz w:w="12240" w:h="15840"/>
          <w:pgMar w:top="1440" w:right="1440" w:bottom="1440" w:left="1440" w:header="720" w:footer="720" w:gutter="0"/>
          <w:cols w:space="720"/>
          <w:titlePg/>
          <w:docGrid w:linePitch="360"/>
        </w:sectPr>
      </w:pPr>
    </w:p>
    <w:p w14:paraId="44AF787C" w14:textId="77777777" w:rsidR="00CD12BF" w:rsidRDefault="00CD12BF" w:rsidP="00CD12B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C-2023-3043404 - SHIRLEY R SMITH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SHIRLEY R SMITH</w:t>
      </w:r>
      <w:r>
        <w:rPr>
          <w:rFonts w:ascii="Microsoft Sans Serif" w:eastAsia="Microsoft Sans Serif" w:hAnsi="Microsoft Sans Serif" w:cs="Microsoft Sans Serif"/>
        </w:rPr>
        <w:cr/>
        <w:t>512 GRIER STREET APT 1</w:t>
      </w:r>
      <w:r>
        <w:rPr>
          <w:rFonts w:ascii="Microsoft Sans Serif" w:eastAsia="Microsoft Sans Serif" w:hAnsi="Microsoft Sans Serif" w:cs="Microsoft Sans Serif"/>
        </w:rPr>
        <w:cr/>
        <w:t>WILLIAMSPORT PA  17701</w:t>
      </w:r>
      <w:r>
        <w:rPr>
          <w:rFonts w:ascii="Microsoft Sans Serif" w:eastAsia="Microsoft Sans Serif" w:hAnsi="Microsoft Sans Serif" w:cs="Microsoft Sans Serif"/>
        </w:rPr>
        <w:cr/>
      </w:r>
      <w:r w:rsidRPr="00F703B1">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F703B1">
        <w:rPr>
          <w:rFonts w:ascii="Microsoft Sans Serif" w:eastAsia="Microsoft Sans Serif" w:hAnsi="Microsoft Sans Serif" w:cs="Microsoft Sans Serif"/>
          <w:b/>
          <w:bCs/>
        </w:rPr>
        <w:t>502</w:t>
      </w:r>
      <w:r>
        <w:rPr>
          <w:rFonts w:ascii="Microsoft Sans Serif" w:eastAsia="Microsoft Sans Serif" w:hAnsi="Microsoft Sans Serif" w:cs="Microsoft Sans Serif"/>
          <w:b/>
          <w:bCs/>
        </w:rPr>
        <w:t>.</w:t>
      </w:r>
      <w:r w:rsidRPr="00F703B1">
        <w:rPr>
          <w:rFonts w:ascii="Microsoft Sans Serif" w:eastAsia="Microsoft Sans Serif" w:hAnsi="Microsoft Sans Serif" w:cs="Microsoft Sans Serif"/>
          <w:b/>
          <w:bCs/>
        </w:rPr>
        <w:t>2629</w:t>
      </w:r>
      <w:r w:rsidRPr="00F703B1">
        <w:rPr>
          <w:rFonts w:ascii="Microsoft Sans Serif" w:eastAsia="Microsoft Sans Serif" w:hAnsi="Microsoft Sans Serif" w:cs="Microsoft Sans Serif"/>
          <w:b/>
          <w:bCs/>
        </w:rPr>
        <w:cr/>
      </w:r>
      <w:hyperlink r:id="rId14" w:history="1">
        <w:r w:rsidRPr="00E9039B">
          <w:rPr>
            <w:rStyle w:val="Hyperlink"/>
            <w:rFonts w:ascii="Microsoft Sans Serif" w:eastAsia="Microsoft Sans Serif" w:hAnsi="Microsoft Sans Serif" w:cs="Microsoft Sans Serif"/>
          </w:rPr>
          <w:t>curlyshirley00@gmail.com</w:t>
        </w:r>
      </w:hyperlink>
      <w:r>
        <w:rPr>
          <w:rFonts w:ascii="Microsoft Sans Serif" w:eastAsia="Microsoft Sans Serif" w:hAnsi="Microsoft Sans Serif" w:cs="Microsoft Sans Serif"/>
        </w:rPr>
        <w:br/>
        <w:t xml:space="preserve">Served via email and first-class </w:t>
      </w:r>
      <w:proofErr w:type="gramStart"/>
      <w:r>
        <w:rPr>
          <w:rFonts w:ascii="Microsoft Sans Serif" w:eastAsia="Microsoft Sans Serif" w:hAnsi="Microsoft Sans Serif" w:cs="Microsoft Sans Serif"/>
        </w:rPr>
        <w:t>mail</w:t>
      </w:r>
      <w:proofErr w:type="gramEnd"/>
    </w:p>
    <w:p w14:paraId="1AAE09F6" w14:textId="77777777" w:rsidR="00CD12BF" w:rsidRDefault="00CD12BF" w:rsidP="00CD12BF">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21C0DED6" w14:textId="77777777" w:rsidR="00CD12BF" w:rsidRDefault="00CD12BF" w:rsidP="00CD12BF">
      <w:pPr>
        <w:rPr>
          <w:rFonts w:ascii="Microsoft Sans Serif" w:eastAsia="Microsoft Sans Serif" w:hAnsi="Microsoft Sans Serif" w:cs="Microsoft Sans Serif"/>
        </w:rPr>
      </w:pPr>
      <w:r>
        <w:rPr>
          <w:rFonts w:ascii="Microsoft Sans Serif" w:eastAsia="Microsoft Sans Serif" w:hAnsi="Microsoft Sans Serif" w:cs="Microsoft Sans Serif"/>
        </w:rP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POST &amp; SCHELL</w:t>
      </w:r>
      <w:r>
        <w:rPr>
          <w:rFonts w:ascii="Microsoft Sans Serif" w:eastAsia="Microsoft Sans Serif" w:hAnsi="Microsoft Sans Serif" w:cs="Microsoft Sans Serif"/>
        </w:rPr>
        <w:br/>
        <w:t>17 NORTH SECOND ST 12TH FL</w:t>
      </w:r>
      <w:r>
        <w:rPr>
          <w:rFonts w:ascii="Microsoft Sans Serif" w:eastAsia="Microsoft Sans Serif" w:hAnsi="Microsoft Sans Serif" w:cs="Microsoft Sans Serif"/>
        </w:rPr>
        <w:br/>
        <w:t>HARRISBURG PA  17101</w:t>
      </w:r>
    </w:p>
    <w:p w14:paraId="7F31819E" w14:textId="77777777" w:rsidR="00CD12BF" w:rsidRDefault="00CD12BF" w:rsidP="00CD12BF">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717-612-6012</w:t>
      </w:r>
    </w:p>
    <w:p w14:paraId="29468E59" w14:textId="77777777" w:rsidR="00CD12BF" w:rsidRDefault="00CD12BF" w:rsidP="00CD12BF">
      <w:pPr>
        <w:rPr>
          <w:rFonts w:ascii="Microsoft Sans Serif" w:eastAsia="Microsoft Sans Serif" w:hAnsi="Microsoft Sans Serif" w:cs="Microsoft Sans Serif"/>
        </w:rPr>
      </w:pPr>
      <w:r>
        <w:rPr>
          <w:rFonts w:ascii="Microsoft Sans Serif" w:eastAsia="Microsoft Sans Serif" w:hAnsi="Microsoft Sans Serif" w:cs="Microsoft Sans Serif"/>
          <w:b/>
          <w:bCs/>
        </w:rPr>
        <w:t>717-472-0466</w:t>
      </w:r>
    </w:p>
    <w:p w14:paraId="12CFC13B" w14:textId="77777777" w:rsidR="00CD12BF" w:rsidRDefault="00CD12BF" w:rsidP="00CD12BF">
      <w:pPr>
        <w:rPr>
          <w:rFonts w:ascii="Microsoft Sans Serif" w:eastAsia="Microsoft Sans Serif" w:hAnsi="Microsoft Sans Serif" w:cs="Microsoft Sans Serif"/>
          <w:i/>
          <w:iCs/>
        </w:rPr>
      </w:pPr>
      <w:hyperlink r:id="rId15" w:history="1">
        <w:r>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6" w:history="1">
        <w:r>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color w:val="0563C1" w:themeColor="hyperlink"/>
          <w:u w:val="single"/>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PPL Electric Utilities Corp.)</w:t>
      </w:r>
    </w:p>
    <w:p w14:paraId="4734A031" w14:textId="77777777" w:rsidR="00CD12BF" w:rsidRDefault="00CD12BF" w:rsidP="00CD12BF">
      <w:pPr>
        <w:rPr>
          <w:rFonts w:ascii="Microsoft Sans Serif" w:eastAsia="Microsoft Sans Serif" w:hAnsi="Microsoft Sans Serif" w:cs="Microsoft Sans Serif"/>
        </w:rPr>
      </w:pPr>
    </w:p>
    <w:p w14:paraId="48F254A3" w14:textId="77777777" w:rsidR="00CD12BF" w:rsidRDefault="00CD12BF" w:rsidP="00CD12BF"/>
    <w:p w14:paraId="1858573F" w14:textId="77777777" w:rsidR="00CD12BF" w:rsidRDefault="00CD12BF" w:rsidP="001433F0">
      <w:pPr>
        <w:pStyle w:val="ParaTab1"/>
        <w:ind w:firstLine="0"/>
        <w:rPr>
          <w:rFonts w:ascii="Times New Roman" w:hAnsi="Times New Roman" w:cs="Times New Roman"/>
          <w:spacing w:val="-3"/>
        </w:rPr>
      </w:pPr>
    </w:p>
    <w:sectPr w:rsidR="00CD12B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CD12BF" w:rsidRDefault="009E0462">
        <w:pPr>
          <w:pStyle w:val="Footer"/>
          <w:jc w:val="center"/>
          <w:rPr>
            <w:rFonts w:ascii="Times New Roman" w:hAnsi="Times New Roman" w:cs="Times New Roman"/>
            <w:sz w:val="20"/>
            <w:szCs w:val="20"/>
          </w:rPr>
        </w:pPr>
        <w:r w:rsidRPr="00CD12BF">
          <w:rPr>
            <w:rFonts w:ascii="Times New Roman" w:hAnsi="Times New Roman" w:cs="Times New Roman"/>
            <w:sz w:val="20"/>
            <w:szCs w:val="20"/>
          </w:rPr>
          <w:fldChar w:fldCharType="begin"/>
        </w:r>
        <w:r w:rsidRPr="00CD12BF">
          <w:rPr>
            <w:rFonts w:ascii="Times New Roman" w:hAnsi="Times New Roman" w:cs="Times New Roman"/>
            <w:sz w:val="20"/>
            <w:szCs w:val="20"/>
          </w:rPr>
          <w:instrText xml:space="preserve"> PAGE   \* MERGEFORMAT </w:instrText>
        </w:r>
        <w:r w:rsidRPr="00CD12BF">
          <w:rPr>
            <w:rFonts w:ascii="Times New Roman" w:hAnsi="Times New Roman" w:cs="Times New Roman"/>
            <w:sz w:val="20"/>
            <w:szCs w:val="20"/>
          </w:rPr>
          <w:fldChar w:fldCharType="separate"/>
        </w:r>
        <w:r w:rsidRPr="00CD12BF">
          <w:rPr>
            <w:rFonts w:ascii="Times New Roman" w:hAnsi="Times New Roman" w:cs="Times New Roman"/>
            <w:noProof/>
            <w:sz w:val="20"/>
            <w:szCs w:val="20"/>
          </w:rPr>
          <w:t>2</w:t>
        </w:r>
        <w:r w:rsidRPr="00CD12B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6523" w14:textId="7CE3142B" w:rsidR="00CD12BF" w:rsidRPr="00CD12BF" w:rsidRDefault="00CD12B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668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12BF"/>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rlyshirley0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1658</Words>
  <Characters>9455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2023-11-01T19:38:00Z</dcterms:created>
  <dcterms:modified xsi:type="dcterms:W3CDTF">2023-11-01T19:38:00Z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